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42" w:rsidRDefault="00257E42" w:rsidP="00257E42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257E42" w:rsidRDefault="00257E42" w:rsidP="00257E42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257E42" w:rsidRDefault="00257E42" w:rsidP="00257E42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257E42" w:rsidRDefault="00257E42" w:rsidP="00257E42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257E42" w:rsidRDefault="00257E42" w:rsidP="00257E42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257E42" w:rsidRDefault="00257E42" w:rsidP="00257E42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«09» февраля  2021г.    с. Мокрушинское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№ 6</w:t>
      </w:r>
    </w:p>
    <w:p w:rsidR="00257E42" w:rsidRDefault="00257E42" w:rsidP="00257E42">
      <w:pPr>
        <w:ind w:firstLine="709"/>
        <w:rPr>
          <w:rFonts w:ascii="Arial" w:hAnsi="Arial" w:cs="Arial"/>
          <w:b/>
          <w:bCs/>
          <w:szCs w:val="28"/>
        </w:rPr>
      </w:pPr>
    </w:p>
    <w:p w:rsidR="00257E42" w:rsidRPr="00257E42" w:rsidRDefault="008C2742" w:rsidP="00257E42">
      <w:pPr>
        <w:ind w:firstLine="709"/>
        <w:jc w:val="center"/>
        <w:rPr>
          <w:rStyle w:val="a8"/>
          <w:rFonts w:ascii="Calibri" w:hAnsi="Calibri"/>
          <w:kern w:val="28"/>
          <w:sz w:val="32"/>
          <w:szCs w:val="32"/>
          <w:u w:val="none"/>
        </w:rPr>
      </w:pPr>
      <w:hyperlink r:id="rId8" w:tgtFrame="Logical" w:history="1">
        <w:r w:rsidR="00257E42" w:rsidRPr="00257E42">
          <w:rPr>
            <w:rStyle w:val="a8"/>
            <w:rFonts w:ascii="Arial" w:hAnsi="Arial" w:cs="Arial"/>
            <w:b/>
            <w:kern w:val="28"/>
            <w:sz w:val="32"/>
            <w:szCs w:val="32"/>
            <w:u w:val="none"/>
          </w:rPr>
          <w:t xml:space="preserve">Об </w:t>
        </w:r>
        <w:r w:rsidR="00257E42">
          <w:rPr>
            <w:rStyle w:val="a8"/>
            <w:rFonts w:ascii="Arial" w:hAnsi="Arial" w:cs="Arial"/>
            <w:b/>
            <w:kern w:val="28"/>
            <w:sz w:val="32"/>
            <w:szCs w:val="32"/>
            <w:u w:val="none"/>
          </w:rPr>
          <w:t>организации и проведении аукциона по продаже муниципального имущества</w:t>
        </w:r>
        <w:r w:rsidR="00257E42" w:rsidRPr="00257E42">
          <w:rPr>
            <w:rStyle w:val="a8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</w:t>
        </w:r>
        <w:r w:rsidR="00257E42" w:rsidRPr="00257E42">
          <w:rPr>
            <w:rStyle w:val="a8"/>
            <w:rFonts w:ascii="Arial" w:hAnsi="Arial" w:cs="Arial"/>
            <w:b/>
            <w:kern w:val="28"/>
            <w:sz w:val="32"/>
            <w:szCs w:val="32"/>
            <w:u w:val="none"/>
          </w:rPr>
          <w:t xml:space="preserve"> </w:t>
        </w:r>
      </w:hyperlink>
    </w:p>
    <w:p w:rsidR="00257E42" w:rsidRDefault="00257E42" w:rsidP="00257E42">
      <w:pPr>
        <w:ind w:firstLine="708"/>
        <w:jc w:val="both"/>
        <w:rPr>
          <w:rFonts w:ascii="Arial" w:hAnsi="Arial" w:cs="Arial"/>
          <w:szCs w:val="22"/>
        </w:rPr>
      </w:pPr>
    </w:p>
    <w:p w:rsidR="008A2176" w:rsidRPr="00257E42" w:rsidRDefault="008A2176" w:rsidP="00257E42">
      <w:pPr>
        <w:pStyle w:val="ConsPlusNormal"/>
        <w:widowControl/>
        <w:ind w:firstLine="709"/>
        <w:jc w:val="both"/>
        <w:rPr>
          <w:sz w:val="24"/>
          <w:szCs w:val="22"/>
        </w:rPr>
      </w:pPr>
      <w:r w:rsidRPr="00257E42">
        <w:rPr>
          <w:sz w:val="24"/>
          <w:szCs w:val="22"/>
        </w:rPr>
        <w:t>В соответствии с Федеральным Законом от 21.12.2001 № 178-ФЗ «О приватизации государственного или муниципального имущества на аукционе»;   постановлением правитель</w:t>
      </w:r>
      <w:r w:rsidR="006C24FF" w:rsidRPr="00257E42">
        <w:rPr>
          <w:sz w:val="24"/>
          <w:szCs w:val="22"/>
        </w:rPr>
        <w:t>ства РФ от 10 сентября 2012 г. №</w:t>
      </w:r>
      <w:r w:rsidRPr="00257E42">
        <w:rPr>
          <w:sz w:val="24"/>
          <w:szCs w:val="22"/>
        </w:rPr>
        <w:t xml:space="preserve"> 909 «Об определении официального сайта РФ   в информационно-телекоммуникационной сети «Интер</w:t>
      </w:r>
      <w:r w:rsidR="00D104FF" w:rsidRPr="00257E42">
        <w:rPr>
          <w:sz w:val="24"/>
          <w:szCs w:val="22"/>
        </w:rPr>
        <w:t xml:space="preserve">нет» для размещения </w:t>
      </w:r>
      <w:r w:rsidRPr="00257E42">
        <w:rPr>
          <w:sz w:val="24"/>
          <w:szCs w:val="22"/>
        </w:rPr>
        <w:t xml:space="preserve">информации о проведении торгов и внесении изменений в некоторые акты правительства РФ»; решением </w:t>
      </w:r>
      <w:r w:rsidR="00176B82" w:rsidRPr="00257E42">
        <w:rPr>
          <w:sz w:val="24"/>
          <w:szCs w:val="22"/>
        </w:rPr>
        <w:t xml:space="preserve">Мокрушинского сельского </w:t>
      </w:r>
      <w:r w:rsidRPr="00257E42">
        <w:rPr>
          <w:sz w:val="24"/>
          <w:szCs w:val="22"/>
        </w:rPr>
        <w:t xml:space="preserve"> Совета депутатов №</w:t>
      </w:r>
      <w:r w:rsidR="00C726C6" w:rsidRPr="00257E42">
        <w:rPr>
          <w:sz w:val="24"/>
          <w:szCs w:val="22"/>
        </w:rPr>
        <w:t xml:space="preserve"> 12-29</w:t>
      </w:r>
      <w:r w:rsidRPr="00257E42">
        <w:rPr>
          <w:sz w:val="24"/>
          <w:szCs w:val="22"/>
        </w:rPr>
        <w:t xml:space="preserve">от </w:t>
      </w:r>
      <w:r w:rsidR="00C726C6" w:rsidRPr="00257E42">
        <w:rPr>
          <w:sz w:val="24"/>
          <w:szCs w:val="22"/>
        </w:rPr>
        <w:t>24.12</w:t>
      </w:r>
      <w:r w:rsidRPr="00257E42">
        <w:rPr>
          <w:sz w:val="24"/>
          <w:szCs w:val="22"/>
        </w:rPr>
        <w:t>.</w:t>
      </w:r>
      <w:r w:rsidR="00137476" w:rsidRPr="00257E42">
        <w:rPr>
          <w:sz w:val="24"/>
          <w:szCs w:val="22"/>
        </w:rPr>
        <w:t>20</w:t>
      </w:r>
      <w:r w:rsidR="00176B82" w:rsidRPr="00257E42">
        <w:rPr>
          <w:sz w:val="24"/>
          <w:szCs w:val="22"/>
        </w:rPr>
        <w:t>20</w:t>
      </w:r>
      <w:r w:rsidRPr="00257E42">
        <w:rPr>
          <w:sz w:val="24"/>
          <w:szCs w:val="22"/>
        </w:rPr>
        <w:t xml:space="preserve"> «Об утверждении </w:t>
      </w:r>
      <w:r w:rsidR="00176B82" w:rsidRPr="00257E42">
        <w:rPr>
          <w:sz w:val="24"/>
          <w:szCs w:val="22"/>
        </w:rPr>
        <w:t>п</w:t>
      </w:r>
      <w:r w:rsidR="00137476" w:rsidRPr="00257E42">
        <w:rPr>
          <w:sz w:val="24"/>
          <w:szCs w:val="22"/>
        </w:rPr>
        <w:t>рогнозного плана</w:t>
      </w:r>
      <w:r w:rsidR="00176B82" w:rsidRPr="00257E42">
        <w:rPr>
          <w:sz w:val="24"/>
          <w:szCs w:val="22"/>
        </w:rPr>
        <w:t xml:space="preserve"> (программы)</w:t>
      </w:r>
      <w:r w:rsidR="00137476" w:rsidRPr="00257E42">
        <w:rPr>
          <w:sz w:val="24"/>
          <w:szCs w:val="22"/>
        </w:rPr>
        <w:t xml:space="preserve"> приватизации муниципального имущества</w:t>
      </w:r>
      <w:r w:rsidR="00176B82" w:rsidRPr="00257E42">
        <w:rPr>
          <w:sz w:val="24"/>
          <w:szCs w:val="22"/>
        </w:rPr>
        <w:t>муниципального образования Мокрушинский сельсовет</w:t>
      </w:r>
      <w:r w:rsidR="00CC36B6" w:rsidRPr="00257E42">
        <w:rPr>
          <w:sz w:val="24"/>
          <w:szCs w:val="22"/>
        </w:rPr>
        <w:t xml:space="preserve"> на 202</w:t>
      </w:r>
      <w:r w:rsidR="00C726C6" w:rsidRPr="00257E42">
        <w:rPr>
          <w:sz w:val="24"/>
          <w:szCs w:val="22"/>
        </w:rPr>
        <w:t>1</w:t>
      </w:r>
      <w:bookmarkStart w:id="0" w:name="_GoBack"/>
      <w:bookmarkEnd w:id="0"/>
      <w:r w:rsidR="00CC36B6" w:rsidRPr="00257E42">
        <w:rPr>
          <w:sz w:val="24"/>
          <w:szCs w:val="22"/>
        </w:rPr>
        <w:t xml:space="preserve"> год</w:t>
      </w:r>
      <w:r w:rsidRPr="00257E42">
        <w:rPr>
          <w:sz w:val="24"/>
          <w:szCs w:val="22"/>
        </w:rPr>
        <w:t>»</w:t>
      </w:r>
      <w:r w:rsidR="00B96D77" w:rsidRPr="00257E42">
        <w:rPr>
          <w:sz w:val="24"/>
          <w:szCs w:val="22"/>
        </w:rPr>
        <w:t xml:space="preserve">, </w:t>
      </w:r>
      <w:r w:rsidR="003D2678" w:rsidRPr="00257E42">
        <w:rPr>
          <w:sz w:val="24"/>
          <w:szCs w:val="22"/>
        </w:rPr>
        <w:t>решение</w:t>
      </w:r>
      <w:r w:rsidR="00EA43A9" w:rsidRPr="00257E42">
        <w:rPr>
          <w:sz w:val="24"/>
          <w:szCs w:val="22"/>
        </w:rPr>
        <w:t>м</w:t>
      </w:r>
      <w:r w:rsidR="003D2678" w:rsidRPr="00257E42">
        <w:rPr>
          <w:sz w:val="24"/>
          <w:szCs w:val="22"/>
        </w:rPr>
        <w:t xml:space="preserve"> №</w:t>
      </w:r>
      <w:r w:rsidR="00EA63A1" w:rsidRPr="00257E42">
        <w:rPr>
          <w:sz w:val="24"/>
          <w:szCs w:val="22"/>
        </w:rPr>
        <w:t>11</w:t>
      </w:r>
      <w:r w:rsidR="003D2678" w:rsidRPr="00257E42">
        <w:rPr>
          <w:sz w:val="24"/>
          <w:szCs w:val="22"/>
        </w:rPr>
        <w:t>-</w:t>
      </w:r>
      <w:r w:rsidR="00EA63A1" w:rsidRPr="00257E42">
        <w:rPr>
          <w:sz w:val="24"/>
          <w:szCs w:val="22"/>
        </w:rPr>
        <w:t>83</w:t>
      </w:r>
      <w:r w:rsidR="003D2678" w:rsidRPr="00257E42">
        <w:rPr>
          <w:sz w:val="24"/>
          <w:szCs w:val="22"/>
        </w:rPr>
        <w:t xml:space="preserve"> от 18.12.201</w:t>
      </w:r>
      <w:r w:rsidR="00EA63A1" w:rsidRPr="00257E42">
        <w:rPr>
          <w:sz w:val="24"/>
          <w:szCs w:val="22"/>
        </w:rPr>
        <w:t>7</w:t>
      </w:r>
      <w:r w:rsidR="003D2678" w:rsidRPr="00257E42">
        <w:rPr>
          <w:sz w:val="24"/>
          <w:szCs w:val="22"/>
        </w:rPr>
        <w:t xml:space="preserve"> «О</w:t>
      </w:r>
      <w:r w:rsidR="00B96D77" w:rsidRPr="00257E42">
        <w:rPr>
          <w:sz w:val="24"/>
          <w:szCs w:val="22"/>
        </w:rPr>
        <w:t>б утверждении Порядка принятия решений об условиях приватизации муниципального имущества»</w:t>
      </w:r>
      <w:r w:rsidRPr="00257E42">
        <w:rPr>
          <w:sz w:val="24"/>
          <w:szCs w:val="22"/>
        </w:rPr>
        <w:t>, руководствуясь  ст.</w:t>
      </w:r>
      <w:r w:rsidR="00C26E69" w:rsidRPr="00257E42">
        <w:rPr>
          <w:sz w:val="24"/>
          <w:szCs w:val="22"/>
        </w:rPr>
        <w:t>46</w:t>
      </w:r>
      <w:r w:rsidR="00EA43A9" w:rsidRPr="00257E42">
        <w:rPr>
          <w:sz w:val="24"/>
          <w:szCs w:val="22"/>
        </w:rPr>
        <w:t xml:space="preserve">, 17 </w:t>
      </w:r>
      <w:r w:rsidRPr="00257E42">
        <w:rPr>
          <w:sz w:val="24"/>
          <w:szCs w:val="22"/>
        </w:rPr>
        <w:t xml:space="preserve">Устава </w:t>
      </w:r>
      <w:r w:rsidR="00C26E69" w:rsidRPr="00257E42">
        <w:rPr>
          <w:sz w:val="24"/>
          <w:szCs w:val="22"/>
        </w:rPr>
        <w:t>Мокрушинского сельсовета</w:t>
      </w:r>
      <w:r w:rsidR="00EA43A9" w:rsidRPr="00257E42">
        <w:rPr>
          <w:sz w:val="24"/>
          <w:szCs w:val="22"/>
        </w:rPr>
        <w:t xml:space="preserve"> Казачинского района Красноярского края</w:t>
      </w:r>
      <w:r w:rsidR="00D104FF" w:rsidRPr="00257E42">
        <w:rPr>
          <w:sz w:val="24"/>
          <w:szCs w:val="22"/>
        </w:rPr>
        <w:t>,</w:t>
      </w:r>
    </w:p>
    <w:p w:rsidR="00615D36" w:rsidRPr="00257E42" w:rsidRDefault="00615D36" w:rsidP="00615D36">
      <w:pPr>
        <w:jc w:val="both"/>
        <w:rPr>
          <w:rFonts w:ascii="Arial" w:hAnsi="Arial" w:cs="Arial"/>
          <w:szCs w:val="22"/>
        </w:rPr>
      </w:pPr>
    </w:p>
    <w:p w:rsidR="00524F00" w:rsidRPr="00257E42" w:rsidRDefault="00215ECF" w:rsidP="00EA43A9">
      <w:pPr>
        <w:rPr>
          <w:rFonts w:ascii="Arial" w:hAnsi="Arial" w:cs="Arial"/>
          <w:spacing w:val="-3"/>
          <w:szCs w:val="22"/>
        </w:rPr>
      </w:pPr>
      <w:r w:rsidRPr="00257E42">
        <w:rPr>
          <w:rFonts w:ascii="Arial" w:hAnsi="Arial" w:cs="Arial"/>
          <w:spacing w:val="-3"/>
          <w:szCs w:val="22"/>
        </w:rPr>
        <w:t>ПОСТАНОВЛЯЮ:</w:t>
      </w:r>
    </w:p>
    <w:p w:rsidR="00A905E8" w:rsidRPr="00257E42" w:rsidRDefault="00A905E8" w:rsidP="0085694A">
      <w:pPr>
        <w:pStyle w:val="a3"/>
        <w:jc w:val="both"/>
        <w:rPr>
          <w:rFonts w:ascii="Arial" w:hAnsi="Arial" w:cs="Arial"/>
          <w:spacing w:val="-3"/>
          <w:szCs w:val="22"/>
        </w:rPr>
      </w:pPr>
    </w:p>
    <w:p w:rsidR="008A2176" w:rsidRPr="00257E42" w:rsidRDefault="005F63EB" w:rsidP="008D6CFD">
      <w:pPr>
        <w:widowControl w:val="0"/>
        <w:jc w:val="both"/>
        <w:rPr>
          <w:rFonts w:ascii="Arial" w:hAnsi="Arial" w:cs="Arial"/>
          <w:szCs w:val="22"/>
        </w:rPr>
      </w:pPr>
      <w:r w:rsidRPr="00257E42">
        <w:rPr>
          <w:rFonts w:ascii="Arial" w:hAnsi="Arial" w:cs="Arial"/>
          <w:szCs w:val="22"/>
        </w:rPr>
        <w:t>1.</w:t>
      </w:r>
      <w:r w:rsidR="00257E42" w:rsidRPr="00257E42">
        <w:rPr>
          <w:rFonts w:ascii="Arial" w:hAnsi="Arial" w:cs="Arial"/>
          <w:szCs w:val="22"/>
        </w:rPr>
        <w:t xml:space="preserve"> </w:t>
      </w:r>
      <w:r w:rsidR="008A2176" w:rsidRPr="00257E42">
        <w:rPr>
          <w:rFonts w:ascii="Arial" w:hAnsi="Arial" w:cs="Arial"/>
          <w:szCs w:val="22"/>
        </w:rPr>
        <w:t xml:space="preserve">Признать администрацию </w:t>
      </w:r>
      <w:r w:rsidR="001A34D4" w:rsidRPr="00257E42">
        <w:rPr>
          <w:rFonts w:ascii="Arial" w:hAnsi="Arial" w:cs="Arial"/>
          <w:szCs w:val="22"/>
        </w:rPr>
        <w:t>Мокрушинского сельсовета</w:t>
      </w:r>
      <w:r w:rsidR="008A2176" w:rsidRPr="00257E42">
        <w:rPr>
          <w:rFonts w:ascii="Arial" w:hAnsi="Arial" w:cs="Arial"/>
          <w:szCs w:val="22"/>
        </w:rPr>
        <w:t xml:space="preserve"> организатором</w:t>
      </w:r>
      <w:r w:rsidR="001F1D9E" w:rsidRPr="00257E42">
        <w:rPr>
          <w:rFonts w:ascii="Arial" w:hAnsi="Arial" w:cs="Arial"/>
          <w:szCs w:val="22"/>
        </w:rPr>
        <w:t xml:space="preserve"> </w:t>
      </w:r>
      <w:r w:rsidR="008A2176" w:rsidRPr="00257E42">
        <w:rPr>
          <w:rFonts w:ascii="Arial" w:hAnsi="Arial" w:cs="Arial"/>
          <w:szCs w:val="22"/>
        </w:rPr>
        <w:t>аукциона с открытой формой подачи предложений о цене по продаже следующего имущества, находящегося в собственности муниципального образования:</w:t>
      </w:r>
    </w:p>
    <w:p w:rsidR="0024713A" w:rsidRPr="00257E42" w:rsidRDefault="008A2176" w:rsidP="00634020">
      <w:pPr>
        <w:widowControl w:val="0"/>
        <w:jc w:val="both"/>
        <w:rPr>
          <w:rFonts w:ascii="Arial" w:hAnsi="Arial" w:cs="Arial"/>
          <w:szCs w:val="22"/>
        </w:rPr>
      </w:pPr>
      <w:r w:rsidRPr="00257E42">
        <w:rPr>
          <w:rFonts w:ascii="Arial" w:hAnsi="Arial" w:cs="Arial"/>
          <w:szCs w:val="22"/>
        </w:rPr>
        <w:t>-</w:t>
      </w:r>
      <w:r w:rsidR="00B96D77" w:rsidRPr="00257E42">
        <w:rPr>
          <w:rFonts w:ascii="Arial" w:hAnsi="Arial" w:cs="Arial"/>
          <w:szCs w:val="22"/>
        </w:rPr>
        <w:t xml:space="preserve">ЛОТ №1 </w:t>
      </w:r>
      <w:r w:rsidR="004F6E8C" w:rsidRPr="00257E42">
        <w:rPr>
          <w:rFonts w:ascii="Arial" w:hAnsi="Arial" w:cs="Arial"/>
          <w:szCs w:val="22"/>
        </w:rPr>
        <w:t>Трактор МТЗ- 80, 1985 год выпуска;</w:t>
      </w:r>
    </w:p>
    <w:p w:rsidR="004F6E8C" w:rsidRPr="00257E42" w:rsidRDefault="004F6E8C" w:rsidP="00634020">
      <w:pPr>
        <w:widowControl w:val="0"/>
        <w:jc w:val="both"/>
        <w:rPr>
          <w:rFonts w:ascii="Arial" w:hAnsi="Arial" w:cs="Arial"/>
          <w:szCs w:val="22"/>
        </w:rPr>
      </w:pPr>
      <w:r w:rsidRPr="00257E42">
        <w:rPr>
          <w:rFonts w:ascii="Arial" w:hAnsi="Arial" w:cs="Arial"/>
          <w:szCs w:val="22"/>
        </w:rPr>
        <w:t>- ЛОТ № 2 Автомобиль Ваз 2106, 2003 год выпуска.</w:t>
      </w:r>
    </w:p>
    <w:p w:rsidR="00EA63A1" w:rsidRPr="00257E42" w:rsidRDefault="005F63EB" w:rsidP="00EA63A1">
      <w:pPr>
        <w:jc w:val="both"/>
        <w:rPr>
          <w:rFonts w:ascii="Arial" w:hAnsi="Arial" w:cs="Arial"/>
          <w:color w:val="000000"/>
          <w:szCs w:val="22"/>
        </w:rPr>
      </w:pPr>
      <w:r w:rsidRPr="00257E42">
        <w:rPr>
          <w:rFonts w:ascii="Arial" w:hAnsi="Arial" w:cs="Arial"/>
          <w:szCs w:val="22"/>
        </w:rPr>
        <w:t>2.</w:t>
      </w:r>
      <w:r w:rsidR="00257E42" w:rsidRPr="00257E42">
        <w:rPr>
          <w:rFonts w:ascii="Arial" w:hAnsi="Arial" w:cs="Arial"/>
          <w:szCs w:val="22"/>
        </w:rPr>
        <w:t xml:space="preserve"> </w:t>
      </w:r>
      <w:r w:rsidR="00EA63A1" w:rsidRPr="00257E42">
        <w:rPr>
          <w:rFonts w:ascii="Arial" w:hAnsi="Arial" w:cs="Arial"/>
          <w:color w:val="000000"/>
          <w:szCs w:val="22"/>
        </w:rPr>
        <w:t>Объявить и провести аукцион с открытой формой подачи предложений о цене по продаже муниципального имущества.</w:t>
      </w:r>
    </w:p>
    <w:p w:rsidR="008A2176" w:rsidRPr="00257E42" w:rsidRDefault="008D6CFD" w:rsidP="008D6CFD">
      <w:pPr>
        <w:jc w:val="both"/>
        <w:rPr>
          <w:rFonts w:ascii="Arial" w:hAnsi="Arial" w:cs="Arial"/>
          <w:szCs w:val="22"/>
        </w:rPr>
      </w:pPr>
      <w:r w:rsidRPr="00257E42">
        <w:rPr>
          <w:rFonts w:ascii="Arial" w:hAnsi="Arial" w:cs="Arial"/>
          <w:szCs w:val="22"/>
        </w:rPr>
        <w:t>3.</w:t>
      </w:r>
      <w:r w:rsidR="00257E42" w:rsidRPr="00257E42">
        <w:rPr>
          <w:rFonts w:ascii="Arial" w:hAnsi="Arial" w:cs="Arial"/>
          <w:szCs w:val="22"/>
        </w:rPr>
        <w:t xml:space="preserve"> </w:t>
      </w:r>
      <w:r w:rsidR="00CF2E50" w:rsidRPr="00257E42">
        <w:rPr>
          <w:rFonts w:ascii="Arial" w:hAnsi="Arial" w:cs="Arial"/>
          <w:szCs w:val="22"/>
        </w:rPr>
        <w:t>Администрации Мокрушинского сельсовета Казачинского района:</w:t>
      </w:r>
    </w:p>
    <w:p w:rsidR="00EA63A1" w:rsidRPr="00257E42" w:rsidRDefault="008A2176" w:rsidP="00EA63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  <w:r w:rsidRPr="00257E42">
        <w:rPr>
          <w:rFonts w:ascii="Arial" w:hAnsi="Arial" w:cs="Arial"/>
          <w:szCs w:val="22"/>
        </w:rPr>
        <w:t>-</w:t>
      </w:r>
      <w:r w:rsidR="00EA63A1" w:rsidRPr="00257E42">
        <w:rPr>
          <w:rFonts w:ascii="Arial" w:hAnsi="Arial" w:cs="Arial"/>
          <w:color w:val="000000"/>
          <w:szCs w:val="22"/>
        </w:rPr>
        <w:t>разместить информационное сообщение об объявлении аукциона с открытой формой подачи предложений о цене по продаже муниципального имущества  (Приложение 1) в официальном печатном издании организато</w:t>
      </w:r>
      <w:r w:rsidR="004F6E8C" w:rsidRPr="00257E42">
        <w:rPr>
          <w:rFonts w:ascii="Arial" w:hAnsi="Arial" w:cs="Arial"/>
          <w:color w:val="000000"/>
          <w:szCs w:val="22"/>
        </w:rPr>
        <w:t>ра аукциона газете «Мокрушинский информационный бюллетень»</w:t>
      </w:r>
      <w:r w:rsidR="00EA63A1" w:rsidRPr="00257E42">
        <w:rPr>
          <w:rFonts w:ascii="Arial" w:hAnsi="Arial" w:cs="Arial"/>
          <w:color w:val="000000"/>
          <w:szCs w:val="22"/>
        </w:rPr>
        <w:t xml:space="preserve"> и на официальном сайте РФ по адресу:  www.torgi.gov.ru.</w:t>
      </w:r>
    </w:p>
    <w:p w:rsidR="00A713CC" w:rsidRPr="00257E42" w:rsidRDefault="008A2176" w:rsidP="00EA63A1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257E42">
        <w:rPr>
          <w:rFonts w:ascii="Arial" w:hAnsi="Arial" w:cs="Arial"/>
          <w:szCs w:val="22"/>
        </w:rPr>
        <w:t>-обеспечить прием заявок от участников и осмотр муниципального имущества, предлагаемого к продаже.</w:t>
      </w:r>
    </w:p>
    <w:p w:rsidR="00EA63A1" w:rsidRPr="00257E42" w:rsidRDefault="005F63EB" w:rsidP="00EA63A1">
      <w:pPr>
        <w:jc w:val="both"/>
        <w:rPr>
          <w:rFonts w:ascii="Arial" w:hAnsi="Arial" w:cs="Arial"/>
          <w:color w:val="000000"/>
          <w:szCs w:val="22"/>
        </w:rPr>
      </w:pPr>
      <w:r w:rsidRPr="00257E42">
        <w:rPr>
          <w:rFonts w:ascii="Arial" w:hAnsi="Arial" w:cs="Arial"/>
          <w:szCs w:val="22"/>
        </w:rPr>
        <w:t>4.</w:t>
      </w:r>
      <w:r w:rsidR="00257E42" w:rsidRPr="00257E42">
        <w:rPr>
          <w:rFonts w:ascii="Arial" w:hAnsi="Arial" w:cs="Arial"/>
          <w:szCs w:val="22"/>
        </w:rPr>
        <w:t xml:space="preserve"> </w:t>
      </w:r>
      <w:r w:rsidR="00EA63A1" w:rsidRPr="00257E42">
        <w:rPr>
          <w:rFonts w:ascii="Arial" w:hAnsi="Arial" w:cs="Arial"/>
          <w:color w:val="000000"/>
          <w:szCs w:val="22"/>
        </w:rPr>
        <w:t xml:space="preserve">Конкурсной   комиссии администрации </w:t>
      </w:r>
      <w:r w:rsidR="00CC428A" w:rsidRPr="00257E42">
        <w:rPr>
          <w:rFonts w:ascii="Arial" w:hAnsi="Arial" w:cs="Arial"/>
          <w:color w:val="000000"/>
          <w:szCs w:val="22"/>
        </w:rPr>
        <w:t>Мокрушинского сельсовета</w:t>
      </w:r>
      <w:r w:rsidR="00EA63A1" w:rsidRPr="00257E42">
        <w:rPr>
          <w:rFonts w:ascii="Arial" w:hAnsi="Arial" w:cs="Arial"/>
          <w:color w:val="000000"/>
          <w:szCs w:val="22"/>
        </w:rPr>
        <w:t xml:space="preserve">  провести аукцион с открытой формой подачи предложений о цене по продаже муниципального имущества.</w:t>
      </w:r>
    </w:p>
    <w:p w:rsidR="00EA63A1" w:rsidRPr="00257E42" w:rsidRDefault="008D6CFD" w:rsidP="00EA63A1">
      <w:pPr>
        <w:jc w:val="both"/>
        <w:rPr>
          <w:rFonts w:ascii="Arial" w:hAnsi="Arial" w:cs="Arial"/>
          <w:color w:val="000000"/>
          <w:szCs w:val="22"/>
        </w:rPr>
      </w:pPr>
      <w:r w:rsidRPr="00257E42">
        <w:rPr>
          <w:rFonts w:ascii="Arial" w:hAnsi="Arial" w:cs="Arial"/>
          <w:szCs w:val="22"/>
        </w:rPr>
        <w:t>5</w:t>
      </w:r>
      <w:r w:rsidR="00A713CC" w:rsidRPr="00257E42">
        <w:rPr>
          <w:rFonts w:ascii="Arial" w:hAnsi="Arial" w:cs="Arial"/>
          <w:szCs w:val="22"/>
        </w:rPr>
        <w:t>.</w:t>
      </w:r>
      <w:r w:rsidR="00257E42" w:rsidRPr="00257E42">
        <w:rPr>
          <w:rFonts w:ascii="Arial" w:hAnsi="Arial" w:cs="Arial"/>
          <w:szCs w:val="22"/>
        </w:rPr>
        <w:t xml:space="preserve"> </w:t>
      </w:r>
      <w:r w:rsidR="00EA63A1" w:rsidRPr="00257E42">
        <w:rPr>
          <w:rFonts w:ascii="Arial" w:hAnsi="Arial" w:cs="Arial"/>
          <w:color w:val="000000"/>
          <w:szCs w:val="22"/>
        </w:rPr>
        <w:t>Администрации Мокрушинского сельсовета по результатам проведения аукциона подготовить договор купли-продажи с победителем торгов и осуществить выполнение всех регистрационных действий в установленные сроки.</w:t>
      </w:r>
    </w:p>
    <w:p w:rsidR="00C26E69" w:rsidRPr="00257E42" w:rsidRDefault="00B3185E" w:rsidP="00C26E69">
      <w:pPr>
        <w:jc w:val="both"/>
        <w:rPr>
          <w:rFonts w:ascii="Arial" w:hAnsi="Arial" w:cs="Arial"/>
          <w:color w:val="000000"/>
          <w:szCs w:val="22"/>
        </w:rPr>
      </w:pPr>
      <w:r w:rsidRPr="00257E42">
        <w:rPr>
          <w:rFonts w:ascii="Arial" w:hAnsi="Arial" w:cs="Arial"/>
          <w:szCs w:val="22"/>
        </w:rPr>
        <w:lastRenderedPageBreak/>
        <w:t>6</w:t>
      </w:r>
      <w:r w:rsidR="005F63EB" w:rsidRPr="00257E42">
        <w:rPr>
          <w:rFonts w:ascii="Arial" w:hAnsi="Arial" w:cs="Arial"/>
          <w:szCs w:val="22"/>
        </w:rPr>
        <w:t>.</w:t>
      </w:r>
      <w:r w:rsidR="00257E42" w:rsidRPr="00257E42">
        <w:rPr>
          <w:rFonts w:ascii="Arial" w:hAnsi="Arial" w:cs="Arial"/>
          <w:szCs w:val="22"/>
        </w:rPr>
        <w:t xml:space="preserve"> </w:t>
      </w:r>
      <w:r w:rsidR="00C26E69" w:rsidRPr="00257E42">
        <w:rPr>
          <w:rFonts w:ascii="Arial" w:hAnsi="Arial" w:cs="Arial"/>
          <w:color w:val="000000"/>
          <w:szCs w:val="22"/>
        </w:rPr>
        <w:t xml:space="preserve">Администрации Мокрушинского сельсовета довести постановление до сведения членов конкурсной   комиссии под личную подпись, разместить инфомацию на официальном сайте организатора аукциона по адресу: </w:t>
      </w:r>
      <w:r w:rsidR="00EA43A9" w:rsidRPr="00257E42">
        <w:rPr>
          <w:rFonts w:ascii="Arial" w:hAnsi="Arial" w:cs="Arial"/>
          <w:color w:val="000000"/>
          <w:szCs w:val="22"/>
        </w:rPr>
        <w:t>мокрушинский.рф.</w:t>
      </w:r>
    </w:p>
    <w:p w:rsidR="00C26E69" w:rsidRPr="00257E42" w:rsidRDefault="00B3185E" w:rsidP="00C26E69">
      <w:pPr>
        <w:jc w:val="both"/>
        <w:rPr>
          <w:rFonts w:ascii="Arial" w:hAnsi="Arial" w:cs="Arial"/>
          <w:color w:val="000000"/>
          <w:szCs w:val="22"/>
        </w:rPr>
      </w:pPr>
      <w:r w:rsidRPr="00257E42">
        <w:rPr>
          <w:rFonts w:ascii="Arial" w:hAnsi="Arial" w:cs="Arial"/>
          <w:szCs w:val="22"/>
        </w:rPr>
        <w:t>7</w:t>
      </w:r>
      <w:r w:rsidR="005F63EB" w:rsidRPr="00257E42">
        <w:rPr>
          <w:rFonts w:ascii="Arial" w:hAnsi="Arial" w:cs="Arial"/>
          <w:color w:val="000000"/>
          <w:szCs w:val="22"/>
        </w:rPr>
        <w:t>.</w:t>
      </w:r>
      <w:r w:rsidR="00C26E69" w:rsidRPr="00257E42">
        <w:rPr>
          <w:rFonts w:ascii="Arial" w:hAnsi="Arial" w:cs="Arial"/>
          <w:color w:val="000000"/>
          <w:szCs w:val="22"/>
        </w:rPr>
        <w:t xml:space="preserve"> Определить аукционистом от организатора аукциона  специалиста 1 категории администрации Мокрушинского сельсовета Полякову Л.Н.</w:t>
      </w:r>
    </w:p>
    <w:p w:rsidR="008B2260" w:rsidRPr="00257E42" w:rsidRDefault="00B3185E" w:rsidP="008B2260">
      <w:pPr>
        <w:jc w:val="both"/>
        <w:rPr>
          <w:rFonts w:ascii="Arial" w:hAnsi="Arial" w:cs="Arial"/>
          <w:color w:val="000000"/>
          <w:szCs w:val="22"/>
        </w:rPr>
      </w:pPr>
      <w:r w:rsidRPr="00257E42">
        <w:rPr>
          <w:rFonts w:ascii="Arial" w:hAnsi="Arial" w:cs="Arial"/>
          <w:szCs w:val="22"/>
        </w:rPr>
        <w:t>8</w:t>
      </w:r>
      <w:r w:rsidR="005F63EB" w:rsidRPr="00257E42">
        <w:rPr>
          <w:rFonts w:ascii="Arial" w:hAnsi="Arial" w:cs="Arial"/>
          <w:szCs w:val="22"/>
        </w:rPr>
        <w:t>.</w:t>
      </w:r>
      <w:r w:rsidR="000F2BE4">
        <w:rPr>
          <w:rFonts w:ascii="Arial" w:hAnsi="Arial" w:cs="Arial"/>
          <w:szCs w:val="22"/>
        </w:rPr>
        <w:t xml:space="preserve"> </w:t>
      </w:r>
      <w:r w:rsidR="008B2260" w:rsidRPr="00257E42">
        <w:rPr>
          <w:rFonts w:ascii="Arial" w:hAnsi="Arial" w:cs="Arial"/>
          <w:color w:val="000000"/>
          <w:szCs w:val="22"/>
        </w:rPr>
        <w:t>Контроль за исполнением данного постановления оставляю за собой.</w:t>
      </w:r>
    </w:p>
    <w:p w:rsidR="000F2BE4" w:rsidRPr="00284419" w:rsidRDefault="008B2260" w:rsidP="000F2BE4">
      <w:pPr>
        <w:pStyle w:val="15"/>
        <w:widowControl w:val="0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</w:rPr>
      </w:pPr>
      <w:r w:rsidRPr="00257E42">
        <w:rPr>
          <w:rFonts w:ascii="Arial" w:hAnsi="Arial" w:cs="Arial"/>
          <w:color w:val="000000"/>
          <w:szCs w:val="22"/>
        </w:rPr>
        <w:t xml:space="preserve">9. </w:t>
      </w:r>
      <w:r w:rsidR="000F2BE4" w:rsidRPr="00284419">
        <w:rPr>
          <w:rFonts w:ascii="Arial" w:hAnsi="Arial" w:cs="Arial"/>
        </w:rPr>
        <w:t>Постановление вступает в силу в день, следующий за днем его официального опубликования (обнародования) в печатном издании Мокрушинского сельсовета «Мокрушинский Информационный бюллетень».и подлежит размещению на сайте мокрушинский.рф</w:t>
      </w:r>
    </w:p>
    <w:p w:rsidR="008B2260" w:rsidRPr="00257E42" w:rsidRDefault="008B2260" w:rsidP="008B2260">
      <w:pPr>
        <w:jc w:val="both"/>
        <w:rPr>
          <w:rFonts w:ascii="Arial" w:hAnsi="Arial" w:cs="Arial"/>
          <w:color w:val="000000"/>
          <w:szCs w:val="22"/>
        </w:rPr>
      </w:pPr>
    </w:p>
    <w:p w:rsidR="00F41AC5" w:rsidRPr="00257E42" w:rsidRDefault="00F41AC5" w:rsidP="008B2260">
      <w:pPr>
        <w:jc w:val="both"/>
        <w:rPr>
          <w:rFonts w:ascii="Arial" w:hAnsi="Arial" w:cs="Arial"/>
          <w:b/>
          <w:color w:val="000000"/>
          <w:szCs w:val="22"/>
        </w:rPr>
      </w:pPr>
    </w:p>
    <w:p w:rsidR="00257E42" w:rsidRPr="00257E42" w:rsidRDefault="00257E42" w:rsidP="008B2260">
      <w:pPr>
        <w:jc w:val="both"/>
        <w:rPr>
          <w:rFonts w:ascii="Arial" w:hAnsi="Arial" w:cs="Arial"/>
          <w:b/>
          <w:color w:val="000000"/>
          <w:szCs w:val="22"/>
        </w:rPr>
      </w:pPr>
    </w:p>
    <w:p w:rsidR="005F63EB" w:rsidRPr="00257E42" w:rsidRDefault="005F63EB" w:rsidP="00694112">
      <w:pPr>
        <w:pStyle w:val="22"/>
        <w:jc w:val="both"/>
        <w:rPr>
          <w:rFonts w:ascii="Arial" w:hAnsi="Arial" w:cs="Arial"/>
          <w:b w:val="0"/>
          <w:szCs w:val="22"/>
        </w:rPr>
      </w:pPr>
    </w:p>
    <w:p w:rsidR="00597AED" w:rsidRPr="00257E42" w:rsidRDefault="00597AED" w:rsidP="00694112">
      <w:pPr>
        <w:pStyle w:val="22"/>
        <w:jc w:val="both"/>
        <w:rPr>
          <w:rFonts w:ascii="Arial" w:hAnsi="Arial" w:cs="Arial"/>
          <w:b w:val="0"/>
          <w:szCs w:val="22"/>
        </w:rPr>
      </w:pPr>
    </w:p>
    <w:p w:rsidR="000F2BE4" w:rsidRDefault="00AE755A" w:rsidP="00B3185E">
      <w:pPr>
        <w:pStyle w:val="22"/>
        <w:rPr>
          <w:rFonts w:ascii="Arial" w:hAnsi="Arial" w:cs="Arial"/>
          <w:b w:val="0"/>
          <w:szCs w:val="22"/>
        </w:rPr>
      </w:pPr>
      <w:r w:rsidRPr="00257E42">
        <w:rPr>
          <w:rFonts w:ascii="Arial" w:hAnsi="Arial" w:cs="Arial"/>
          <w:b w:val="0"/>
          <w:szCs w:val="22"/>
        </w:rPr>
        <w:t xml:space="preserve">Глава </w:t>
      </w:r>
    </w:p>
    <w:p w:rsidR="004979AF" w:rsidRPr="00257E42" w:rsidRDefault="00B3185E" w:rsidP="00B3185E">
      <w:pPr>
        <w:pStyle w:val="22"/>
        <w:rPr>
          <w:rFonts w:ascii="Arial" w:hAnsi="Arial" w:cs="Arial"/>
          <w:b w:val="0"/>
          <w:szCs w:val="22"/>
        </w:rPr>
      </w:pPr>
      <w:r w:rsidRPr="00257E42">
        <w:rPr>
          <w:rFonts w:ascii="Arial" w:hAnsi="Arial" w:cs="Arial"/>
          <w:b w:val="0"/>
          <w:szCs w:val="22"/>
        </w:rPr>
        <w:t>Мокрушинского сельсовета                                                           Г.П. Шваб</w:t>
      </w:r>
      <w:r w:rsidR="005F63EB" w:rsidRPr="00257E42">
        <w:rPr>
          <w:rFonts w:ascii="Arial" w:hAnsi="Arial" w:cs="Arial"/>
          <w:b w:val="0"/>
          <w:szCs w:val="22"/>
        </w:rPr>
        <w:tab/>
      </w:r>
      <w:r w:rsidR="005F63EB" w:rsidRPr="00257E42">
        <w:rPr>
          <w:rFonts w:ascii="Arial" w:hAnsi="Arial" w:cs="Arial"/>
          <w:b w:val="0"/>
          <w:szCs w:val="22"/>
        </w:rPr>
        <w:tab/>
      </w:r>
      <w:r w:rsidR="005F63EB" w:rsidRPr="00257E42">
        <w:rPr>
          <w:rFonts w:ascii="Arial" w:hAnsi="Arial" w:cs="Arial"/>
          <w:b w:val="0"/>
          <w:szCs w:val="22"/>
        </w:rPr>
        <w:tab/>
      </w:r>
    </w:p>
    <w:p w:rsidR="00722788" w:rsidRPr="00257E42" w:rsidRDefault="00722788" w:rsidP="00AE755A">
      <w:pPr>
        <w:pStyle w:val="22"/>
        <w:jc w:val="both"/>
        <w:rPr>
          <w:rFonts w:ascii="Arial" w:hAnsi="Arial" w:cs="Arial"/>
          <w:b w:val="0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9C7465" w:rsidRPr="00257E42" w:rsidRDefault="009C7465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9C7465" w:rsidRPr="00257E42" w:rsidRDefault="009C7465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9C7465" w:rsidRPr="00257E42" w:rsidRDefault="009C7465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9C7465" w:rsidRPr="00257E42" w:rsidRDefault="009C7465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9C7465" w:rsidRPr="00257E42" w:rsidRDefault="009C7465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9C7465" w:rsidRPr="00257E42" w:rsidRDefault="009C7465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9C7465" w:rsidRPr="00257E42" w:rsidRDefault="009C7465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9C7465" w:rsidRPr="00257E42" w:rsidRDefault="009C7465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B3185E" w:rsidRDefault="00B3185E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257E42" w:rsidRPr="00257E42" w:rsidRDefault="00257E42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B3185E" w:rsidRPr="00257E42" w:rsidRDefault="00B3185E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Ind w:w="5353" w:type="dxa"/>
        <w:tblLook w:val="0000"/>
      </w:tblPr>
      <w:tblGrid>
        <w:gridCol w:w="3795"/>
      </w:tblGrid>
      <w:tr w:rsidR="00063576" w:rsidRPr="00257E42" w:rsidTr="000604EA">
        <w:trPr>
          <w:trHeight w:val="255"/>
        </w:trPr>
        <w:tc>
          <w:tcPr>
            <w:tcW w:w="3795" w:type="dxa"/>
          </w:tcPr>
          <w:p w:rsidR="00B746BB" w:rsidRPr="00257E42" w:rsidRDefault="00063576" w:rsidP="006C3FE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E42">
              <w:rPr>
                <w:rFonts w:ascii="Arial" w:hAnsi="Arial" w:cs="Arial"/>
                <w:sz w:val="22"/>
                <w:szCs w:val="22"/>
              </w:rPr>
              <w:lastRenderedPageBreak/>
              <w:t xml:space="preserve">ПРИЛОЖЕНИЕ №1 </w:t>
            </w:r>
          </w:p>
          <w:p w:rsidR="00B746BB" w:rsidRPr="00257E42" w:rsidRDefault="00063576" w:rsidP="006C3FE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E42">
              <w:rPr>
                <w:rFonts w:ascii="Arial" w:hAnsi="Arial" w:cs="Arial"/>
                <w:sz w:val="22"/>
                <w:szCs w:val="22"/>
              </w:rPr>
              <w:t xml:space="preserve">к постановлению администрации </w:t>
            </w:r>
          </w:p>
          <w:p w:rsidR="00B746BB" w:rsidRPr="00257E42" w:rsidRDefault="00B3185E" w:rsidP="006C3FE8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E42">
              <w:rPr>
                <w:rFonts w:ascii="Arial" w:hAnsi="Arial" w:cs="Arial"/>
                <w:sz w:val="22"/>
                <w:szCs w:val="22"/>
              </w:rPr>
              <w:t>Мокрушинского сельсовета</w:t>
            </w:r>
          </w:p>
          <w:p w:rsidR="00063576" w:rsidRPr="00257E42" w:rsidRDefault="00B746BB" w:rsidP="00EF4FDB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E42">
              <w:rPr>
                <w:rFonts w:ascii="Arial" w:hAnsi="Arial" w:cs="Arial"/>
                <w:sz w:val="22"/>
                <w:szCs w:val="22"/>
              </w:rPr>
              <w:t xml:space="preserve">от </w:t>
            </w:r>
            <w:r w:rsidR="00540AE0" w:rsidRPr="00257E42">
              <w:rPr>
                <w:rFonts w:ascii="Arial" w:hAnsi="Arial" w:cs="Arial"/>
                <w:sz w:val="22"/>
                <w:szCs w:val="22"/>
              </w:rPr>
              <w:t>0</w:t>
            </w:r>
            <w:r w:rsidR="001F1D9E" w:rsidRPr="00257E42">
              <w:rPr>
                <w:rFonts w:ascii="Arial" w:hAnsi="Arial" w:cs="Arial"/>
                <w:sz w:val="22"/>
                <w:szCs w:val="22"/>
              </w:rPr>
              <w:t>9</w:t>
            </w:r>
            <w:r w:rsidR="00EA43A9" w:rsidRPr="00257E42">
              <w:rPr>
                <w:rFonts w:ascii="Arial" w:hAnsi="Arial" w:cs="Arial"/>
                <w:sz w:val="22"/>
                <w:szCs w:val="22"/>
              </w:rPr>
              <w:t>.02.2021</w:t>
            </w:r>
            <w:r w:rsidR="00EF4FDB" w:rsidRPr="00257E42">
              <w:rPr>
                <w:rFonts w:ascii="Arial" w:hAnsi="Arial" w:cs="Arial"/>
                <w:sz w:val="22"/>
                <w:szCs w:val="22"/>
              </w:rPr>
              <w:t>г</w:t>
            </w:r>
            <w:r w:rsidR="0038394D" w:rsidRPr="00257E42">
              <w:rPr>
                <w:rFonts w:ascii="Arial" w:hAnsi="Arial" w:cs="Arial"/>
                <w:sz w:val="22"/>
                <w:szCs w:val="22"/>
              </w:rPr>
              <w:t xml:space="preserve"> № </w:t>
            </w:r>
            <w:r w:rsidR="001F1D9E" w:rsidRPr="00257E4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E50DDA" w:rsidRPr="00257E42" w:rsidRDefault="00E50DDA" w:rsidP="00063576">
      <w:pPr>
        <w:pStyle w:val="10"/>
        <w:ind w:left="1416"/>
        <w:rPr>
          <w:rFonts w:ascii="Arial" w:hAnsi="Arial" w:cs="Arial"/>
          <w:sz w:val="22"/>
          <w:szCs w:val="22"/>
        </w:rPr>
      </w:pPr>
    </w:p>
    <w:p w:rsidR="00E50DDA" w:rsidRPr="00257E42" w:rsidRDefault="00063576" w:rsidP="00257E42">
      <w:pPr>
        <w:pStyle w:val="10"/>
        <w:ind w:left="1416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ИНФОРМАЦИОННОЕ  СООБЩЕНИЕ</w:t>
      </w:r>
    </w:p>
    <w:p w:rsidR="00063576" w:rsidRPr="00257E42" w:rsidRDefault="00063576" w:rsidP="00063576">
      <w:pPr>
        <w:jc w:val="center"/>
        <w:rPr>
          <w:rFonts w:ascii="Arial" w:hAnsi="Arial" w:cs="Arial"/>
          <w:sz w:val="22"/>
          <w:szCs w:val="22"/>
        </w:rPr>
      </w:pPr>
    </w:p>
    <w:p w:rsidR="006C3FE8" w:rsidRPr="00257E42" w:rsidRDefault="006C3FE8" w:rsidP="00257E4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color w:val="000000"/>
          <w:sz w:val="22"/>
          <w:szCs w:val="22"/>
        </w:rPr>
        <w:t>Администрация Мокрушинского сельсовета</w:t>
      </w:r>
      <w:r w:rsidRPr="00257E42">
        <w:rPr>
          <w:rFonts w:ascii="Arial" w:hAnsi="Arial" w:cs="Arial"/>
          <w:sz w:val="22"/>
          <w:szCs w:val="22"/>
        </w:rPr>
        <w:t xml:space="preserve"> </w:t>
      </w:r>
      <w:r w:rsidR="00ED1DF7" w:rsidRPr="00257E42">
        <w:rPr>
          <w:rFonts w:ascii="Arial" w:hAnsi="Arial" w:cs="Arial"/>
          <w:sz w:val="22"/>
          <w:szCs w:val="22"/>
        </w:rPr>
        <w:t>в соответствии с постановлением № 6 от 09.02.2021г « Об организации и проведении аукциона по продаже муниципального имущества»</w:t>
      </w:r>
      <w:r w:rsidRPr="00257E42">
        <w:rPr>
          <w:rFonts w:ascii="Arial" w:hAnsi="Arial" w:cs="Arial"/>
          <w:sz w:val="22"/>
          <w:szCs w:val="22"/>
        </w:rPr>
        <w:t xml:space="preserve"> проводит аукцион с открытой формой подачи предложений о цене по продаже следующего муниципального имущества: </w:t>
      </w:r>
    </w:p>
    <w:p w:rsidR="00C438A5" w:rsidRPr="00257E42" w:rsidRDefault="006E503A" w:rsidP="00C438A5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-</w:t>
      </w:r>
      <w:r w:rsidR="00ED1DF7" w:rsidRPr="00257E42">
        <w:rPr>
          <w:rFonts w:ascii="Arial" w:hAnsi="Arial" w:cs="Arial"/>
          <w:sz w:val="22"/>
          <w:szCs w:val="22"/>
        </w:rPr>
        <w:t xml:space="preserve"> Лот № 1 </w:t>
      </w:r>
      <w:r w:rsidR="00C438A5" w:rsidRPr="00257E42">
        <w:rPr>
          <w:rFonts w:ascii="Arial" w:hAnsi="Arial" w:cs="Arial"/>
          <w:sz w:val="22"/>
          <w:szCs w:val="22"/>
        </w:rPr>
        <w:t>Трактор МТЗ- 80, 1985 год выпуска;</w:t>
      </w:r>
    </w:p>
    <w:p w:rsidR="00C438A5" w:rsidRPr="00257E42" w:rsidRDefault="00C438A5" w:rsidP="00C438A5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 xml:space="preserve">-   </w:t>
      </w:r>
      <w:r w:rsidR="00ED1DF7" w:rsidRPr="00257E42">
        <w:rPr>
          <w:rFonts w:ascii="Arial" w:hAnsi="Arial" w:cs="Arial"/>
          <w:sz w:val="22"/>
          <w:szCs w:val="22"/>
        </w:rPr>
        <w:t>Лот № 2</w:t>
      </w:r>
      <w:r w:rsidRPr="00257E42">
        <w:rPr>
          <w:rFonts w:ascii="Arial" w:hAnsi="Arial" w:cs="Arial"/>
          <w:sz w:val="22"/>
          <w:szCs w:val="22"/>
        </w:rPr>
        <w:t xml:space="preserve"> Автомобиль Ваз 2106, 2003 год выпуска.</w:t>
      </w:r>
    </w:p>
    <w:p w:rsidR="00063576" w:rsidRPr="00257E42" w:rsidRDefault="006E503A" w:rsidP="00257E4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 xml:space="preserve">Регистрации права собственности за </w:t>
      </w:r>
      <w:r w:rsidR="00572E1C" w:rsidRPr="00257E42">
        <w:rPr>
          <w:rFonts w:ascii="Arial" w:hAnsi="Arial" w:cs="Arial"/>
          <w:sz w:val="22"/>
          <w:szCs w:val="22"/>
        </w:rPr>
        <w:t>муниципальным образованием</w:t>
      </w:r>
      <w:r w:rsidR="00FA141C" w:rsidRPr="00257E42">
        <w:rPr>
          <w:rFonts w:ascii="Arial" w:hAnsi="Arial" w:cs="Arial"/>
          <w:sz w:val="22"/>
          <w:szCs w:val="22"/>
        </w:rPr>
        <w:t>Мокрушинский сельсовет</w:t>
      </w:r>
      <w:r w:rsidRPr="00257E42">
        <w:rPr>
          <w:rFonts w:ascii="Arial" w:hAnsi="Arial" w:cs="Arial"/>
          <w:sz w:val="22"/>
          <w:szCs w:val="22"/>
        </w:rPr>
        <w:t xml:space="preserve"> от </w:t>
      </w:r>
      <w:r w:rsidR="00C438A5" w:rsidRPr="00257E42">
        <w:rPr>
          <w:rFonts w:ascii="Arial" w:hAnsi="Arial" w:cs="Arial"/>
          <w:sz w:val="22"/>
          <w:szCs w:val="22"/>
        </w:rPr>
        <w:t>06.06.2016г.</w:t>
      </w:r>
      <w:r w:rsidR="00AB4790" w:rsidRPr="00257E42">
        <w:rPr>
          <w:rFonts w:ascii="Arial" w:hAnsi="Arial" w:cs="Arial"/>
          <w:sz w:val="22"/>
          <w:szCs w:val="22"/>
        </w:rPr>
        <w:t xml:space="preserve"> № 690868 (Трактор МТЗ- 80);</w:t>
      </w:r>
      <w:r w:rsidR="000A00D0" w:rsidRPr="00257E42">
        <w:rPr>
          <w:rFonts w:ascii="Arial" w:hAnsi="Arial" w:cs="Arial"/>
          <w:sz w:val="22"/>
          <w:szCs w:val="22"/>
        </w:rPr>
        <w:t xml:space="preserve"> от16.12.2014г. № 311770 (Автомобиль ВАЗ 2106)</w:t>
      </w:r>
      <w:r w:rsidR="00EA43A9" w:rsidRPr="00257E42">
        <w:rPr>
          <w:rFonts w:ascii="Arial" w:hAnsi="Arial" w:cs="Arial"/>
          <w:sz w:val="22"/>
          <w:szCs w:val="22"/>
        </w:rPr>
        <w:t>.</w:t>
      </w:r>
    </w:p>
    <w:p w:rsidR="00342081" w:rsidRPr="00257E42" w:rsidRDefault="006E503A" w:rsidP="00257E42">
      <w:pPr>
        <w:pStyle w:val="a5"/>
        <w:ind w:left="0" w:firstLine="720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bCs/>
          <w:sz w:val="22"/>
          <w:szCs w:val="22"/>
        </w:rPr>
        <w:t xml:space="preserve">Начальная цена продажи </w:t>
      </w:r>
      <w:r w:rsidR="000A00D0" w:rsidRPr="00257E42">
        <w:rPr>
          <w:rFonts w:ascii="Arial" w:hAnsi="Arial" w:cs="Arial"/>
          <w:b/>
          <w:bCs/>
          <w:sz w:val="22"/>
          <w:szCs w:val="22"/>
        </w:rPr>
        <w:t>Трактор МТЗ-80</w:t>
      </w:r>
      <w:r w:rsidRPr="00257E42">
        <w:rPr>
          <w:rFonts w:ascii="Arial" w:hAnsi="Arial" w:cs="Arial"/>
          <w:bCs/>
          <w:sz w:val="22"/>
          <w:szCs w:val="22"/>
        </w:rPr>
        <w:t xml:space="preserve"> складывается из рыночной стоимости объекта и затрат собственника, составляющих предпродажную подготовку имущества и составляет </w:t>
      </w:r>
      <w:r w:rsidR="000A00D0" w:rsidRPr="00257E42">
        <w:rPr>
          <w:rFonts w:ascii="Arial" w:hAnsi="Arial" w:cs="Arial"/>
          <w:bCs/>
          <w:sz w:val="22"/>
          <w:szCs w:val="22"/>
        </w:rPr>
        <w:t>168 500</w:t>
      </w:r>
      <w:r w:rsidRPr="00257E42">
        <w:rPr>
          <w:rFonts w:ascii="Arial" w:hAnsi="Arial" w:cs="Arial"/>
          <w:bCs/>
          <w:sz w:val="22"/>
          <w:szCs w:val="22"/>
        </w:rPr>
        <w:t xml:space="preserve"> (</w:t>
      </w:r>
      <w:r w:rsidR="00BC2B7F" w:rsidRPr="00257E42">
        <w:rPr>
          <w:rFonts w:ascii="Arial" w:hAnsi="Arial" w:cs="Arial"/>
          <w:bCs/>
          <w:sz w:val="22"/>
          <w:szCs w:val="22"/>
        </w:rPr>
        <w:t xml:space="preserve">сто </w:t>
      </w:r>
      <w:r w:rsidR="00976B11" w:rsidRPr="00257E42">
        <w:rPr>
          <w:rFonts w:ascii="Arial" w:hAnsi="Arial" w:cs="Arial"/>
          <w:bCs/>
          <w:sz w:val="22"/>
          <w:szCs w:val="22"/>
        </w:rPr>
        <w:t>шестьдесят восемь тысяч пятьсот</w:t>
      </w:r>
      <w:r w:rsidRPr="00257E42">
        <w:rPr>
          <w:rFonts w:ascii="Arial" w:hAnsi="Arial" w:cs="Arial"/>
          <w:bCs/>
          <w:sz w:val="22"/>
          <w:szCs w:val="22"/>
        </w:rPr>
        <w:t>) рублей</w:t>
      </w:r>
      <w:r w:rsidR="00BC2B7F" w:rsidRPr="00257E42">
        <w:rPr>
          <w:rFonts w:ascii="Arial" w:hAnsi="Arial" w:cs="Arial"/>
          <w:bCs/>
          <w:sz w:val="22"/>
          <w:szCs w:val="22"/>
        </w:rPr>
        <w:t xml:space="preserve"> 00 копеек</w:t>
      </w:r>
      <w:r w:rsidRPr="00257E42">
        <w:rPr>
          <w:rFonts w:ascii="Arial" w:hAnsi="Arial" w:cs="Arial"/>
          <w:bCs/>
          <w:sz w:val="22"/>
          <w:szCs w:val="22"/>
        </w:rPr>
        <w:t xml:space="preserve">, </w:t>
      </w:r>
      <w:r w:rsidR="005B72FE" w:rsidRPr="00257E42">
        <w:rPr>
          <w:rFonts w:ascii="Arial" w:hAnsi="Arial" w:cs="Arial"/>
          <w:bCs/>
          <w:sz w:val="22"/>
          <w:szCs w:val="22"/>
        </w:rPr>
        <w:t>без</w:t>
      </w:r>
      <w:r w:rsidRPr="00257E42">
        <w:rPr>
          <w:rFonts w:ascii="Arial" w:hAnsi="Arial" w:cs="Arial"/>
          <w:bCs/>
          <w:sz w:val="22"/>
          <w:szCs w:val="22"/>
        </w:rPr>
        <w:t xml:space="preserve"> НДС. Шаг аукциона </w:t>
      </w:r>
      <w:r w:rsidRPr="00257E42">
        <w:rPr>
          <w:rFonts w:ascii="Arial" w:hAnsi="Arial" w:cs="Arial"/>
          <w:sz w:val="22"/>
          <w:szCs w:val="22"/>
        </w:rPr>
        <w:t xml:space="preserve">определяется 5 процентами начальной цены, остается единым в течение всего аукциона и составляет </w:t>
      </w:r>
      <w:r w:rsidRPr="00257E42">
        <w:rPr>
          <w:rFonts w:ascii="Arial" w:hAnsi="Arial" w:cs="Arial"/>
          <w:bCs/>
          <w:sz w:val="22"/>
          <w:szCs w:val="22"/>
        </w:rPr>
        <w:t xml:space="preserve">  – </w:t>
      </w:r>
      <w:r w:rsidR="00976B11" w:rsidRPr="00257E42">
        <w:rPr>
          <w:rFonts w:ascii="Arial" w:hAnsi="Arial" w:cs="Arial"/>
          <w:bCs/>
          <w:sz w:val="22"/>
          <w:szCs w:val="22"/>
        </w:rPr>
        <w:t>8 425</w:t>
      </w:r>
      <w:r w:rsidRPr="00257E42">
        <w:rPr>
          <w:rFonts w:ascii="Arial" w:hAnsi="Arial" w:cs="Arial"/>
          <w:bCs/>
          <w:sz w:val="22"/>
          <w:szCs w:val="22"/>
        </w:rPr>
        <w:t xml:space="preserve"> (</w:t>
      </w:r>
      <w:r w:rsidR="00976B11" w:rsidRPr="00257E42">
        <w:rPr>
          <w:rFonts w:ascii="Arial" w:hAnsi="Arial" w:cs="Arial"/>
          <w:bCs/>
          <w:sz w:val="22"/>
          <w:szCs w:val="22"/>
        </w:rPr>
        <w:t>восемь</w:t>
      </w:r>
      <w:r w:rsidR="00BC2B7F" w:rsidRPr="00257E42">
        <w:rPr>
          <w:rFonts w:ascii="Arial" w:hAnsi="Arial" w:cs="Arial"/>
          <w:bCs/>
          <w:sz w:val="22"/>
          <w:szCs w:val="22"/>
        </w:rPr>
        <w:t xml:space="preserve"> тысяч </w:t>
      </w:r>
      <w:r w:rsidR="00976B11" w:rsidRPr="00257E42">
        <w:rPr>
          <w:rFonts w:ascii="Arial" w:hAnsi="Arial" w:cs="Arial"/>
          <w:bCs/>
          <w:sz w:val="22"/>
          <w:szCs w:val="22"/>
        </w:rPr>
        <w:t>четыреста двадцать пять</w:t>
      </w:r>
      <w:r w:rsidRPr="00257E42">
        <w:rPr>
          <w:rFonts w:ascii="Arial" w:hAnsi="Arial" w:cs="Arial"/>
          <w:bCs/>
          <w:sz w:val="22"/>
          <w:szCs w:val="22"/>
        </w:rPr>
        <w:t>)</w:t>
      </w:r>
      <w:r w:rsidR="00F61D42" w:rsidRPr="00257E42">
        <w:rPr>
          <w:rFonts w:ascii="Arial" w:hAnsi="Arial" w:cs="Arial"/>
          <w:bCs/>
          <w:sz w:val="22"/>
          <w:szCs w:val="22"/>
        </w:rPr>
        <w:t xml:space="preserve"> рублей</w:t>
      </w:r>
      <w:r w:rsidRPr="00257E42">
        <w:rPr>
          <w:rFonts w:ascii="Arial" w:hAnsi="Arial" w:cs="Arial"/>
          <w:bCs/>
          <w:sz w:val="22"/>
          <w:szCs w:val="22"/>
        </w:rPr>
        <w:t xml:space="preserve"> 00 копеек.  </w:t>
      </w:r>
      <w:r w:rsidR="0034070D" w:rsidRPr="00257E42">
        <w:rPr>
          <w:rFonts w:ascii="Arial" w:hAnsi="Arial" w:cs="Arial"/>
          <w:sz w:val="22"/>
          <w:szCs w:val="22"/>
        </w:rPr>
        <w:t>Цена отсечения составляет 50 процентов</w:t>
      </w:r>
      <w:r w:rsidR="00F61D42" w:rsidRPr="00257E42">
        <w:rPr>
          <w:rFonts w:ascii="Arial" w:hAnsi="Arial" w:cs="Arial"/>
          <w:sz w:val="22"/>
          <w:szCs w:val="22"/>
        </w:rPr>
        <w:t xml:space="preserve"> от начальной цены продажи </w:t>
      </w:r>
      <w:r w:rsidR="001436DB" w:rsidRPr="00257E42">
        <w:rPr>
          <w:rFonts w:ascii="Arial" w:hAnsi="Arial" w:cs="Arial"/>
          <w:sz w:val="22"/>
          <w:szCs w:val="22"/>
        </w:rPr>
        <w:t>транспортного средства</w:t>
      </w:r>
      <w:r w:rsidR="00F61D42" w:rsidRPr="00257E42">
        <w:rPr>
          <w:rFonts w:ascii="Arial" w:hAnsi="Arial" w:cs="Arial"/>
          <w:sz w:val="22"/>
          <w:szCs w:val="22"/>
        </w:rPr>
        <w:t xml:space="preserve"> – </w:t>
      </w:r>
      <w:r w:rsidR="001436DB" w:rsidRPr="00257E42">
        <w:rPr>
          <w:rFonts w:ascii="Arial" w:hAnsi="Arial" w:cs="Arial"/>
          <w:bCs/>
          <w:sz w:val="22"/>
          <w:szCs w:val="22"/>
        </w:rPr>
        <w:t>84 250</w:t>
      </w:r>
      <w:r w:rsidR="00677E42" w:rsidRPr="00257E42">
        <w:rPr>
          <w:rFonts w:ascii="Arial" w:hAnsi="Arial" w:cs="Arial"/>
          <w:bCs/>
          <w:sz w:val="22"/>
          <w:szCs w:val="22"/>
        </w:rPr>
        <w:t xml:space="preserve"> (</w:t>
      </w:r>
      <w:r w:rsidR="001436DB" w:rsidRPr="00257E42">
        <w:rPr>
          <w:rFonts w:ascii="Arial" w:hAnsi="Arial" w:cs="Arial"/>
          <w:bCs/>
          <w:sz w:val="22"/>
          <w:szCs w:val="22"/>
        </w:rPr>
        <w:t>восемьдесят четыре тысячи двести пятьдесят</w:t>
      </w:r>
      <w:r w:rsidR="00677E42" w:rsidRPr="00257E42">
        <w:rPr>
          <w:rFonts w:ascii="Arial" w:hAnsi="Arial" w:cs="Arial"/>
          <w:bCs/>
          <w:sz w:val="22"/>
          <w:szCs w:val="22"/>
        </w:rPr>
        <w:t>) рублей 00 копеек</w:t>
      </w:r>
      <w:r w:rsidR="00F61D42" w:rsidRPr="00257E42">
        <w:rPr>
          <w:rFonts w:ascii="Arial" w:hAnsi="Arial" w:cs="Arial"/>
          <w:sz w:val="22"/>
          <w:szCs w:val="22"/>
        </w:rPr>
        <w:t xml:space="preserve">, без НДС. Шаг понижения </w:t>
      </w:r>
      <w:r w:rsidR="0034070D" w:rsidRPr="00257E42">
        <w:rPr>
          <w:rFonts w:ascii="Arial" w:hAnsi="Arial" w:cs="Arial"/>
          <w:sz w:val="22"/>
          <w:szCs w:val="22"/>
        </w:rPr>
        <w:t xml:space="preserve">цены первоночального предложения определяется 5 процентами начальной цены, остается единым в течении всего </w:t>
      </w:r>
      <w:r w:rsidR="00B07449" w:rsidRPr="00257E42">
        <w:rPr>
          <w:rFonts w:ascii="Arial" w:hAnsi="Arial" w:cs="Arial"/>
          <w:sz w:val="22"/>
          <w:szCs w:val="22"/>
        </w:rPr>
        <w:t>аукциона</w:t>
      </w:r>
      <w:r w:rsidR="007D30B0" w:rsidRPr="00257E42">
        <w:rPr>
          <w:rFonts w:ascii="Arial" w:hAnsi="Arial" w:cs="Arial"/>
          <w:sz w:val="22"/>
          <w:szCs w:val="22"/>
        </w:rPr>
        <w:t xml:space="preserve"> и составляет – </w:t>
      </w:r>
      <w:r w:rsidR="001436DB" w:rsidRPr="00257E42">
        <w:rPr>
          <w:rFonts w:ascii="Arial" w:hAnsi="Arial" w:cs="Arial"/>
          <w:bCs/>
          <w:sz w:val="22"/>
          <w:szCs w:val="22"/>
        </w:rPr>
        <w:t>8 425</w:t>
      </w:r>
      <w:r w:rsidR="00677E42" w:rsidRPr="00257E42">
        <w:rPr>
          <w:rFonts w:ascii="Arial" w:hAnsi="Arial" w:cs="Arial"/>
          <w:bCs/>
          <w:sz w:val="22"/>
          <w:szCs w:val="22"/>
        </w:rPr>
        <w:t xml:space="preserve"> (</w:t>
      </w:r>
      <w:r w:rsidR="001436DB" w:rsidRPr="00257E42">
        <w:rPr>
          <w:rFonts w:ascii="Arial" w:hAnsi="Arial" w:cs="Arial"/>
          <w:bCs/>
          <w:sz w:val="22"/>
          <w:szCs w:val="22"/>
        </w:rPr>
        <w:t>восемь тысяч четыреста двадцать пять</w:t>
      </w:r>
      <w:r w:rsidR="00677E42" w:rsidRPr="00257E42">
        <w:rPr>
          <w:rFonts w:ascii="Arial" w:hAnsi="Arial" w:cs="Arial"/>
          <w:bCs/>
          <w:sz w:val="22"/>
          <w:szCs w:val="22"/>
        </w:rPr>
        <w:t>) рублей 00 копеек</w:t>
      </w:r>
      <w:r w:rsidR="007D30B0" w:rsidRPr="00257E42">
        <w:rPr>
          <w:rFonts w:ascii="Arial" w:hAnsi="Arial" w:cs="Arial"/>
          <w:sz w:val="22"/>
          <w:szCs w:val="22"/>
        </w:rPr>
        <w:t>.</w:t>
      </w:r>
    </w:p>
    <w:p w:rsidR="00342081" w:rsidRPr="00257E42" w:rsidRDefault="00342081" w:rsidP="00257E42">
      <w:pPr>
        <w:pStyle w:val="a5"/>
        <w:ind w:left="0" w:firstLine="720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 xml:space="preserve">Для участия в аукционе претендент вносит задаток в размере 20 процентов начальной цены продажи объекта имущества, и составляет </w:t>
      </w:r>
      <w:r w:rsidRPr="00257E42">
        <w:rPr>
          <w:rFonts w:ascii="Arial" w:hAnsi="Arial" w:cs="Arial"/>
          <w:bCs/>
          <w:sz w:val="22"/>
          <w:szCs w:val="22"/>
        </w:rPr>
        <w:t>33 700(</w:t>
      </w:r>
      <w:r w:rsidRPr="00257E42">
        <w:rPr>
          <w:rStyle w:val="afb"/>
          <w:rFonts w:ascii="Arial" w:hAnsi="Arial" w:cs="Arial"/>
          <w:b w:val="0"/>
          <w:sz w:val="22"/>
          <w:szCs w:val="22"/>
        </w:rPr>
        <w:t>тридцать три тысячи семьсот)</w:t>
      </w:r>
      <w:r w:rsidRPr="00257E42">
        <w:rPr>
          <w:rFonts w:ascii="Arial" w:hAnsi="Arial" w:cs="Arial"/>
          <w:sz w:val="22"/>
          <w:szCs w:val="22"/>
        </w:rPr>
        <w:t>рублей 00 копеек, в срок не позднее даты окончания приема заявок.</w:t>
      </w:r>
    </w:p>
    <w:p w:rsidR="001436DB" w:rsidRPr="00257E42" w:rsidRDefault="001436DB" w:rsidP="0038394D">
      <w:pPr>
        <w:pStyle w:val="a5"/>
        <w:ind w:left="0"/>
        <w:jc w:val="both"/>
        <w:rPr>
          <w:rFonts w:ascii="Arial" w:hAnsi="Arial" w:cs="Arial"/>
          <w:sz w:val="22"/>
          <w:szCs w:val="22"/>
        </w:rPr>
      </w:pPr>
    </w:p>
    <w:p w:rsidR="00342081" w:rsidRPr="00257E42" w:rsidRDefault="001436DB" w:rsidP="00257E42">
      <w:pPr>
        <w:pStyle w:val="a5"/>
        <w:ind w:left="0" w:firstLine="720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 xml:space="preserve">Начальная цена продажи </w:t>
      </w:r>
      <w:r w:rsidRPr="00257E42">
        <w:rPr>
          <w:rFonts w:ascii="Arial" w:hAnsi="Arial" w:cs="Arial"/>
          <w:b/>
          <w:sz w:val="22"/>
          <w:szCs w:val="22"/>
        </w:rPr>
        <w:t>Автомобиль ВАЗ 2106</w:t>
      </w:r>
      <w:r w:rsidR="00ED1DF7" w:rsidRPr="00257E42">
        <w:rPr>
          <w:rFonts w:ascii="Arial" w:hAnsi="Arial" w:cs="Arial"/>
          <w:b/>
          <w:sz w:val="22"/>
          <w:szCs w:val="22"/>
        </w:rPr>
        <w:t xml:space="preserve"> </w:t>
      </w:r>
      <w:r w:rsidRPr="00257E42">
        <w:rPr>
          <w:rFonts w:ascii="Arial" w:hAnsi="Arial" w:cs="Arial"/>
          <w:bCs/>
          <w:sz w:val="22"/>
          <w:szCs w:val="22"/>
        </w:rPr>
        <w:t>складывается из рыночной стоимости объекта и затрат собственника, составляющих предпродажную подготовку имущества и составляет</w:t>
      </w:r>
      <w:r w:rsidR="00ED1DF7" w:rsidRPr="00257E42">
        <w:rPr>
          <w:rFonts w:ascii="Arial" w:hAnsi="Arial" w:cs="Arial"/>
          <w:bCs/>
          <w:sz w:val="22"/>
          <w:szCs w:val="22"/>
        </w:rPr>
        <w:t xml:space="preserve"> </w:t>
      </w:r>
      <w:r w:rsidR="00CC45F4" w:rsidRPr="00257E42">
        <w:rPr>
          <w:rFonts w:ascii="Arial" w:hAnsi="Arial" w:cs="Arial"/>
          <w:sz w:val="22"/>
          <w:szCs w:val="22"/>
        </w:rPr>
        <w:t xml:space="preserve">28 500 (двадцать восемь тысяч пятьсот) рублей 00копеек, без НДС. </w:t>
      </w:r>
      <w:r w:rsidR="00CC45F4" w:rsidRPr="00257E42">
        <w:rPr>
          <w:rFonts w:ascii="Arial" w:hAnsi="Arial" w:cs="Arial"/>
          <w:bCs/>
          <w:sz w:val="22"/>
          <w:szCs w:val="22"/>
        </w:rPr>
        <w:t xml:space="preserve">Шаг аукциона </w:t>
      </w:r>
      <w:r w:rsidR="00CC45F4" w:rsidRPr="00257E42">
        <w:rPr>
          <w:rFonts w:ascii="Arial" w:hAnsi="Arial" w:cs="Arial"/>
          <w:sz w:val="22"/>
          <w:szCs w:val="22"/>
        </w:rPr>
        <w:t>определяется 5 процентами начальной цены, остается единым в течение всего аукциона и составляет 1 425 (одна тысяча четыреста двадцать пять) рублей 00 копеек. Цена отсечения составляет 50 процентов от начальной цены продажи транспортного средства – 14 250 (четырнадцать тысяч двести пятьдесят) рублей 00 копеек. Шаг понижения цены первоночального предложения определяется 5 процентами начальной</w:t>
      </w:r>
      <w:r w:rsidR="00342081" w:rsidRPr="00257E42">
        <w:rPr>
          <w:rFonts w:ascii="Arial" w:hAnsi="Arial" w:cs="Arial"/>
          <w:sz w:val="22"/>
          <w:szCs w:val="22"/>
        </w:rPr>
        <w:t xml:space="preserve"> цены, остается единым в течение</w:t>
      </w:r>
      <w:r w:rsidR="00CC45F4" w:rsidRPr="00257E42">
        <w:rPr>
          <w:rFonts w:ascii="Arial" w:hAnsi="Arial" w:cs="Arial"/>
          <w:sz w:val="22"/>
          <w:szCs w:val="22"/>
        </w:rPr>
        <w:t xml:space="preserve"> всего аукциона и составляет – </w:t>
      </w:r>
      <w:r w:rsidR="00CC45F4" w:rsidRPr="00257E42">
        <w:rPr>
          <w:rFonts w:ascii="Arial" w:hAnsi="Arial" w:cs="Arial"/>
          <w:bCs/>
          <w:sz w:val="22"/>
          <w:szCs w:val="22"/>
        </w:rPr>
        <w:t>1 425 (</w:t>
      </w:r>
      <w:r w:rsidR="00CC45F4" w:rsidRPr="00257E42">
        <w:rPr>
          <w:rFonts w:ascii="Arial" w:hAnsi="Arial" w:cs="Arial"/>
          <w:sz w:val="22"/>
          <w:szCs w:val="22"/>
        </w:rPr>
        <w:t>одна тысяча четыреста двадцать пять</w:t>
      </w:r>
      <w:r w:rsidR="00CC45F4" w:rsidRPr="00257E42">
        <w:rPr>
          <w:rFonts w:ascii="Arial" w:hAnsi="Arial" w:cs="Arial"/>
          <w:bCs/>
          <w:sz w:val="22"/>
          <w:szCs w:val="22"/>
        </w:rPr>
        <w:t>) рублей 00 копеек</w:t>
      </w:r>
      <w:r w:rsidR="00CC45F4" w:rsidRPr="00257E42">
        <w:rPr>
          <w:rFonts w:ascii="Arial" w:hAnsi="Arial" w:cs="Arial"/>
          <w:sz w:val="22"/>
          <w:szCs w:val="22"/>
        </w:rPr>
        <w:t>.</w:t>
      </w:r>
    </w:p>
    <w:p w:rsidR="00342081" w:rsidRPr="00257E42" w:rsidRDefault="00342081" w:rsidP="00257E42">
      <w:pPr>
        <w:pStyle w:val="a5"/>
        <w:ind w:left="0" w:firstLine="720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Для участия в аукционе претендент вносит задаток в соответствии с договором о задатке в размере 20 процентов начальной цены продажи транспортного средства и составляет 5 700 (пять тысяч семьсот) рублей 00 копеек, в срок не позднее даты окончания приема заявок</w:t>
      </w:r>
    </w:p>
    <w:p w:rsidR="00CC45F4" w:rsidRPr="00257E42" w:rsidRDefault="00CC45F4" w:rsidP="00CC45F4">
      <w:pPr>
        <w:pStyle w:val="a5"/>
        <w:ind w:left="0"/>
        <w:jc w:val="both"/>
        <w:rPr>
          <w:rFonts w:ascii="Arial" w:hAnsi="Arial" w:cs="Arial"/>
          <w:sz w:val="22"/>
          <w:szCs w:val="22"/>
        </w:rPr>
      </w:pPr>
    </w:p>
    <w:p w:rsidR="00ED1DF7" w:rsidRPr="00257E42" w:rsidRDefault="00ED1DF7" w:rsidP="00ED1DF7">
      <w:pPr>
        <w:pStyle w:val="a5"/>
        <w:ind w:left="0"/>
        <w:jc w:val="both"/>
        <w:rPr>
          <w:rFonts w:ascii="Arial" w:hAnsi="Arial" w:cs="Arial"/>
          <w:b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 xml:space="preserve">Задаток вносится претендентом в срок </w:t>
      </w:r>
      <w:r w:rsidRPr="00257E42">
        <w:rPr>
          <w:rFonts w:ascii="Arial" w:hAnsi="Arial" w:cs="Arial"/>
          <w:b/>
          <w:color w:val="000000" w:themeColor="text1"/>
          <w:sz w:val="22"/>
          <w:szCs w:val="22"/>
        </w:rPr>
        <w:t>с 10 февраля 2021 года по 11 марта 2021</w:t>
      </w:r>
      <w:r w:rsidRPr="00257E42">
        <w:rPr>
          <w:rFonts w:ascii="Arial" w:hAnsi="Arial" w:cs="Arial"/>
          <w:b/>
          <w:sz w:val="22"/>
          <w:szCs w:val="22"/>
        </w:rPr>
        <w:t>года.</w:t>
      </w:r>
      <w:r w:rsidRPr="00257E42">
        <w:rPr>
          <w:rFonts w:ascii="Arial" w:hAnsi="Arial" w:cs="Arial"/>
          <w:sz w:val="22"/>
          <w:szCs w:val="22"/>
        </w:rPr>
        <w:t xml:space="preserve"> Назначение платежа – задаток для участия в аукционе (указать   наименование имущества) согласно договору о задатке.</w:t>
      </w:r>
    </w:p>
    <w:p w:rsidR="00ED1DF7" w:rsidRPr="00257E42" w:rsidRDefault="00ED1DF7" w:rsidP="00246197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bCs/>
          <w:sz w:val="22"/>
          <w:szCs w:val="22"/>
        </w:rPr>
        <w:t xml:space="preserve">Задаток должен быть внесен по следующим реквизитам: </w:t>
      </w:r>
      <w:r w:rsidRPr="00257E42">
        <w:rPr>
          <w:rFonts w:ascii="Arial" w:hAnsi="Arial" w:cs="Arial"/>
          <w:sz w:val="22"/>
          <w:szCs w:val="22"/>
        </w:rPr>
        <w:t xml:space="preserve">УФК по Красноярскому краю (Администрация Мокрушинского сельсовета, л/с 05193018910)ИНН 2417001025, КПП 241701001, </w:t>
      </w:r>
      <w:r w:rsidRPr="00257E42">
        <w:rPr>
          <w:rFonts w:ascii="Arial" w:hAnsi="Arial" w:cs="Arial"/>
          <w:bCs/>
          <w:sz w:val="22"/>
          <w:szCs w:val="22"/>
        </w:rPr>
        <w:t>на казначейский счет</w:t>
      </w:r>
      <w:r w:rsidRPr="00257E42">
        <w:rPr>
          <w:rFonts w:ascii="Arial" w:hAnsi="Arial" w:cs="Arial"/>
          <w:sz w:val="22"/>
          <w:szCs w:val="22"/>
        </w:rPr>
        <w:t>:№ 03232643046204191900 Банк получателя: ОТДЕЛЕНИЕ КРАСНОЯРСК БАНКА РОССИИ//УФК по Красноярскому краю г.Красноярск, кор счет 40102810245370000011БИК010407105, ОКТМО 04620419.</w:t>
      </w:r>
      <w:r w:rsidR="00246197" w:rsidRPr="00257E42">
        <w:rPr>
          <w:rFonts w:ascii="Arial" w:hAnsi="Arial" w:cs="Arial"/>
          <w:sz w:val="22"/>
          <w:szCs w:val="22"/>
        </w:rPr>
        <w:t xml:space="preserve"> Документом, подтверждающим поступление задатка на счет продавца, является выписка со счета продавца.</w:t>
      </w:r>
    </w:p>
    <w:p w:rsidR="003E1D30" w:rsidRPr="00257E42" w:rsidRDefault="003E1D30" w:rsidP="00257E42">
      <w:pPr>
        <w:pStyle w:val="a5"/>
        <w:ind w:left="0" w:firstLine="720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lastRenderedPageBreak/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="00246197" w:rsidRPr="00257E42">
        <w:rPr>
          <w:rFonts w:ascii="Arial" w:hAnsi="Arial" w:cs="Arial"/>
          <w:sz w:val="22"/>
          <w:szCs w:val="22"/>
        </w:rPr>
        <w:t>Лицам, перечислившим задаток для участия в аукционе, денежные средства возвращаются в следующем порядке:</w:t>
      </w:r>
      <w:r w:rsidRPr="00257E42">
        <w:rPr>
          <w:rFonts w:ascii="Arial" w:hAnsi="Arial" w:cs="Arial"/>
          <w:sz w:val="22"/>
          <w:szCs w:val="22"/>
        </w:rPr>
        <w:t xml:space="preserve"> </w:t>
      </w:r>
      <w:r w:rsidR="00246197" w:rsidRPr="00257E42">
        <w:rPr>
          <w:rFonts w:ascii="Arial" w:hAnsi="Arial" w:cs="Arial"/>
          <w:sz w:val="22"/>
          <w:szCs w:val="22"/>
        </w:rPr>
        <w:t>у</w:t>
      </w:r>
      <w:r w:rsidRPr="00257E42">
        <w:rPr>
          <w:rFonts w:ascii="Arial" w:hAnsi="Arial" w:cs="Arial"/>
          <w:sz w:val="22"/>
          <w:szCs w:val="22"/>
        </w:rPr>
        <w:t xml:space="preserve">частникам аукциона, за исключением победителя, в течение пяти </w:t>
      </w:r>
      <w:r w:rsidR="00246197" w:rsidRPr="00257E42">
        <w:rPr>
          <w:rFonts w:ascii="Arial" w:hAnsi="Arial" w:cs="Arial"/>
          <w:sz w:val="22"/>
          <w:szCs w:val="22"/>
        </w:rPr>
        <w:t>дней с даты подведения аукциона; претендентам не допущенным к участию в аукционе не позднее чем пять дней со дня подписания протокола о признании претенденто участниками аукциона.</w:t>
      </w:r>
    </w:p>
    <w:p w:rsidR="003E1D30" w:rsidRPr="00257E42" w:rsidRDefault="00246197" w:rsidP="003E1D30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 xml:space="preserve">    </w:t>
      </w:r>
      <w:r w:rsidR="00257E42">
        <w:rPr>
          <w:rFonts w:ascii="Arial" w:hAnsi="Arial" w:cs="Arial"/>
          <w:sz w:val="22"/>
          <w:szCs w:val="22"/>
        </w:rPr>
        <w:tab/>
      </w:r>
      <w:r w:rsidR="00342081" w:rsidRPr="00257E42">
        <w:rPr>
          <w:rFonts w:ascii="Arial" w:hAnsi="Arial" w:cs="Arial"/>
          <w:sz w:val="22"/>
          <w:szCs w:val="22"/>
        </w:rPr>
        <w:t>Заявка на участие в аукционе предоставляется претендентом или его полномочным представителем по форме Приложение № 1 в администрацию Мокрушинского сельсовета по адресу</w:t>
      </w:r>
      <w:r w:rsidR="003E1D30" w:rsidRPr="00257E42">
        <w:rPr>
          <w:rFonts w:ascii="Arial" w:hAnsi="Arial" w:cs="Arial"/>
          <w:sz w:val="22"/>
          <w:szCs w:val="22"/>
        </w:rPr>
        <w:t xml:space="preserve">: </w:t>
      </w:r>
      <w:r w:rsidR="003E1D30" w:rsidRPr="00257E42">
        <w:rPr>
          <w:rFonts w:ascii="Arial" w:hAnsi="Arial" w:cs="Arial"/>
          <w:color w:val="000000" w:themeColor="text1"/>
          <w:sz w:val="22"/>
          <w:szCs w:val="22"/>
        </w:rPr>
        <w:t xml:space="preserve">Красноярский край, Казачинский район, с.Мокрушинское, ул.Свердлова, 8. </w:t>
      </w:r>
      <w:r w:rsidR="003E1D30" w:rsidRPr="00257E42">
        <w:rPr>
          <w:rFonts w:ascii="Arial" w:hAnsi="Arial" w:cs="Arial"/>
          <w:b/>
          <w:color w:val="000000" w:themeColor="text1"/>
          <w:sz w:val="22"/>
          <w:szCs w:val="22"/>
        </w:rPr>
        <w:t>с 10 февраля 2021 года по 11 марта 2021</w:t>
      </w:r>
      <w:r w:rsidR="003E1D30" w:rsidRPr="00257E42">
        <w:rPr>
          <w:rFonts w:ascii="Arial" w:hAnsi="Arial" w:cs="Arial"/>
          <w:b/>
          <w:sz w:val="22"/>
          <w:szCs w:val="22"/>
        </w:rPr>
        <w:t xml:space="preserve">года </w:t>
      </w:r>
      <w:r w:rsidR="003E1D30" w:rsidRPr="00257E42">
        <w:rPr>
          <w:rFonts w:ascii="Arial" w:hAnsi="Arial" w:cs="Arial"/>
          <w:sz w:val="22"/>
          <w:szCs w:val="22"/>
        </w:rPr>
        <w:t>включительно</w:t>
      </w:r>
      <w:r w:rsidR="003E1D30" w:rsidRPr="00257E42">
        <w:rPr>
          <w:rFonts w:ascii="Arial" w:hAnsi="Arial" w:cs="Arial"/>
          <w:b/>
          <w:sz w:val="22"/>
          <w:szCs w:val="22"/>
        </w:rPr>
        <w:t xml:space="preserve">, </w:t>
      </w:r>
      <w:r w:rsidR="003E1D30" w:rsidRPr="00257E42">
        <w:rPr>
          <w:rFonts w:ascii="Arial" w:hAnsi="Arial" w:cs="Arial"/>
          <w:sz w:val="22"/>
          <w:szCs w:val="22"/>
        </w:rPr>
        <w:t>по рабочим дням,</w:t>
      </w:r>
      <w:r w:rsidR="003E1D30" w:rsidRPr="00257E42">
        <w:rPr>
          <w:rFonts w:ascii="Arial" w:hAnsi="Arial" w:cs="Arial"/>
          <w:b/>
          <w:sz w:val="22"/>
          <w:szCs w:val="22"/>
        </w:rPr>
        <w:t xml:space="preserve"> с 08:00 до 16:00ч. </w:t>
      </w:r>
      <w:r w:rsidR="003E1D30" w:rsidRPr="00257E42">
        <w:rPr>
          <w:rFonts w:ascii="Arial" w:hAnsi="Arial" w:cs="Arial"/>
          <w:sz w:val="22"/>
          <w:szCs w:val="22"/>
        </w:rPr>
        <w:t>(по московскому времени).</w:t>
      </w:r>
    </w:p>
    <w:p w:rsidR="00246197" w:rsidRPr="00257E42" w:rsidRDefault="00063576" w:rsidP="00246197">
      <w:pPr>
        <w:pStyle w:val="a5"/>
        <w:ind w:left="0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b/>
          <w:bCs/>
          <w:sz w:val="22"/>
          <w:szCs w:val="22"/>
        </w:rPr>
        <w:t>Дата определения участников аукциона</w:t>
      </w:r>
      <w:r w:rsidRPr="00257E42">
        <w:rPr>
          <w:rFonts w:ascii="Arial" w:hAnsi="Arial" w:cs="Arial"/>
          <w:sz w:val="22"/>
          <w:szCs w:val="22"/>
        </w:rPr>
        <w:t xml:space="preserve">– </w:t>
      </w:r>
      <w:r w:rsidR="00897F78" w:rsidRPr="00257E42">
        <w:rPr>
          <w:rFonts w:ascii="Arial" w:hAnsi="Arial" w:cs="Arial"/>
          <w:b/>
          <w:color w:val="000000" w:themeColor="text1"/>
          <w:sz w:val="22"/>
          <w:szCs w:val="22"/>
        </w:rPr>
        <w:t>12</w:t>
      </w:r>
      <w:r w:rsidR="001F1D9E" w:rsidRPr="00257E4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A00D0" w:rsidRPr="00257E42">
        <w:rPr>
          <w:rFonts w:ascii="Arial" w:hAnsi="Arial" w:cs="Arial"/>
          <w:b/>
          <w:color w:val="000000" w:themeColor="text1"/>
          <w:sz w:val="22"/>
          <w:szCs w:val="22"/>
        </w:rPr>
        <w:t>марта</w:t>
      </w:r>
      <w:r w:rsidR="001F1D9E" w:rsidRPr="00257E4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257E42">
        <w:rPr>
          <w:rFonts w:ascii="Arial" w:hAnsi="Arial" w:cs="Arial"/>
          <w:b/>
          <w:color w:val="000000" w:themeColor="text1"/>
          <w:sz w:val="22"/>
          <w:szCs w:val="22"/>
        </w:rPr>
        <w:t>20</w:t>
      </w:r>
      <w:r w:rsidR="006C3FE8" w:rsidRPr="00257E42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937D87" w:rsidRPr="00257E42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257E42">
        <w:rPr>
          <w:rFonts w:ascii="Arial" w:hAnsi="Arial" w:cs="Arial"/>
          <w:b/>
          <w:bCs/>
          <w:sz w:val="22"/>
          <w:szCs w:val="22"/>
        </w:rPr>
        <w:t xml:space="preserve"> года в 1</w:t>
      </w:r>
      <w:r w:rsidR="00685D01" w:rsidRPr="00257E42">
        <w:rPr>
          <w:rFonts w:ascii="Arial" w:hAnsi="Arial" w:cs="Arial"/>
          <w:b/>
          <w:bCs/>
          <w:sz w:val="22"/>
          <w:szCs w:val="22"/>
        </w:rPr>
        <w:t>5</w:t>
      </w:r>
      <w:r w:rsidRPr="00257E42">
        <w:rPr>
          <w:rFonts w:ascii="Arial" w:hAnsi="Arial" w:cs="Arial"/>
          <w:b/>
          <w:bCs/>
          <w:sz w:val="22"/>
          <w:szCs w:val="22"/>
        </w:rPr>
        <w:t>.00 часов по местному времени</w:t>
      </w:r>
      <w:r w:rsidRPr="00257E42">
        <w:rPr>
          <w:rFonts w:ascii="Arial" w:hAnsi="Arial" w:cs="Arial"/>
          <w:sz w:val="22"/>
          <w:szCs w:val="22"/>
        </w:rPr>
        <w:t>.</w:t>
      </w:r>
      <w:r w:rsidR="00246197" w:rsidRPr="00257E42">
        <w:rPr>
          <w:rFonts w:ascii="Arial" w:hAnsi="Arial" w:cs="Arial"/>
          <w:sz w:val="22"/>
          <w:szCs w:val="22"/>
        </w:rPr>
        <w:t xml:space="preserve"> </w:t>
      </w:r>
    </w:p>
    <w:p w:rsidR="00063576" w:rsidRPr="00257E42" w:rsidRDefault="00063576" w:rsidP="00E50DDA">
      <w:pPr>
        <w:pStyle w:val="a3"/>
        <w:jc w:val="both"/>
        <w:rPr>
          <w:rFonts w:ascii="Arial" w:hAnsi="Arial" w:cs="Arial"/>
          <w:b/>
          <w:bCs/>
          <w:sz w:val="22"/>
          <w:szCs w:val="22"/>
        </w:rPr>
      </w:pPr>
      <w:r w:rsidRPr="00257E42">
        <w:rPr>
          <w:rFonts w:ascii="Arial" w:hAnsi="Arial" w:cs="Arial"/>
          <w:b/>
          <w:bCs/>
          <w:sz w:val="22"/>
          <w:szCs w:val="22"/>
        </w:rPr>
        <w:t xml:space="preserve">Для участия в </w:t>
      </w:r>
      <w:r w:rsidR="002163D3" w:rsidRPr="00257E42">
        <w:rPr>
          <w:rFonts w:ascii="Arial" w:hAnsi="Arial" w:cs="Arial"/>
          <w:b/>
          <w:bCs/>
          <w:sz w:val="22"/>
          <w:szCs w:val="22"/>
        </w:rPr>
        <w:t>аукционе претенденты представляю</w:t>
      </w:r>
      <w:r w:rsidRPr="00257E42">
        <w:rPr>
          <w:rFonts w:ascii="Arial" w:hAnsi="Arial" w:cs="Arial"/>
          <w:b/>
          <w:bCs/>
          <w:sz w:val="22"/>
          <w:szCs w:val="22"/>
        </w:rPr>
        <w:t>т следующие документы:</w:t>
      </w:r>
    </w:p>
    <w:p w:rsidR="00063576" w:rsidRPr="00257E42" w:rsidRDefault="00063576" w:rsidP="00E50DDA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 xml:space="preserve">платежный документ с отметкой банка об исполнении, </w:t>
      </w:r>
      <w:r w:rsidR="003B294A" w:rsidRPr="00257E42">
        <w:rPr>
          <w:rFonts w:ascii="Arial" w:hAnsi="Arial" w:cs="Arial"/>
          <w:sz w:val="22"/>
          <w:szCs w:val="22"/>
        </w:rPr>
        <w:t>подтверждающий внесение задатка.</w:t>
      </w:r>
    </w:p>
    <w:p w:rsidR="00063576" w:rsidRPr="00257E42" w:rsidRDefault="00063576" w:rsidP="00E50DDA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Одновременно с заявкой по утвержденной форме претенденты представляют следующие документы:</w:t>
      </w:r>
    </w:p>
    <w:p w:rsidR="00063576" w:rsidRPr="00257E42" w:rsidRDefault="00063576" w:rsidP="00E50DDA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Юридические лица:</w:t>
      </w:r>
    </w:p>
    <w:p w:rsidR="00063576" w:rsidRPr="00257E42" w:rsidRDefault="00063576" w:rsidP="00E50DDA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063576" w:rsidRPr="00257E42" w:rsidRDefault="00063576" w:rsidP="00E50DDA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63576" w:rsidRPr="00257E42" w:rsidRDefault="00063576" w:rsidP="00E50DDA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63576" w:rsidRPr="00257E42" w:rsidRDefault="00063576" w:rsidP="00E50DDA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момента подачи заявки на торги;</w:t>
      </w:r>
    </w:p>
    <w:p w:rsidR="00063576" w:rsidRPr="00257E42" w:rsidRDefault="00063576" w:rsidP="00E50DDA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физические лица предъявляют документ, удостоверяющий личность, или представляют копии всех его листов.</w:t>
      </w:r>
    </w:p>
    <w:p w:rsidR="00063576" w:rsidRPr="00257E42" w:rsidRDefault="00063576" w:rsidP="00E50DDA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63576" w:rsidRPr="00257E42" w:rsidRDefault="00063576" w:rsidP="00E50DDA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063576" w:rsidRPr="00257E42" w:rsidRDefault="00063576" w:rsidP="00E50DDA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063576" w:rsidRPr="00257E42" w:rsidRDefault="00063576" w:rsidP="00E50DDA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063576" w:rsidRPr="00257E42" w:rsidRDefault="00063576" w:rsidP="00E50DDA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перевод на русский язык.</w:t>
      </w:r>
    </w:p>
    <w:p w:rsidR="00063576" w:rsidRPr="00257E42" w:rsidRDefault="00063576" w:rsidP="00E50DDA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063576" w:rsidRPr="00257E42" w:rsidRDefault="00063576" w:rsidP="00E50DDA">
      <w:pPr>
        <w:pStyle w:val="a3"/>
        <w:jc w:val="both"/>
        <w:rPr>
          <w:rFonts w:ascii="Arial" w:hAnsi="Arial" w:cs="Arial"/>
          <w:b/>
          <w:bCs/>
          <w:sz w:val="22"/>
          <w:szCs w:val="22"/>
        </w:rPr>
      </w:pPr>
      <w:r w:rsidRPr="00257E42">
        <w:rPr>
          <w:rFonts w:ascii="Arial" w:hAnsi="Arial" w:cs="Arial"/>
          <w:b/>
          <w:bCs/>
          <w:sz w:val="22"/>
          <w:szCs w:val="22"/>
        </w:rPr>
        <w:t>Претендент не допускается к участию в аукционе по следующим основаниям:</w:t>
      </w:r>
    </w:p>
    <w:p w:rsidR="00063576" w:rsidRPr="00257E42" w:rsidRDefault="00063576" w:rsidP="00E50DDA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63576" w:rsidRPr="00257E42" w:rsidRDefault="00063576" w:rsidP="00E50DDA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063576" w:rsidRPr="00257E42" w:rsidRDefault="00063576" w:rsidP="00E50DDA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:rsidR="00063576" w:rsidRPr="00257E42" w:rsidRDefault="00E76A81" w:rsidP="00EC01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 xml:space="preserve">не потверждено </w:t>
      </w:r>
      <w:r w:rsidR="003C7C9A" w:rsidRPr="00257E42">
        <w:rPr>
          <w:rFonts w:ascii="Arial" w:hAnsi="Arial" w:cs="Arial"/>
          <w:sz w:val="22"/>
          <w:szCs w:val="22"/>
        </w:rPr>
        <w:t>поступление в установленный срок задатка на счета, указа</w:t>
      </w:r>
      <w:r w:rsidRPr="00257E42">
        <w:rPr>
          <w:rFonts w:ascii="Arial" w:hAnsi="Arial" w:cs="Arial"/>
          <w:sz w:val="22"/>
          <w:szCs w:val="22"/>
        </w:rPr>
        <w:t>нные в информационном сообщении</w:t>
      </w:r>
      <w:r w:rsidR="00063576" w:rsidRPr="00257E42">
        <w:rPr>
          <w:rFonts w:ascii="Arial" w:hAnsi="Arial" w:cs="Arial"/>
          <w:sz w:val="22"/>
          <w:szCs w:val="22"/>
        </w:rPr>
        <w:t>.</w:t>
      </w:r>
      <w:r w:rsidR="007071B4" w:rsidRPr="00257E42">
        <w:rPr>
          <w:rFonts w:ascii="Arial" w:hAnsi="Arial" w:cs="Arial"/>
          <w:sz w:val="22"/>
          <w:szCs w:val="22"/>
        </w:rPr>
        <w:t>Претендент вправе ознакомиться с необходимой документацией в отношении данного объекта имущества, его характеристиками,условиями договора купли-продажи в а</w:t>
      </w:r>
      <w:r w:rsidR="00EC0116" w:rsidRPr="00257E42">
        <w:rPr>
          <w:rFonts w:ascii="Arial" w:hAnsi="Arial" w:cs="Arial"/>
          <w:sz w:val="22"/>
          <w:szCs w:val="22"/>
        </w:rPr>
        <w:t>д</w:t>
      </w:r>
      <w:r w:rsidR="007071B4" w:rsidRPr="00257E42">
        <w:rPr>
          <w:rFonts w:ascii="Arial" w:hAnsi="Arial" w:cs="Arial"/>
          <w:sz w:val="22"/>
          <w:szCs w:val="22"/>
        </w:rPr>
        <w:t>министрации Мокрушинского сельсовета</w:t>
      </w:r>
      <w:r w:rsidR="00EC0116" w:rsidRPr="00257E42">
        <w:rPr>
          <w:rFonts w:ascii="Arial" w:hAnsi="Arial" w:cs="Arial"/>
          <w:sz w:val="22"/>
          <w:szCs w:val="22"/>
        </w:rPr>
        <w:t xml:space="preserve"> по адресу: </w:t>
      </w:r>
      <w:r w:rsidR="00EC0116" w:rsidRPr="00257E42">
        <w:rPr>
          <w:rFonts w:ascii="Arial" w:hAnsi="Arial" w:cs="Arial"/>
          <w:color w:val="000000" w:themeColor="text1"/>
          <w:sz w:val="22"/>
          <w:szCs w:val="22"/>
        </w:rPr>
        <w:t xml:space="preserve">Красноярский край, Казачинский район, с.Мокрушинское, ул.Свердлова, 8; </w:t>
      </w:r>
      <w:r w:rsidR="00EC0116" w:rsidRPr="00257E42">
        <w:rPr>
          <w:rFonts w:ascii="Arial" w:hAnsi="Arial" w:cs="Arial"/>
          <w:color w:val="000000"/>
          <w:sz w:val="22"/>
          <w:szCs w:val="22"/>
        </w:rPr>
        <w:t>на официальном сайте РФ по адресу:  www.torgi.gov.ru;</w:t>
      </w:r>
      <w:r w:rsidR="001F7CEA" w:rsidRPr="00257E42">
        <w:rPr>
          <w:rFonts w:ascii="Arial" w:hAnsi="Arial" w:cs="Arial"/>
          <w:color w:val="000000"/>
          <w:sz w:val="22"/>
          <w:szCs w:val="22"/>
        </w:rPr>
        <w:t xml:space="preserve"> на официальном сайте организатора аукциона по адресу: мокрушинский.рф.</w:t>
      </w:r>
    </w:p>
    <w:p w:rsidR="003B294A" w:rsidRPr="00257E42" w:rsidRDefault="003B294A" w:rsidP="003B294A">
      <w:pPr>
        <w:pStyle w:val="a3"/>
        <w:jc w:val="both"/>
        <w:rPr>
          <w:rFonts w:ascii="Arial" w:hAnsi="Arial" w:cs="Arial"/>
          <w:bCs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 xml:space="preserve">   Определение победителя аукциона по продаже муниципального имущества состоится </w:t>
      </w:r>
      <w:r w:rsidRPr="00257E42">
        <w:rPr>
          <w:rFonts w:ascii="Arial" w:hAnsi="Arial" w:cs="Arial"/>
          <w:b/>
          <w:color w:val="000000" w:themeColor="text1"/>
          <w:sz w:val="22"/>
          <w:szCs w:val="22"/>
        </w:rPr>
        <w:t xml:space="preserve"> 16 марта 2021 года</w:t>
      </w:r>
      <w:r w:rsidRPr="00257E42">
        <w:rPr>
          <w:rFonts w:ascii="Arial" w:hAnsi="Arial" w:cs="Arial"/>
          <w:color w:val="000000" w:themeColor="text1"/>
          <w:sz w:val="22"/>
          <w:szCs w:val="22"/>
        </w:rPr>
        <w:t xml:space="preserve"> в </w:t>
      </w:r>
      <w:r w:rsidRPr="00257E42">
        <w:rPr>
          <w:rFonts w:ascii="Arial" w:hAnsi="Arial" w:cs="Arial"/>
          <w:b/>
          <w:color w:val="000000" w:themeColor="text1"/>
          <w:sz w:val="22"/>
          <w:szCs w:val="22"/>
        </w:rPr>
        <w:t>10 часов 00 минут</w:t>
      </w:r>
      <w:r w:rsidRPr="00257E42">
        <w:rPr>
          <w:rFonts w:ascii="Arial" w:hAnsi="Arial" w:cs="Arial"/>
          <w:sz w:val="22"/>
          <w:szCs w:val="22"/>
        </w:rPr>
        <w:t xml:space="preserve"> по адресу: Красноярский край, Казачинский район, с.Мокрушинское, ул.Свердлова, 8 .</w:t>
      </w:r>
      <w:r w:rsidRPr="00257E42">
        <w:rPr>
          <w:rFonts w:ascii="Arial" w:hAnsi="Arial" w:cs="Arial"/>
          <w:bCs/>
          <w:sz w:val="22"/>
          <w:szCs w:val="22"/>
        </w:rPr>
        <w:t xml:space="preserve"> </w:t>
      </w:r>
    </w:p>
    <w:p w:rsidR="003B294A" w:rsidRPr="00257E42" w:rsidRDefault="003B294A" w:rsidP="003B294A">
      <w:pPr>
        <w:pStyle w:val="a3"/>
        <w:jc w:val="both"/>
        <w:rPr>
          <w:rFonts w:ascii="Arial" w:hAnsi="Arial" w:cs="Arial"/>
          <w:bCs/>
          <w:sz w:val="22"/>
          <w:szCs w:val="22"/>
        </w:rPr>
      </w:pPr>
      <w:r w:rsidRPr="00257E42">
        <w:rPr>
          <w:rFonts w:ascii="Arial" w:hAnsi="Arial" w:cs="Arial"/>
          <w:bCs/>
          <w:sz w:val="22"/>
          <w:szCs w:val="22"/>
        </w:rPr>
        <w:t>Победителем аукциона признается участник, который предложит в ходе торгов наиболее высокую цену.</w:t>
      </w:r>
      <w:r w:rsidR="00A5314D" w:rsidRPr="00257E42">
        <w:rPr>
          <w:rFonts w:ascii="Arial" w:hAnsi="Arial" w:cs="Arial"/>
          <w:bCs/>
          <w:sz w:val="22"/>
          <w:szCs w:val="22"/>
        </w:rPr>
        <w:t>Аукцион на участие в котором не было подано заявок, либо ни один из претендентов не признан участником, признается несостоявшемся.</w:t>
      </w:r>
    </w:p>
    <w:p w:rsidR="00A5314D" w:rsidRPr="00257E42" w:rsidRDefault="00A5314D" w:rsidP="00A5314D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Уведомление о признании участника аукциона победителем направляется победителю или его полномочному представителю в день  подведения итогов аукциона под расписку, или по почте заказным письмом в течение пяти дней с даты подведения итогов аукциона.</w:t>
      </w:r>
    </w:p>
    <w:p w:rsidR="006F2663" w:rsidRPr="00257E42" w:rsidRDefault="00063576" w:rsidP="006F2663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Протокол об итогах аукциона с момента его утверждения продавцом приобретает юридическую силу и является документом, удостоверяющим право победителя на заключение договора купли-продажи муниципального имущества.</w:t>
      </w:r>
    </w:p>
    <w:p w:rsidR="00063576" w:rsidRPr="00257E42" w:rsidRDefault="00A5314D" w:rsidP="007071B4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 xml:space="preserve">По результатам аукциона продавец и победитель аукциона в течение пяти рабочих дней с даты подведения итогов аукциона </w:t>
      </w:r>
      <w:r w:rsidR="006F2663" w:rsidRPr="00257E42">
        <w:rPr>
          <w:rFonts w:ascii="Arial" w:hAnsi="Arial" w:cs="Arial"/>
          <w:sz w:val="22"/>
          <w:szCs w:val="22"/>
        </w:rPr>
        <w:t>заключают</w:t>
      </w:r>
      <w:r w:rsidRPr="00257E42">
        <w:rPr>
          <w:rFonts w:ascii="Arial" w:hAnsi="Arial" w:cs="Arial"/>
          <w:sz w:val="22"/>
          <w:szCs w:val="22"/>
        </w:rPr>
        <w:t xml:space="preserve"> договор купли-продажи.</w:t>
      </w:r>
      <w:r w:rsidR="006F2663" w:rsidRPr="00257E42">
        <w:rPr>
          <w:rFonts w:ascii="Arial" w:hAnsi="Arial" w:cs="Arial"/>
          <w:sz w:val="22"/>
          <w:szCs w:val="22"/>
        </w:rPr>
        <w:t xml:space="preserve"> </w:t>
      </w:r>
      <w:r w:rsidR="007071B4" w:rsidRPr="00257E42">
        <w:rPr>
          <w:rFonts w:ascii="Arial" w:eastAsia="Lucida Grande" w:hAnsi="Arial" w:cs="Arial"/>
          <w:sz w:val="22"/>
          <w:szCs w:val="22"/>
        </w:rPr>
        <w:t>Оплата по договору купл-продажи производится победителем аукциона</w:t>
      </w:r>
      <w:r w:rsidR="007071B4" w:rsidRPr="00257E42">
        <w:rPr>
          <w:rFonts w:ascii="Arial" w:hAnsi="Arial" w:cs="Arial"/>
          <w:sz w:val="22"/>
          <w:szCs w:val="22"/>
        </w:rPr>
        <w:t xml:space="preserve"> </w:t>
      </w:r>
      <w:r w:rsidR="007071B4" w:rsidRPr="00257E42">
        <w:rPr>
          <w:rFonts w:ascii="Arial" w:eastAsia="Lucida Grande" w:hAnsi="Arial" w:cs="Arial"/>
          <w:sz w:val="22"/>
          <w:szCs w:val="22"/>
        </w:rPr>
        <w:t xml:space="preserve"> путем перечисления на расчетный счет Продавца денежных средств в течение 10 банковских дней </w:t>
      </w:r>
      <w:r w:rsidR="007071B4" w:rsidRPr="00257E42">
        <w:rPr>
          <w:rFonts w:ascii="Arial" w:hAnsi="Arial" w:cs="Arial"/>
          <w:sz w:val="22"/>
          <w:szCs w:val="22"/>
        </w:rPr>
        <w:t xml:space="preserve"> до подписания настоящего договора купли - продажи</w:t>
      </w:r>
      <w:r w:rsidR="007071B4" w:rsidRPr="00257E42">
        <w:rPr>
          <w:rFonts w:ascii="Arial" w:eastAsia="Lucida Grande" w:hAnsi="Arial" w:cs="Arial"/>
          <w:sz w:val="22"/>
          <w:szCs w:val="22"/>
        </w:rPr>
        <w:t>.</w:t>
      </w:r>
    </w:p>
    <w:p w:rsidR="00063576" w:rsidRPr="00257E42" w:rsidRDefault="00063576" w:rsidP="00E50DDA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При уклонении или отказе победителя аукциона от заключения в установленный срок договора ку</w:t>
      </w:r>
      <w:r w:rsidR="00C821AA" w:rsidRPr="00257E42">
        <w:rPr>
          <w:rFonts w:ascii="Arial" w:hAnsi="Arial" w:cs="Arial"/>
          <w:sz w:val="22"/>
          <w:szCs w:val="22"/>
        </w:rPr>
        <w:t>пли-продажи имущества</w:t>
      </w:r>
      <w:r w:rsidRPr="00257E42">
        <w:rPr>
          <w:rFonts w:ascii="Arial" w:hAnsi="Arial" w:cs="Arial"/>
          <w:sz w:val="22"/>
          <w:szCs w:val="22"/>
        </w:rPr>
        <w:t>, задаток ему не возвращается, и он утрачивает право на заключение указанного договора.</w:t>
      </w:r>
    </w:p>
    <w:p w:rsidR="00063576" w:rsidRPr="00257E42" w:rsidRDefault="00063576" w:rsidP="00E50DDA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Внесенный победителем аукциона задаток засчитывается в счет оплаты по д</w:t>
      </w:r>
      <w:r w:rsidR="00086F8C" w:rsidRPr="00257E42">
        <w:rPr>
          <w:rFonts w:ascii="Arial" w:hAnsi="Arial" w:cs="Arial"/>
          <w:sz w:val="22"/>
          <w:szCs w:val="22"/>
        </w:rPr>
        <w:t xml:space="preserve">оговору </w:t>
      </w:r>
      <w:r w:rsidR="00C821AA" w:rsidRPr="00257E42">
        <w:rPr>
          <w:rFonts w:ascii="Arial" w:hAnsi="Arial" w:cs="Arial"/>
          <w:sz w:val="22"/>
          <w:szCs w:val="22"/>
        </w:rPr>
        <w:t xml:space="preserve">купли-продажи </w:t>
      </w:r>
      <w:r w:rsidR="00086F8C" w:rsidRPr="00257E42">
        <w:rPr>
          <w:rFonts w:ascii="Arial" w:hAnsi="Arial" w:cs="Arial"/>
          <w:sz w:val="22"/>
          <w:szCs w:val="22"/>
        </w:rPr>
        <w:t xml:space="preserve"> имущества</w:t>
      </w:r>
      <w:r w:rsidRPr="00257E42">
        <w:rPr>
          <w:rFonts w:ascii="Arial" w:hAnsi="Arial" w:cs="Arial"/>
          <w:sz w:val="22"/>
          <w:szCs w:val="22"/>
        </w:rPr>
        <w:t>.</w:t>
      </w:r>
    </w:p>
    <w:p w:rsidR="00C821AA" w:rsidRPr="00257E42" w:rsidRDefault="00C821AA" w:rsidP="00E50DDA">
      <w:pPr>
        <w:pStyle w:val="a3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color w:val="000000"/>
          <w:sz w:val="22"/>
          <w:szCs w:val="22"/>
        </w:rPr>
        <w:t>Передача  муниципального имущества и оформление права собственности на него осуществляются в соответствии с законодательством Российской Федерации и договором купли-продажи не позднее чем через тридцать дней после дня полной оплаты имущества.</w:t>
      </w:r>
    </w:p>
    <w:p w:rsidR="00063576" w:rsidRPr="00257E42" w:rsidRDefault="001F7CEA" w:rsidP="00E50DD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 xml:space="preserve">  О</w:t>
      </w:r>
      <w:r w:rsidR="00063576" w:rsidRPr="00257E42">
        <w:rPr>
          <w:rFonts w:ascii="Arial" w:hAnsi="Arial" w:cs="Arial"/>
          <w:sz w:val="22"/>
          <w:szCs w:val="22"/>
        </w:rPr>
        <w:t>знакомление с информацией,</w:t>
      </w:r>
      <w:r w:rsidRPr="00257E42">
        <w:rPr>
          <w:rFonts w:ascii="Arial" w:hAnsi="Arial" w:cs="Arial"/>
          <w:sz w:val="22"/>
          <w:szCs w:val="22"/>
        </w:rPr>
        <w:t xml:space="preserve"> формами документов для участия в аукционе,</w:t>
      </w:r>
      <w:r w:rsidR="00063576" w:rsidRPr="00257E42">
        <w:rPr>
          <w:rFonts w:ascii="Arial" w:hAnsi="Arial" w:cs="Arial"/>
          <w:sz w:val="22"/>
          <w:szCs w:val="22"/>
        </w:rPr>
        <w:t xml:space="preserve"> условиями договора купли-продажи </w:t>
      </w:r>
      <w:r w:rsidR="00F41CD0" w:rsidRPr="00257E42">
        <w:rPr>
          <w:rFonts w:ascii="Arial" w:hAnsi="Arial" w:cs="Arial"/>
          <w:sz w:val="22"/>
          <w:szCs w:val="22"/>
        </w:rPr>
        <w:t xml:space="preserve">муниципального </w:t>
      </w:r>
      <w:r w:rsidR="00086F8C" w:rsidRPr="00257E42">
        <w:rPr>
          <w:rFonts w:ascii="Arial" w:hAnsi="Arial" w:cs="Arial"/>
          <w:sz w:val="22"/>
          <w:szCs w:val="22"/>
        </w:rPr>
        <w:t>имущества</w:t>
      </w:r>
      <w:r w:rsidR="009348A9" w:rsidRPr="00257E42">
        <w:rPr>
          <w:rFonts w:ascii="Arial" w:hAnsi="Arial" w:cs="Arial"/>
          <w:sz w:val="22"/>
          <w:szCs w:val="22"/>
        </w:rPr>
        <w:t xml:space="preserve"> </w:t>
      </w:r>
      <w:r w:rsidR="00063576" w:rsidRPr="00257E42">
        <w:rPr>
          <w:rFonts w:ascii="Arial" w:hAnsi="Arial" w:cs="Arial"/>
          <w:sz w:val="22"/>
          <w:szCs w:val="22"/>
        </w:rPr>
        <w:t xml:space="preserve">осуществляется </w:t>
      </w:r>
      <w:r w:rsidR="00063576" w:rsidRPr="00257E42">
        <w:rPr>
          <w:rFonts w:ascii="Arial" w:hAnsi="Arial" w:cs="Arial"/>
          <w:b/>
          <w:bCs/>
          <w:color w:val="000000" w:themeColor="text1"/>
          <w:sz w:val="22"/>
          <w:szCs w:val="22"/>
        </w:rPr>
        <w:t>с 0</w:t>
      </w:r>
      <w:r w:rsidR="006C3FE8" w:rsidRPr="00257E42">
        <w:rPr>
          <w:rFonts w:ascii="Arial" w:hAnsi="Arial" w:cs="Arial"/>
          <w:b/>
          <w:bCs/>
          <w:color w:val="000000" w:themeColor="text1"/>
          <w:sz w:val="22"/>
          <w:szCs w:val="22"/>
        </w:rPr>
        <w:t>8</w:t>
      </w:r>
      <w:r w:rsidR="00063576" w:rsidRPr="00257E42">
        <w:rPr>
          <w:rFonts w:ascii="Arial" w:hAnsi="Arial" w:cs="Arial"/>
          <w:b/>
          <w:bCs/>
          <w:color w:val="000000" w:themeColor="text1"/>
          <w:sz w:val="22"/>
          <w:szCs w:val="22"/>
        </w:rPr>
        <w:t>.00 до 1</w:t>
      </w:r>
      <w:r w:rsidR="006C3FE8" w:rsidRPr="00257E42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  <w:r w:rsidR="00063576" w:rsidRPr="00257E4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.00 часов </w:t>
      </w:r>
      <w:r w:rsidR="00572E1C" w:rsidRPr="00257E42">
        <w:rPr>
          <w:rFonts w:ascii="Arial" w:hAnsi="Arial" w:cs="Arial"/>
          <w:b/>
          <w:bCs/>
          <w:color w:val="000000" w:themeColor="text1"/>
          <w:sz w:val="22"/>
          <w:szCs w:val="22"/>
        </w:rPr>
        <w:t>с</w:t>
      </w:r>
      <w:r w:rsidR="009348A9" w:rsidRPr="00257E4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9348A9" w:rsidRPr="00257E42">
        <w:rPr>
          <w:rFonts w:ascii="Arial" w:hAnsi="Arial" w:cs="Arial"/>
          <w:b/>
          <w:color w:val="000000" w:themeColor="text1"/>
          <w:sz w:val="22"/>
          <w:szCs w:val="22"/>
        </w:rPr>
        <w:t xml:space="preserve">10 </w:t>
      </w:r>
      <w:r w:rsidR="00CC45F4" w:rsidRPr="00257E42">
        <w:rPr>
          <w:rFonts w:ascii="Arial" w:hAnsi="Arial" w:cs="Arial"/>
          <w:b/>
          <w:color w:val="000000" w:themeColor="text1"/>
          <w:sz w:val="22"/>
          <w:szCs w:val="22"/>
        </w:rPr>
        <w:t>февраля</w:t>
      </w:r>
      <w:r w:rsidR="00665366" w:rsidRPr="00257E42">
        <w:rPr>
          <w:rFonts w:ascii="Arial" w:hAnsi="Arial" w:cs="Arial"/>
          <w:b/>
          <w:color w:val="000000" w:themeColor="text1"/>
          <w:sz w:val="22"/>
          <w:szCs w:val="22"/>
        </w:rPr>
        <w:t xml:space="preserve"> 20</w:t>
      </w:r>
      <w:r w:rsidR="00CC45F4" w:rsidRPr="00257E42">
        <w:rPr>
          <w:rFonts w:ascii="Arial" w:hAnsi="Arial" w:cs="Arial"/>
          <w:b/>
          <w:color w:val="000000" w:themeColor="text1"/>
          <w:sz w:val="22"/>
          <w:szCs w:val="22"/>
        </w:rPr>
        <w:t>21</w:t>
      </w:r>
      <w:r w:rsidR="00665366" w:rsidRPr="00257E42">
        <w:rPr>
          <w:rFonts w:ascii="Arial" w:hAnsi="Arial" w:cs="Arial"/>
          <w:b/>
          <w:color w:val="000000" w:themeColor="text1"/>
          <w:sz w:val="22"/>
          <w:szCs w:val="22"/>
        </w:rPr>
        <w:t xml:space="preserve"> года по </w:t>
      </w:r>
      <w:r w:rsidR="009348A9" w:rsidRPr="00257E42">
        <w:rPr>
          <w:rFonts w:ascii="Arial" w:hAnsi="Arial" w:cs="Arial"/>
          <w:b/>
          <w:color w:val="000000" w:themeColor="text1"/>
          <w:sz w:val="22"/>
          <w:szCs w:val="22"/>
        </w:rPr>
        <w:t>11</w:t>
      </w:r>
      <w:r w:rsidR="008A30C1" w:rsidRPr="00257E4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CC45F4" w:rsidRPr="00257E42">
        <w:rPr>
          <w:rFonts w:ascii="Arial" w:hAnsi="Arial" w:cs="Arial"/>
          <w:b/>
          <w:color w:val="000000" w:themeColor="text1"/>
          <w:sz w:val="22"/>
          <w:szCs w:val="22"/>
        </w:rPr>
        <w:t>марта</w:t>
      </w:r>
      <w:r w:rsidR="00665366" w:rsidRPr="00257E42">
        <w:rPr>
          <w:rFonts w:ascii="Arial" w:hAnsi="Arial" w:cs="Arial"/>
          <w:b/>
          <w:color w:val="000000" w:themeColor="text1"/>
          <w:sz w:val="22"/>
          <w:szCs w:val="22"/>
        </w:rPr>
        <w:t xml:space="preserve"> 20</w:t>
      </w:r>
      <w:r w:rsidR="006C3FE8" w:rsidRPr="00257E42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CC45F4" w:rsidRPr="00257E42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665366" w:rsidRPr="00257E42">
        <w:rPr>
          <w:rFonts w:ascii="Arial" w:hAnsi="Arial" w:cs="Arial"/>
          <w:b/>
          <w:color w:val="000000" w:themeColor="text1"/>
          <w:sz w:val="22"/>
          <w:szCs w:val="22"/>
        </w:rPr>
        <w:t>года</w:t>
      </w:r>
      <w:r w:rsidR="00063576" w:rsidRPr="00257E42">
        <w:rPr>
          <w:rFonts w:ascii="Arial" w:hAnsi="Arial" w:cs="Arial"/>
          <w:b/>
          <w:color w:val="000000" w:themeColor="text1"/>
          <w:sz w:val="22"/>
          <w:szCs w:val="22"/>
        </w:rPr>
        <w:t xml:space="preserve"> до 1</w:t>
      </w:r>
      <w:r w:rsidR="006C3FE8" w:rsidRPr="00257E42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="00063576" w:rsidRPr="00257E42">
        <w:rPr>
          <w:rFonts w:ascii="Arial" w:hAnsi="Arial" w:cs="Arial"/>
          <w:b/>
          <w:color w:val="000000" w:themeColor="text1"/>
          <w:sz w:val="22"/>
          <w:szCs w:val="22"/>
        </w:rPr>
        <w:t xml:space="preserve">.00 часов дня </w:t>
      </w:r>
      <w:r w:rsidR="00063576" w:rsidRPr="00257E42">
        <w:rPr>
          <w:rFonts w:ascii="Arial" w:hAnsi="Arial" w:cs="Arial"/>
          <w:b/>
          <w:bCs/>
          <w:color w:val="000000" w:themeColor="text1"/>
          <w:sz w:val="22"/>
          <w:szCs w:val="22"/>
        </w:rPr>
        <w:t>по адресу</w:t>
      </w:r>
      <w:r w:rsidR="00063576" w:rsidRPr="00257E42">
        <w:rPr>
          <w:rFonts w:ascii="Arial" w:hAnsi="Arial" w:cs="Arial"/>
          <w:color w:val="000000" w:themeColor="text1"/>
          <w:sz w:val="22"/>
          <w:szCs w:val="22"/>
        </w:rPr>
        <w:t>: Красноярский край, Казачинский район, с.</w:t>
      </w:r>
      <w:r w:rsidR="006C3FE8" w:rsidRPr="00257E42">
        <w:rPr>
          <w:rFonts w:ascii="Arial" w:hAnsi="Arial" w:cs="Arial"/>
          <w:color w:val="000000" w:themeColor="text1"/>
          <w:sz w:val="22"/>
          <w:szCs w:val="22"/>
        </w:rPr>
        <w:t>Мокрушинское</w:t>
      </w:r>
      <w:r w:rsidR="00063576" w:rsidRPr="00257E42">
        <w:rPr>
          <w:rFonts w:ascii="Arial" w:hAnsi="Arial" w:cs="Arial"/>
          <w:color w:val="000000" w:themeColor="text1"/>
          <w:sz w:val="22"/>
          <w:szCs w:val="22"/>
        </w:rPr>
        <w:t>, ул.С</w:t>
      </w:r>
      <w:r w:rsidR="006C3FE8" w:rsidRPr="00257E42">
        <w:rPr>
          <w:rFonts w:ascii="Arial" w:hAnsi="Arial" w:cs="Arial"/>
          <w:color w:val="000000" w:themeColor="text1"/>
          <w:sz w:val="22"/>
          <w:szCs w:val="22"/>
        </w:rPr>
        <w:t>вердлова</w:t>
      </w:r>
      <w:r w:rsidR="00063576" w:rsidRPr="00257E4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74A16" w:rsidRPr="00257E42">
        <w:rPr>
          <w:rFonts w:ascii="Arial" w:hAnsi="Arial" w:cs="Arial"/>
          <w:color w:val="000000" w:themeColor="text1"/>
          <w:sz w:val="22"/>
          <w:szCs w:val="22"/>
        </w:rPr>
        <w:t>8</w:t>
      </w:r>
      <w:r w:rsidR="00063576" w:rsidRPr="00257E42">
        <w:rPr>
          <w:rFonts w:ascii="Arial" w:hAnsi="Arial" w:cs="Arial"/>
          <w:color w:val="000000" w:themeColor="text1"/>
          <w:sz w:val="22"/>
          <w:szCs w:val="22"/>
        </w:rPr>
        <w:t xml:space="preserve">. Контактное лицо </w:t>
      </w:r>
      <w:r w:rsidR="00A74A16" w:rsidRPr="00257E42">
        <w:rPr>
          <w:rFonts w:ascii="Arial" w:hAnsi="Arial" w:cs="Arial"/>
          <w:color w:val="000000" w:themeColor="text1"/>
          <w:sz w:val="22"/>
          <w:szCs w:val="22"/>
        </w:rPr>
        <w:t>Полякова Лидия Николаевна</w:t>
      </w:r>
      <w:r w:rsidR="00063576" w:rsidRPr="00257E42">
        <w:rPr>
          <w:rFonts w:ascii="Arial" w:hAnsi="Arial" w:cs="Arial"/>
          <w:color w:val="000000" w:themeColor="text1"/>
          <w:sz w:val="22"/>
          <w:szCs w:val="22"/>
        </w:rPr>
        <w:t xml:space="preserve"> тел. 8 39196 </w:t>
      </w:r>
      <w:r w:rsidR="00A74A16" w:rsidRPr="00257E42">
        <w:rPr>
          <w:rFonts w:ascii="Arial" w:hAnsi="Arial" w:cs="Arial"/>
          <w:color w:val="000000" w:themeColor="text1"/>
          <w:sz w:val="22"/>
          <w:szCs w:val="22"/>
        </w:rPr>
        <w:t>75116</w:t>
      </w:r>
      <w:r w:rsidR="00063576" w:rsidRPr="00257E42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63576" w:rsidRPr="00257E42" w:rsidRDefault="00063576" w:rsidP="00E50DDA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063576" w:rsidRPr="00257E42" w:rsidRDefault="00063576" w:rsidP="00E50DDA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063576" w:rsidRPr="00257E42" w:rsidRDefault="00063576" w:rsidP="00E50DDA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241C69" w:rsidRPr="00257E42" w:rsidRDefault="00241C69" w:rsidP="002E4F91">
      <w:pPr>
        <w:pStyle w:val="a3"/>
        <w:spacing w:line="192" w:lineRule="auto"/>
        <w:jc w:val="left"/>
        <w:rPr>
          <w:rFonts w:ascii="Arial" w:hAnsi="Arial" w:cs="Arial"/>
          <w:sz w:val="22"/>
          <w:szCs w:val="22"/>
        </w:rPr>
      </w:pPr>
    </w:p>
    <w:p w:rsidR="0038394D" w:rsidRPr="00257E42" w:rsidRDefault="0038394D" w:rsidP="002E4F91">
      <w:pPr>
        <w:pStyle w:val="a3"/>
        <w:spacing w:line="192" w:lineRule="auto"/>
        <w:jc w:val="left"/>
        <w:rPr>
          <w:rFonts w:ascii="Arial" w:hAnsi="Arial" w:cs="Arial"/>
          <w:sz w:val="22"/>
          <w:szCs w:val="22"/>
        </w:rPr>
      </w:pPr>
    </w:p>
    <w:p w:rsidR="0038394D" w:rsidRPr="00257E42" w:rsidRDefault="0038394D" w:rsidP="002E4F91">
      <w:pPr>
        <w:pStyle w:val="a3"/>
        <w:spacing w:line="192" w:lineRule="auto"/>
        <w:jc w:val="left"/>
        <w:rPr>
          <w:rFonts w:ascii="Arial" w:hAnsi="Arial" w:cs="Arial"/>
          <w:sz w:val="22"/>
          <w:szCs w:val="22"/>
        </w:rPr>
      </w:pPr>
    </w:p>
    <w:p w:rsidR="0038394D" w:rsidRPr="00257E42" w:rsidRDefault="0038394D" w:rsidP="002E4F91">
      <w:pPr>
        <w:pStyle w:val="a3"/>
        <w:spacing w:line="192" w:lineRule="auto"/>
        <w:jc w:val="left"/>
        <w:rPr>
          <w:rFonts w:ascii="Arial" w:hAnsi="Arial" w:cs="Arial"/>
          <w:sz w:val="22"/>
          <w:szCs w:val="22"/>
        </w:rPr>
      </w:pPr>
    </w:p>
    <w:p w:rsidR="0038394D" w:rsidRPr="00257E42" w:rsidRDefault="0038394D" w:rsidP="002E4F91">
      <w:pPr>
        <w:pStyle w:val="a3"/>
        <w:spacing w:line="192" w:lineRule="auto"/>
        <w:jc w:val="left"/>
        <w:rPr>
          <w:rFonts w:ascii="Arial" w:hAnsi="Arial" w:cs="Arial"/>
          <w:sz w:val="22"/>
          <w:szCs w:val="22"/>
        </w:rPr>
      </w:pPr>
    </w:p>
    <w:p w:rsidR="002E4F91" w:rsidRPr="00257E42" w:rsidRDefault="001F7CEA" w:rsidP="001F7CEA">
      <w:pPr>
        <w:pStyle w:val="a3"/>
        <w:spacing w:line="192" w:lineRule="auto"/>
        <w:jc w:val="right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lastRenderedPageBreak/>
        <w:t>Приложение № 1</w:t>
      </w:r>
    </w:p>
    <w:tbl>
      <w:tblPr>
        <w:tblW w:w="9747" w:type="dxa"/>
        <w:tblLayout w:type="fixed"/>
        <w:tblLook w:val="04A0"/>
      </w:tblPr>
      <w:tblGrid>
        <w:gridCol w:w="5070"/>
        <w:gridCol w:w="4677"/>
      </w:tblGrid>
      <w:tr w:rsidR="00063576" w:rsidRPr="00257E42" w:rsidTr="00AB40F1">
        <w:tc>
          <w:tcPr>
            <w:tcW w:w="5070" w:type="dxa"/>
          </w:tcPr>
          <w:p w:rsidR="00063576" w:rsidRPr="00257E42" w:rsidRDefault="00063576" w:rsidP="00AB40F1">
            <w:pPr>
              <w:pStyle w:val="a3"/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063576" w:rsidRPr="00257E42" w:rsidRDefault="00572E1C" w:rsidP="00AB40F1">
            <w:pPr>
              <w:pStyle w:val="ad"/>
              <w:tabs>
                <w:tab w:val="clear" w:pos="4677"/>
                <w:tab w:val="clear" w:pos="9355"/>
              </w:tabs>
              <w:rPr>
                <w:rFonts w:cs="Arial"/>
                <w:sz w:val="22"/>
                <w:szCs w:val="22"/>
              </w:rPr>
            </w:pPr>
            <w:r w:rsidRPr="00257E42">
              <w:rPr>
                <w:rFonts w:cs="Arial"/>
                <w:sz w:val="22"/>
                <w:szCs w:val="22"/>
              </w:rPr>
              <w:t>Продавцу _</w:t>
            </w:r>
            <w:r w:rsidR="00063576" w:rsidRPr="00257E42">
              <w:rPr>
                <w:rFonts w:cs="Arial"/>
                <w:sz w:val="22"/>
                <w:szCs w:val="22"/>
              </w:rPr>
              <w:t>______________________</w:t>
            </w:r>
            <w:r w:rsidR="00FE5E75" w:rsidRPr="00257E42">
              <w:rPr>
                <w:rFonts w:cs="Arial"/>
                <w:sz w:val="22"/>
                <w:szCs w:val="22"/>
              </w:rPr>
              <w:t>__</w:t>
            </w:r>
          </w:p>
          <w:p w:rsidR="00063576" w:rsidRPr="00257E42" w:rsidRDefault="00063576" w:rsidP="00AB40F1">
            <w:pPr>
              <w:pStyle w:val="ad"/>
              <w:tabs>
                <w:tab w:val="clear" w:pos="4677"/>
                <w:tab w:val="clear" w:pos="9355"/>
              </w:tabs>
              <w:rPr>
                <w:rFonts w:cs="Arial"/>
                <w:sz w:val="22"/>
                <w:szCs w:val="22"/>
              </w:rPr>
            </w:pPr>
            <w:r w:rsidRPr="00257E42">
              <w:rPr>
                <w:rFonts w:cs="Arial"/>
                <w:sz w:val="22"/>
                <w:szCs w:val="22"/>
              </w:rPr>
              <w:t>_____</w:t>
            </w:r>
            <w:r w:rsidR="00241C69" w:rsidRPr="00257E42">
              <w:rPr>
                <w:rFonts w:cs="Arial"/>
                <w:sz w:val="22"/>
                <w:szCs w:val="22"/>
              </w:rPr>
              <w:t>____________________________</w:t>
            </w:r>
            <w:r w:rsidR="00FE5E75" w:rsidRPr="00257E42">
              <w:rPr>
                <w:rFonts w:cs="Arial"/>
                <w:sz w:val="22"/>
                <w:szCs w:val="22"/>
              </w:rPr>
              <w:t>__</w:t>
            </w:r>
          </w:p>
          <w:p w:rsidR="002E4F91" w:rsidRPr="00257E42" w:rsidRDefault="00063576" w:rsidP="00AB40F1">
            <w:pPr>
              <w:pStyle w:val="ad"/>
              <w:tabs>
                <w:tab w:val="clear" w:pos="4677"/>
                <w:tab w:val="clear" w:pos="9355"/>
              </w:tabs>
              <w:rPr>
                <w:rFonts w:cs="Arial"/>
                <w:sz w:val="22"/>
                <w:szCs w:val="22"/>
              </w:rPr>
            </w:pPr>
            <w:r w:rsidRPr="00257E42">
              <w:rPr>
                <w:rFonts w:cs="Arial"/>
                <w:sz w:val="22"/>
                <w:szCs w:val="22"/>
              </w:rPr>
              <w:t>_____</w:t>
            </w:r>
            <w:r w:rsidR="00241C69" w:rsidRPr="00257E42">
              <w:rPr>
                <w:rFonts w:cs="Arial"/>
                <w:sz w:val="22"/>
                <w:szCs w:val="22"/>
              </w:rPr>
              <w:t>____________________________</w:t>
            </w:r>
            <w:r w:rsidR="00FE5E75" w:rsidRPr="00257E42">
              <w:rPr>
                <w:rFonts w:cs="Arial"/>
                <w:sz w:val="22"/>
                <w:szCs w:val="22"/>
              </w:rPr>
              <w:t>__</w:t>
            </w:r>
          </w:p>
          <w:p w:rsidR="00063576" w:rsidRPr="00257E42" w:rsidRDefault="002E4F91" w:rsidP="00AB40F1">
            <w:pPr>
              <w:pStyle w:val="ad"/>
              <w:tabs>
                <w:tab w:val="clear" w:pos="4677"/>
                <w:tab w:val="clear" w:pos="9355"/>
              </w:tabs>
              <w:rPr>
                <w:rFonts w:cs="Arial"/>
                <w:sz w:val="22"/>
                <w:szCs w:val="22"/>
              </w:rPr>
            </w:pPr>
            <w:r w:rsidRPr="00257E42">
              <w:rPr>
                <w:rFonts w:cs="Arial"/>
                <w:sz w:val="22"/>
                <w:szCs w:val="22"/>
              </w:rPr>
              <w:t xml:space="preserve">                          (полное наименование)</w:t>
            </w:r>
          </w:p>
          <w:p w:rsidR="005232DE" w:rsidRPr="00257E42" w:rsidRDefault="002E4F91" w:rsidP="005232DE">
            <w:pPr>
              <w:pStyle w:val="ad"/>
              <w:tabs>
                <w:tab w:val="clear" w:pos="4677"/>
                <w:tab w:val="clear" w:pos="9355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257E42">
              <w:rPr>
                <w:rFonts w:cs="Arial"/>
                <w:sz w:val="22"/>
                <w:szCs w:val="22"/>
              </w:rPr>
              <w:t xml:space="preserve">От </w:t>
            </w:r>
            <w:r w:rsidR="00063576" w:rsidRPr="00257E42">
              <w:rPr>
                <w:rFonts w:cs="Arial"/>
                <w:sz w:val="22"/>
                <w:szCs w:val="22"/>
              </w:rPr>
              <w:t>____</w:t>
            </w:r>
            <w:r w:rsidR="00241C69" w:rsidRPr="00257E42">
              <w:rPr>
                <w:rFonts w:cs="Arial"/>
                <w:sz w:val="22"/>
                <w:szCs w:val="22"/>
              </w:rPr>
              <w:t>_________________________</w:t>
            </w:r>
            <w:r w:rsidR="005232DE" w:rsidRPr="00257E42">
              <w:rPr>
                <w:rFonts w:cs="Arial"/>
                <w:sz w:val="22"/>
                <w:szCs w:val="22"/>
              </w:rPr>
              <w:t>___</w:t>
            </w:r>
            <w:r w:rsidR="00FE5E75" w:rsidRPr="00257E42">
              <w:rPr>
                <w:rFonts w:cs="Arial"/>
                <w:sz w:val="22"/>
                <w:szCs w:val="22"/>
              </w:rPr>
              <w:t>__</w:t>
            </w:r>
            <w:r w:rsidR="00063576" w:rsidRPr="00257E42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:rsidR="00063576" w:rsidRPr="00257E42" w:rsidRDefault="00063576" w:rsidP="005232DE">
            <w:pPr>
              <w:pStyle w:val="ad"/>
              <w:tabs>
                <w:tab w:val="clear" w:pos="4677"/>
                <w:tab w:val="clear" w:pos="9355"/>
              </w:tabs>
              <w:rPr>
                <w:rFonts w:cs="Arial"/>
                <w:sz w:val="22"/>
                <w:szCs w:val="22"/>
              </w:rPr>
            </w:pPr>
            <w:r w:rsidRPr="00257E42">
              <w:rPr>
                <w:rFonts w:cs="Arial"/>
                <w:sz w:val="22"/>
                <w:szCs w:val="22"/>
              </w:rPr>
              <w:t>(полное наименование)</w:t>
            </w:r>
            <w:r w:rsidRPr="00257E42">
              <w:rPr>
                <w:rFonts w:cs="Arial"/>
                <w:b/>
                <w:bCs/>
                <w:sz w:val="22"/>
                <w:szCs w:val="22"/>
              </w:rPr>
              <w:tab/>
            </w:r>
          </w:p>
        </w:tc>
      </w:tr>
    </w:tbl>
    <w:p w:rsidR="00737B2D" w:rsidRPr="00257E42" w:rsidRDefault="00737B2D" w:rsidP="00063576">
      <w:pPr>
        <w:pStyle w:val="10"/>
        <w:spacing w:before="120"/>
        <w:rPr>
          <w:rFonts w:ascii="Arial" w:hAnsi="Arial" w:cs="Arial"/>
          <w:sz w:val="22"/>
          <w:szCs w:val="22"/>
        </w:rPr>
      </w:pPr>
    </w:p>
    <w:p w:rsidR="00063576" w:rsidRPr="00257E42" w:rsidRDefault="00063576" w:rsidP="00063576">
      <w:pPr>
        <w:pStyle w:val="10"/>
        <w:spacing w:before="120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ЗАЯВКА НА УЧАСТИЕ В АУКЦИОНЕ</w:t>
      </w:r>
    </w:p>
    <w:p w:rsidR="00737B2D" w:rsidRPr="00257E42" w:rsidRDefault="00737B2D" w:rsidP="00737B2D">
      <w:pPr>
        <w:rPr>
          <w:rFonts w:ascii="Arial" w:hAnsi="Arial" w:cs="Arial"/>
          <w:sz w:val="22"/>
          <w:szCs w:val="22"/>
        </w:rPr>
      </w:pPr>
    </w:p>
    <w:p w:rsidR="00063576" w:rsidRPr="000F2BE4" w:rsidRDefault="00063576" w:rsidP="00063576">
      <w:pPr>
        <w:jc w:val="center"/>
        <w:rPr>
          <w:rFonts w:ascii="Arial" w:hAnsi="Arial" w:cs="Arial"/>
          <w:bCs/>
          <w:sz w:val="22"/>
          <w:szCs w:val="22"/>
        </w:rPr>
      </w:pPr>
      <w:r w:rsidRPr="000F2BE4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="00257E42" w:rsidRPr="000F2BE4">
        <w:rPr>
          <w:rFonts w:ascii="Arial" w:hAnsi="Arial" w:cs="Arial"/>
          <w:bCs/>
          <w:sz w:val="22"/>
          <w:szCs w:val="22"/>
        </w:rPr>
        <w:t>________________</w:t>
      </w:r>
    </w:p>
    <w:p w:rsidR="00063576" w:rsidRPr="00257E42" w:rsidRDefault="00063576" w:rsidP="00AC43CE">
      <w:pPr>
        <w:pStyle w:val="22"/>
        <w:spacing w:before="120"/>
        <w:jc w:val="center"/>
        <w:rPr>
          <w:rFonts w:ascii="Arial" w:hAnsi="Arial" w:cs="Arial"/>
          <w:b w:val="0"/>
          <w:sz w:val="22"/>
          <w:szCs w:val="22"/>
        </w:rPr>
      </w:pPr>
      <w:r w:rsidRPr="00257E42">
        <w:rPr>
          <w:rFonts w:ascii="Arial" w:hAnsi="Arial" w:cs="Arial"/>
          <w:b w:val="0"/>
          <w:sz w:val="22"/>
          <w:szCs w:val="22"/>
        </w:rPr>
        <w:t>(заполняется претендентом или его полномочным представителем)</w:t>
      </w:r>
    </w:p>
    <w:p w:rsidR="00AC43CE" w:rsidRPr="00257E42" w:rsidRDefault="00AC43CE" w:rsidP="00063576">
      <w:pPr>
        <w:pStyle w:val="22"/>
        <w:spacing w:before="120"/>
        <w:rPr>
          <w:rFonts w:ascii="Arial" w:hAnsi="Arial" w:cs="Arial"/>
          <w:sz w:val="22"/>
          <w:szCs w:val="22"/>
        </w:rPr>
      </w:pPr>
    </w:p>
    <w:p w:rsidR="00063576" w:rsidRPr="00257E42" w:rsidRDefault="008C2742" w:rsidP="000635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39" style="position:absolute;left:0;text-align:left;margin-left:324pt;margin-top:9.8pt;width:18pt;height:18pt;z-index:251657216"/>
        </w:pict>
      </w:r>
      <w:r>
        <w:rPr>
          <w:rFonts w:ascii="Arial" w:hAnsi="Arial" w:cs="Arial"/>
          <w:noProof/>
          <w:sz w:val="22"/>
          <w:szCs w:val="22"/>
        </w:rPr>
        <w:pict>
          <v:rect id="_x0000_s1040" style="position:absolute;left:0;text-align:left;margin-left:162pt;margin-top:9.8pt;width:18pt;height:18pt;z-index:251658240"/>
        </w:pict>
      </w:r>
    </w:p>
    <w:p w:rsidR="004A0A38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Претендент – физическое</w:t>
      </w:r>
      <w:r w:rsidR="004A0A38" w:rsidRPr="00257E42">
        <w:rPr>
          <w:rFonts w:ascii="Arial" w:hAnsi="Arial" w:cs="Arial"/>
          <w:sz w:val="22"/>
          <w:szCs w:val="22"/>
        </w:rPr>
        <w:t xml:space="preserve"> лицо </w:t>
      </w:r>
      <w:r w:rsidR="004A0A38" w:rsidRPr="00257E42">
        <w:rPr>
          <w:rFonts w:ascii="Arial" w:hAnsi="Arial" w:cs="Arial"/>
          <w:sz w:val="22"/>
          <w:szCs w:val="22"/>
        </w:rPr>
        <w:tab/>
      </w:r>
      <w:r w:rsidR="004A0A38" w:rsidRPr="00257E42">
        <w:rPr>
          <w:rFonts w:ascii="Arial" w:hAnsi="Arial" w:cs="Arial"/>
          <w:sz w:val="22"/>
          <w:szCs w:val="22"/>
        </w:rPr>
        <w:tab/>
        <w:t>юридическое лицо</w:t>
      </w:r>
      <w:r w:rsidR="004A0A38" w:rsidRPr="00257E42">
        <w:rPr>
          <w:rFonts w:ascii="Arial" w:hAnsi="Arial" w:cs="Arial"/>
          <w:sz w:val="22"/>
          <w:szCs w:val="22"/>
        </w:rPr>
        <w:tab/>
      </w:r>
      <w:r w:rsidR="004A0A38" w:rsidRPr="00257E42">
        <w:rPr>
          <w:rFonts w:ascii="Arial" w:hAnsi="Arial" w:cs="Arial"/>
          <w:sz w:val="22"/>
          <w:szCs w:val="22"/>
        </w:rPr>
        <w:tab/>
      </w:r>
      <w:r w:rsidR="004A0A38" w:rsidRPr="00257E42">
        <w:rPr>
          <w:rFonts w:ascii="Arial" w:hAnsi="Arial" w:cs="Arial"/>
          <w:sz w:val="22"/>
          <w:szCs w:val="22"/>
        </w:rPr>
        <w:tab/>
      </w:r>
    </w:p>
    <w:p w:rsidR="004A0A38" w:rsidRPr="00257E42" w:rsidRDefault="004A0A38" w:rsidP="00063576">
      <w:pPr>
        <w:jc w:val="both"/>
        <w:rPr>
          <w:rFonts w:ascii="Arial" w:hAnsi="Arial" w:cs="Arial"/>
          <w:sz w:val="22"/>
          <w:szCs w:val="22"/>
        </w:rPr>
      </w:pP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Ф.И.О. / Наименование претендента__________________</w:t>
      </w:r>
      <w:r w:rsidR="00257E42">
        <w:rPr>
          <w:rFonts w:ascii="Arial" w:hAnsi="Arial" w:cs="Arial"/>
          <w:sz w:val="22"/>
          <w:szCs w:val="22"/>
        </w:rPr>
        <w:t>_______________________</w:t>
      </w:r>
    </w:p>
    <w:p w:rsidR="00063576" w:rsidRPr="00257E42" w:rsidRDefault="00063576" w:rsidP="0006357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___________________________________________________________</w:t>
      </w:r>
      <w:r w:rsidR="00257E42">
        <w:rPr>
          <w:rFonts w:ascii="Arial" w:hAnsi="Arial" w:cs="Arial"/>
          <w:sz w:val="22"/>
          <w:szCs w:val="22"/>
        </w:rPr>
        <w:t>______________</w:t>
      </w:r>
    </w:p>
    <w:p w:rsidR="00063576" w:rsidRPr="00257E42" w:rsidRDefault="00063576" w:rsidP="0006357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_______________________________________________________</w:t>
      </w:r>
      <w:r w:rsidR="00257E42">
        <w:rPr>
          <w:rFonts w:ascii="Arial" w:hAnsi="Arial" w:cs="Arial"/>
          <w:sz w:val="22"/>
          <w:szCs w:val="22"/>
        </w:rPr>
        <w:t>__________________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Для физических лиц: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 xml:space="preserve">Документ, удостоверяющий </w:t>
      </w:r>
      <w:r w:rsidR="00572E1C" w:rsidRPr="00257E42">
        <w:rPr>
          <w:rFonts w:ascii="Arial" w:hAnsi="Arial" w:cs="Arial"/>
          <w:sz w:val="22"/>
          <w:szCs w:val="22"/>
        </w:rPr>
        <w:t>личность: _</w:t>
      </w:r>
      <w:r w:rsidRPr="00257E42">
        <w:rPr>
          <w:rFonts w:ascii="Arial" w:hAnsi="Arial" w:cs="Arial"/>
          <w:sz w:val="22"/>
          <w:szCs w:val="22"/>
        </w:rPr>
        <w:t>______________________________________</w:t>
      </w:r>
      <w:r w:rsidR="00257E42">
        <w:rPr>
          <w:rFonts w:ascii="Arial" w:hAnsi="Arial" w:cs="Arial"/>
          <w:sz w:val="22"/>
          <w:szCs w:val="22"/>
        </w:rPr>
        <w:t>_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серия _______________ № _____________________ выдан «______</w:t>
      </w:r>
      <w:r w:rsidR="00572E1C" w:rsidRPr="00257E42">
        <w:rPr>
          <w:rFonts w:ascii="Arial" w:hAnsi="Arial" w:cs="Arial"/>
          <w:sz w:val="22"/>
          <w:szCs w:val="22"/>
        </w:rPr>
        <w:t>_» _</w:t>
      </w:r>
      <w:r w:rsidR="001C1730" w:rsidRPr="00257E42">
        <w:rPr>
          <w:rFonts w:ascii="Arial" w:hAnsi="Arial" w:cs="Arial"/>
          <w:sz w:val="22"/>
          <w:szCs w:val="22"/>
        </w:rPr>
        <w:t>____</w:t>
      </w:r>
      <w:r w:rsidR="00E13EC0" w:rsidRPr="00257E42">
        <w:rPr>
          <w:rFonts w:ascii="Arial" w:hAnsi="Arial" w:cs="Arial"/>
          <w:sz w:val="22"/>
          <w:szCs w:val="22"/>
        </w:rPr>
        <w:t>________________</w:t>
      </w:r>
      <w:r w:rsidRPr="00257E42">
        <w:rPr>
          <w:rFonts w:ascii="Arial" w:hAnsi="Arial" w:cs="Arial"/>
          <w:sz w:val="22"/>
          <w:szCs w:val="22"/>
        </w:rPr>
        <w:t xml:space="preserve"> г.</w:t>
      </w:r>
    </w:p>
    <w:p w:rsidR="00063576" w:rsidRPr="00257E42" w:rsidRDefault="00063576" w:rsidP="00257E42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____________________________________________________</w:t>
      </w:r>
      <w:r w:rsidR="00257E42">
        <w:rPr>
          <w:rFonts w:ascii="Arial" w:hAnsi="Arial" w:cs="Arial"/>
          <w:sz w:val="22"/>
          <w:szCs w:val="22"/>
        </w:rPr>
        <w:t>_____________________</w:t>
      </w:r>
      <w:r w:rsidRPr="00257E42">
        <w:rPr>
          <w:rFonts w:ascii="Arial" w:hAnsi="Arial" w:cs="Arial"/>
          <w:sz w:val="22"/>
          <w:szCs w:val="22"/>
        </w:rPr>
        <w:t>(кем выдан)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____________________________________________________________</w:t>
      </w:r>
      <w:r w:rsidR="00257E42">
        <w:rPr>
          <w:rFonts w:ascii="Arial" w:hAnsi="Arial" w:cs="Arial"/>
          <w:sz w:val="22"/>
          <w:szCs w:val="22"/>
        </w:rPr>
        <w:t>_____________</w:t>
      </w:r>
    </w:p>
    <w:p w:rsidR="00AC43CE" w:rsidRPr="00257E42" w:rsidRDefault="00AC43CE" w:rsidP="00063576">
      <w:pPr>
        <w:jc w:val="both"/>
        <w:rPr>
          <w:rFonts w:ascii="Arial" w:hAnsi="Arial" w:cs="Arial"/>
          <w:sz w:val="22"/>
          <w:szCs w:val="22"/>
        </w:rPr>
      </w:pP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Код подразд</w:t>
      </w:r>
      <w:r w:rsidR="00257E42">
        <w:rPr>
          <w:rFonts w:ascii="Arial" w:hAnsi="Arial" w:cs="Arial"/>
          <w:sz w:val="22"/>
          <w:szCs w:val="22"/>
        </w:rPr>
        <w:t>еления ________________</w:t>
      </w:r>
      <w:r w:rsidRPr="00257E42">
        <w:rPr>
          <w:rFonts w:ascii="Arial" w:hAnsi="Arial" w:cs="Arial"/>
          <w:sz w:val="22"/>
          <w:szCs w:val="22"/>
        </w:rPr>
        <w:t xml:space="preserve"> ИНН ____________</w:t>
      </w:r>
      <w:r w:rsidR="001C1730" w:rsidRPr="00257E42">
        <w:rPr>
          <w:rFonts w:ascii="Arial" w:hAnsi="Arial" w:cs="Arial"/>
          <w:sz w:val="22"/>
          <w:szCs w:val="22"/>
        </w:rPr>
        <w:t>______________________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Место жительства: _________________________________</w:t>
      </w:r>
      <w:r w:rsidR="00257E42">
        <w:rPr>
          <w:rFonts w:ascii="Arial" w:hAnsi="Arial" w:cs="Arial"/>
          <w:sz w:val="22"/>
          <w:szCs w:val="22"/>
        </w:rPr>
        <w:t>______________________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____________________________________________________________</w:t>
      </w:r>
      <w:r w:rsidR="00257E42">
        <w:rPr>
          <w:rFonts w:ascii="Arial" w:hAnsi="Arial" w:cs="Arial"/>
          <w:sz w:val="22"/>
          <w:szCs w:val="22"/>
        </w:rPr>
        <w:t>_____________</w:t>
      </w:r>
    </w:p>
    <w:p w:rsidR="00D417D5" w:rsidRPr="00257E42" w:rsidRDefault="00D417D5" w:rsidP="00063576">
      <w:pPr>
        <w:jc w:val="both"/>
        <w:rPr>
          <w:rFonts w:ascii="Arial" w:hAnsi="Arial" w:cs="Arial"/>
          <w:sz w:val="22"/>
          <w:szCs w:val="22"/>
        </w:rPr>
      </w:pP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Индекс _______________ Телефон ______________________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</w:p>
    <w:p w:rsidR="00063576" w:rsidRPr="00257E42" w:rsidRDefault="00063576" w:rsidP="00F457F5">
      <w:pPr>
        <w:pStyle w:val="a3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Для юридических лиц:</w:t>
      </w:r>
    </w:p>
    <w:p w:rsidR="00063576" w:rsidRPr="00257E42" w:rsidRDefault="00063576" w:rsidP="00063576">
      <w:pPr>
        <w:pStyle w:val="a3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Документ о государственной регистрации юридического лица ______</w:t>
      </w:r>
      <w:r w:rsidR="001C1730" w:rsidRPr="00257E42">
        <w:rPr>
          <w:rFonts w:ascii="Arial" w:hAnsi="Arial" w:cs="Arial"/>
          <w:sz w:val="22"/>
          <w:szCs w:val="22"/>
        </w:rPr>
        <w:t>____________________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____________________________________________________________</w:t>
      </w:r>
      <w:r w:rsidR="00257E42">
        <w:rPr>
          <w:rFonts w:ascii="Arial" w:hAnsi="Arial" w:cs="Arial"/>
          <w:sz w:val="22"/>
          <w:szCs w:val="22"/>
        </w:rPr>
        <w:t>_____________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____________________________________________________________</w:t>
      </w:r>
      <w:r w:rsidR="00257E42">
        <w:rPr>
          <w:rFonts w:ascii="Arial" w:hAnsi="Arial" w:cs="Arial"/>
          <w:sz w:val="22"/>
          <w:szCs w:val="22"/>
        </w:rPr>
        <w:t>_____________</w:t>
      </w:r>
    </w:p>
    <w:p w:rsidR="00063576" w:rsidRPr="00257E42" w:rsidRDefault="00063576" w:rsidP="004F36F5">
      <w:pPr>
        <w:pStyle w:val="a3"/>
        <w:spacing w:before="120"/>
        <w:jc w:val="left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 xml:space="preserve">серия _____________ № ____________________ дата регистрации / дата внесения </w:t>
      </w:r>
      <w:r w:rsidR="00572E1C" w:rsidRPr="00257E42">
        <w:rPr>
          <w:rFonts w:ascii="Arial" w:hAnsi="Arial" w:cs="Arial"/>
          <w:sz w:val="22"/>
          <w:szCs w:val="22"/>
        </w:rPr>
        <w:t>записи «</w:t>
      </w:r>
      <w:r w:rsidRPr="00257E42">
        <w:rPr>
          <w:rFonts w:ascii="Arial" w:hAnsi="Arial" w:cs="Arial"/>
          <w:sz w:val="22"/>
          <w:szCs w:val="22"/>
        </w:rPr>
        <w:t>_____</w:t>
      </w:r>
      <w:r w:rsidR="00572E1C" w:rsidRPr="00257E42">
        <w:rPr>
          <w:rFonts w:ascii="Arial" w:hAnsi="Arial" w:cs="Arial"/>
          <w:sz w:val="22"/>
          <w:szCs w:val="22"/>
        </w:rPr>
        <w:t>_» _</w:t>
      </w:r>
      <w:r w:rsidRPr="00257E42">
        <w:rPr>
          <w:rFonts w:ascii="Arial" w:hAnsi="Arial" w:cs="Arial"/>
          <w:sz w:val="22"/>
          <w:szCs w:val="22"/>
        </w:rPr>
        <w:t>______________________________ г.</w:t>
      </w:r>
    </w:p>
    <w:p w:rsidR="00063576" w:rsidRPr="00257E42" w:rsidRDefault="00063576" w:rsidP="0006357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Наименование регистрирующего органа: ________________________</w:t>
      </w:r>
      <w:r w:rsidR="00257E42">
        <w:rPr>
          <w:rFonts w:ascii="Arial" w:hAnsi="Arial" w:cs="Arial"/>
          <w:sz w:val="22"/>
          <w:szCs w:val="22"/>
        </w:rPr>
        <w:t>_____________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____________________________________________________________</w:t>
      </w:r>
      <w:r w:rsidR="00257E42">
        <w:rPr>
          <w:rFonts w:ascii="Arial" w:hAnsi="Arial" w:cs="Arial"/>
          <w:sz w:val="22"/>
          <w:szCs w:val="22"/>
        </w:rPr>
        <w:t>_____________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63576" w:rsidRPr="00257E42" w:rsidRDefault="00063576" w:rsidP="0006357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 xml:space="preserve">Место нахождения </w:t>
      </w:r>
      <w:r w:rsidR="00572E1C" w:rsidRPr="00257E42">
        <w:rPr>
          <w:rFonts w:ascii="Arial" w:hAnsi="Arial" w:cs="Arial"/>
          <w:sz w:val="22"/>
          <w:szCs w:val="22"/>
        </w:rPr>
        <w:t>претендента: _</w:t>
      </w:r>
      <w:r w:rsidRPr="00257E42">
        <w:rPr>
          <w:rFonts w:ascii="Arial" w:hAnsi="Arial" w:cs="Arial"/>
          <w:sz w:val="22"/>
          <w:szCs w:val="22"/>
        </w:rPr>
        <w:t>______________________________</w:t>
      </w:r>
      <w:r w:rsidR="00257E42">
        <w:rPr>
          <w:rFonts w:ascii="Arial" w:hAnsi="Arial" w:cs="Arial"/>
          <w:sz w:val="22"/>
          <w:szCs w:val="22"/>
        </w:rPr>
        <w:t>_____________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____________________________________________________________</w:t>
      </w:r>
      <w:r w:rsidR="00257E42">
        <w:rPr>
          <w:rFonts w:ascii="Arial" w:hAnsi="Arial" w:cs="Arial"/>
          <w:sz w:val="22"/>
          <w:szCs w:val="22"/>
        </w:rPr>
        <w:t>_____________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Индекс _______________ Телефон _____________ Факс ______________ ИНН ________________________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Почтовый адрес претендента: __________________________________</w:t>
      </w:r>
      <w:r w:rsidR="00257E42">
        <w:rPr>
          <w:rFonts w:ascii="Arial" w:hAnsi="Arial" w:cs="Arial"/>
          <w:sz w:val="22"/>
          <w:szCs w:val="22"/>
        </w:rPr>
        <w:t>____________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lastRenderedPageBreak/>
        <w:t>___________________________________________________________</w:t>
      </w:r>
      <w:r w:rsidR="00572970" w:rsidRPr="00257E42">
        <w:rPr>
          <w:rFonts w:ascii="Arial" w:hAnsi="Arial" w:cs="Arial"/>
          <w:sz w:val="22"/>
          <w:szCs w:val="22"/>
        </w:rPr>
        <w:t>_____ индекс _________</w:t>
      </w:r>
    </w:p>
    <w:p w:rsidR="00063576" w:rsidRPr="00257E42" w:rsidRDefault="00063576" w:rsidP="0006357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Банковские реквизиты претендента для возврата задатка: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Расчетный (лицевой) счет № ___________________________________</w:t>
      </w:r>
      <w:r w:rsidR="00257E42">
        <w:rPr>
          <w:rFonts w:ascii="Arial" w:hAnsi="Arial" w:cs="Arial"/>
          <w:sz w:val="22"/>
          <w:szCs w:val="22"/>
        </w:rPr>
        <w:t>____________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в ___________________________________________________</w:t>
      </w:r>
      <w:r w:rsidR="00572970" w:rsidRPr="00257E42">
        <w:rPr>
          <w:rFonts w:ascii="Arial" w:hAnsi="Arial" w:cs="Arial"/>
          <w:sz w:val="22"/>
          <w:szCs w:val="22"/>
        </w:rPr>
        <w:t>___</w:t>
      </w:r>
      <w:r w:rsidR="00257E42">
        <w:rPr>
          <w:rFonts w:ascii="Arial" w:hAnsi="Arial" w:cs="Arial"/>
          <w:sz w:val="22"/>
          <w:szCs w:val="22"/>
        </w:rPr>
        <w:t>___________________</w:t>
      </w:r>
    </w:p>
    <w:p w:rsidR="00063576" w:rsidRPr="00257E42" w:rsidRDefault="00063576" w:rsidP="00063576">
      <w:pPr>
        <w:jc w:val="center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(наименование банка)</w:t>
      </w:r>
    </w:p>
    <w:p w:rsidR="009B3F07" w:rsidRPr="00257E42" w:rsidRDefault="009B3F07" w:rsidP="0006357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3576" w:rsidRPr="00257E42" w:rsidRDefault="00063576" w:rsidP="0006357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3576" w:rsidRPr="00257E42" w:rsidRDefault="00063576" w:rsidP="000635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 xml:space="preserve">Корр. счет № ______________________________ </w:t>
      </w:r>
      <w:r w:rsidR="00572E1C" w:rsidRPr="00257E42">
        <w:rPr>
          <w:rFonts w:ascii="Arial" w:hAnsi="Arial" w:cs="Arial"/>
          <w:sz w:val="22"/>
          <w:szCs w:val="22"/>
        </w:rPr>
        <w:t>БИК _</w:t>
      </w:r>
      <w:r w:rsidRPr="00257E42">
        <w:rPr>
          <w:rFonts w:ascii="Arial" w:hAnsi="Arial" w:cs="Arial"/>
          <w:sz w:val="22"/>
          <w:szCs w:val="22"/>
        </w:rPr>
        <w:t>___________</w:t>
      </w:r>
      <w:r w:rsidR="00572970" w:rsidRPr="00257E42">
        <w:rPr>
          <w:rFonts w:ascii="Arial" w:hAnsi="Arial" w:cs="Arial"/>
          <w:sz w:val="22"/>
          <w:szCs w:val="22"/>
        </w:rPr>
        <w:t>________ ИНН _________</w:t>
      </w:r>
    </w:p>
    <w:p w:rsidR="00016FEC" w:rsidRPr="00257E42" w:rsidRDefault="00016FEC" w:rsidP="00063576">
      <w:pPr>
        <w:jc w:val="both"/>
        <w:rPr>
          <w:rFonts w:ascii="Arial" w:hAnsi="Arial" w:cs="Arial"/>
          <w:sz w:val="22"/>
          <w:szCs w:val="22"/>
        </w:rPr>
      </w:pP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Представитель претендента ____________________________</w:t>
      </w:r>
      <w:r w:rsidR="003D01E2" w:rsidRPr="00257E42">
        <w:rPr>
          <w:rFonts w:ascii="Arial" w:hAnsi="Arial" w:cs="Arial"/>
          <w:sz w:val="22"/>
          <w:szCs w:val="22"/>
        </w:rPr>
        <w:t>_____________</w:t>
      </w:r>
      <w:r w:rsidR="00257E42">
        <w:rPr>
          <w:rFonts w:ascii="Arial" w:hAnsi="Arial" w:cs="Arial"/>
          <w:sz w:val="22"/>
          <w:szCs w:val="22"/>
        </w:rPr>
        <w:t>_______</w:t>
      </w:r>
    </w:p>
    <w:p w:rsidR="00063576" w:rsidRPr="00257E42" w:rsidRDefault="00063576" w:rsidP="0073308C">
      <w:pPr>
        <w:jc w:val="center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(Ф.И.О.</w:t>
      </w:r>
      <w:r w:rsidR="00572E1C" w:rsidRPr="00257E42">
        <w:rPr>
          <w:rFonts w:ascii="Arial" w:hAnsi="Arial" w:cs="Arial"/>
          <w:sz w:val="22"/>
          <w:szCs w:val="22"/>
        </w:rPr>
        <w:t>, наименование</w:t>
      </w:r>
      <w:r w:rsidRPr="00257E42">
        <w:rPr>
          <w:rFonts w:ascii="Arial" w:hAnsi="Arial" w:cs="Arial"/>
          <w:sz w:val="22"/>
          <w:szCs w:val="22"/>
        </w:rPr>
        <w:t>)</w:t>
      </w:r>
    </w:p>
    <w:p w:rsidR="00063576" w:rsidRPr="00257E42" w:rsidRDefault="00063576" w:rsidP="0006357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____________________________________________________________</w:t>
      </w:r>
      <w:r w:rsidR="00257E42">
        <w:rPr>
          <w:rFonts w:ascii="Arial" w:hAnsi="Arial" w:cs="Arial"/>
          <w:sz w:val="22"/>
          <w:szCs w:val="22"/>
        </w:rPr>
        <w:t>_____________</w:t>
      </w:r>
    </w:p>
    <w:p w:rsidR="00063576" w:rsidRPr="00257E42" w:rsidRDefault="00063576" w:rsidP="0006357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Действует на основании доверенности от «_____</w:t>
      </w:r>
      <w:r w:rsidR="00572E1C" w:rsidRPr="00257E42">
        <w:rPr>
          <w:rFonts w:ascii="Arial" w:hAnsi="Arial" w:cs="Arial"/>
          <w:sz w:val="22"/>
          <w:szCs w:val="22"/>
        </w:rPr>
        <w:t>_» _</w:t>
      </w:r>
      <w:r w:rsidRPr="00257E42">
        <w:rPr>
          <w:rFonts w:ascii="Arial" w:hAnsi="Arial" w:cs="Arial"/>
          <w:sz w:val="22"/>
          <w:szCs w:val="22"/>
        </w:rPr>
        <w:t>________________</w:t>
      </w:r>
      <w:r w:rsidR="003D01E2" w:rsidRPr="00257E42">
        <w:rPr>
          <w:rFonts w:ascii="Arial" w:hAnsi="Arial" w:cs="Arial"/>
          <w:sz w:val="22"/>
          <w:szCs w:val="22"/>
        </w:rPr>
        <w:t>_________г. № _______</w:t>
      </w:r>
    </w:p>
    <w:p w:rsidR="00063576" w:rsidRPr="00257E42" w:rsidRDefault="00063576" w:rsidP="00053031">
      <w:pPr>
        <w:pStyle w:val="a3"/>
        <w:spacing w:before="120"/>
        <w:jc w:val="left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 xml:space="preserve"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лица:  </w:t>
      </w:r>
    </w:p>
    <w:p w:rsidR="00063576" w:rsidRPr="00257E42" w:rsidRDefault="00063576" w:rsidP="00063576">
      <w:pPr>
        <w:pStyle w:val="a3"/>
        <w:spacing w:before="120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______________________________________________</w:t>
      </w:r>
      <w:r w:rsidR="00257E42">
        <w:rPr>
          <w:rFonts w:ascii="Arial" w:hAnsi="Arial" w:cs="Arial"/>
          <w:sz w:val="22"/>
          <w:szCs w:val="22"/>
        </w:rPr>
        <w:t>___________________________</w:t>
      </w:r>
    </w:p>
    <w:p w:rsidR="00063576" w:rsidRPr="00257E42" w:rsidRDefault="00063576" w:rsidP="0073308C">
      <w:pPr>
        <w:pStyle w:val="22"/>
        <w:jc w:val="center"/>
        <w:rPr>
          <w:rFonts w:ascii="Arial" w:hAnsi="Arial" w:cs="Arial"/>
          <w:b w:val="0"/>
          <w:sz w:val="22"/>
          <w:szCs w:val="22"/>
        </w:rPr>
      </w:pPr>
      <w:r w:rsidRPr="00257E42">
        <w:rPr>
          <w:rFonts w:ascii="Arial" w:hAnsi="Arial" w:cs="Arial"/>
          <w:b w:val="0"/>
          <w:sz w:val="22"/>
          <w:szCs w:val="22"/>
        </w:rPr>
        <w:t>(наименование документа, серия, номер, дата регистрации, кем и когда выдан)</w:t>
      </w:r>
    </w:p>
    <w:p w:rsidR="00063576" w:rsidRPr="00257E42" w:rsidRDefault="00063576" w:rsidP="0006357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____________________________________________________________</w:t>
      </w:r>
      <w:r w:rsidR="00257E42">
        <w:rPr>
          <w:rFonts w:ascii="Arial" w:hAnsi="Arial" w:cs="Arial"/>
          <w:sz w:val="22"/>
          <w:szCs w:val="22"/>
        </w:rPr>
        <w:t>_____________</w:t>
      </w:r>
    </w:p>
    <w:p w:rsidR="00063576" w:rsidRPr="00257E42" w:rsidRDefault="00063576" w:rsidP="00063576">
      <w:pPr>
        <w:pStyle w:val="22"/>
        <w:spacing w:before="12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57E42">
        <w:rPr>
          <w:rFonts w:ascii="Arial" w:hAnsi="Arial" w:cs="Arial"/>
          <w:b w:val="0"/>
          <w:sz w:val="22"/>
          <w:szCs w:val="22"/>
        </w:rPr>
        <w:t>________________________________________________________________________</w:t>
      </w:r>
      <w:r w:rsidR="00257E42" w:rsidRPr="00257E42">
        <w:rPr>
          <w:rFonts w:ascii="Arial" w:hAnsi="Arial" w:cs="Arial"/>
          <w:b w:val="0"/>
          <w:sz w:val="22"/>
          <w:szCs w:val="22"/>
        </w:rPr>
        <w:t>_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 xml:space="preserve">Принимая решение об участии в аукционе по </w:t>
      </w:r>
      <w:r w:rsidR="00572E1C" w:rsidRPr="00257E42">
        <w:rPr>
          <w:rFonts w:ascii="Arial" w:hAnsi="Arial" w:cs="Arial"/>
          <w:sz w:val="22"/>
          <w:szCs w:val="22"/>
        </w:rPr>
        <w:t>продаже _</w:t>
      </w:r>
      <w:r w:rsidRPr="00257E42">
        <w:rPr>
          <w:rFonts w:ascii="Arial" w:hAnsi="Arial" w:cs="Arial"/>
          <w:sz w:val="22"/>
          <w:szCs w:val="22"/>
        </w:rPr>
        <w:t>_____</w:t>
      </w:r>
      <w:r w:rsidR="00257E42">
        <w:rPr>
          <w:rFonts w:ascii="Arial" w:hAnsi="Arial" w:cs="Arial"/>
          <w:sz w:val="22"/>
          <w:szCs w:val="22"/>
        </w:rPr>
        <w:t>___________________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____________________________________________________</w:t>
      </w:r>
      <w:r w:rsidR="00257E42">
        <w:rPr>
          <w:rFonts w:ascii="Arial" w:hAnsi="Arial" w:cs="Arial"/>
          <w:sz w:val="22"/>
          <w:szCs w:val="22"/>
        </w:rPr>
        <w:t>_____________________</w:t>
      </w:r>
    </w:p>
    <w:p w:rsidR="00063576" w:rsidRPr="00257E42" w:rsidRDefault="00063576" w:rsidP="0073308C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(наименование имущества, его основные характеристики, местонахождение)</w:t>
      </w:r>
    </w:p>
    <w:p w:rsidR="00063576" w:rsidRPr="00257E42" w:rsidRDefault="00063576" w:rsidP="00063576">
      <w:pPr>
        <w:pStyle w:val="a3"/>
        <w:spacing w:before="120"/>
        <w:rPr>
          <w:rFonts w:ascii="Arial" w:hAnsi="Arial" w:cs="Arial"/>
          <w:b/>
          <w:bCs/>
          <w:sz w:val="22"/>
          <w:szCs w:val="22"/>
        </w:rPr>
      </w:pPr>
      <w:r w:rsidRPr="00257E42">
        <w:rPr>
          <w:rFonts w:ascii="Arial" w:hAnsi="Arial" w:cs="Arial"/>
          <w:b/>
          <w:bCs/>
          <w:sz w:val="22"/>
          <w:szCs w:val="22"/>
        </w:rPr>
        <w:t>ОБЯЗУЮСЬ: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1. Соблюдать условия участия в аукционе, содержащиеся в информационном сообщении о проведении аукциона, опубликованном в газете _________________________________________ от ____________ № 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2. В случае признания победителем аукциона заключить с Продавцом договоры купли-продажи в течение 5-ти дней с даты утверждения протокола об итогах аукциона и уплатить Продавцу стоимость имущества в сроки, указанные в договорах купли-продажи.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3. В случае признания нас (меня) победителем аукциона и нашего (моего) отказа от заключения договора купли-продажи или не внесения в срок установленной суммы платежа, внесенный нами (мной) задаток Продавцом не возвращается.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Ответственность за достоверность представленной информации несет Претендент.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57E42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</w:t>
      </w:r>
      <w:r w:rsidR="00F46C4B" w:rsidRPr="00257E42">
        <w:rPr>
          <w:rFonts w:ascii="Arial" w:hAnsi="Arial" w:cs="Arial"/>
          <w:sz w:val="22"/>
          <w:szCs w:val="22"/>
        </w:rPr>
        <w:t>_________________________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 xml:space="preserve">Подпись претендента 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(его полномочного представителя) _____________________   _______</w:t>
      </w:r>
      <w:r w:rsidR="00257E42">
        <w:rPr>
          <w:rFonts w:ascii="Arial" w:hAnsi="Arial" w:cs="Arial"/>
          <w:sz w:val="22"/>
          <w:szCs w:val="22"/>
        </w:rPr>
        <w:t>_____________</w:t>
      </w:r>
    </w:p>
    <w:p w:rsidR="00063576" w:rsidRPr="00257E42" w:rsidRDefault="00063576" w:rsidP="00063576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 xml:space="preserve">      (Ф.И.О., должность) </w:t>
      </w:r>
    </w:p>
    <w:p w:rsidR="005F3DFE" w:rsidRPr="00257E42" w:rsidRDefault="005F3DFE" w:rsidP="005C3E3F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063576" w:rsidRPr="00257E42" w:rsidRDefault="00063576" w:rsidP="005C3E3F">
      <w:pPr>
        <w:pStyle w:val="a3"/>
        <w:jc w:val="left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Дата «____</w:t>
      </w:r>
      <w:r w:rsidR="00572E1C" w:rsidRPr="00257E42">
        <w:rPr>
          <w:rFonts w:ascii="Arial" w:hAnsi="Arial" w:cs="Arial"/>
          <w:sz w:val="22"/>
          <w:szCs w:val="22"/>
        </w:rPr>
        <w:t>_» _</w:t>
      </w:r>
      <w:r w:rsidRPr="00257E42">
        <w:rPr>
          <w:rFonts w:ascii="Arial" w:hAnsi="Arial" w:cs="Arial"/>
          <w:sz w:val="22"/>
          <w:szCs w:val="22"/>
        </w:rPr>
        <w:t>__________________20____ г.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М.П.</w:t>
      </w:r>
    </w:p>
    <w:p w:rsidR="00063576" w:rsidRPr="00257E42" w:rsidRDefault="00063576" w:rsidP="00D43575">
      <w:pPr>
        <w:pStyle w:val="a3"/>
        <w:jc w:val="left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Заявка принята продавцом (его полномочным представителем)</w:t>
      </w:r>
    </w:p>
    <w:p w:rsidR="00063576" w:rsidRPr="00257E42" w:rsidRDefault="00063576" w:rsidP="0006357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«_____</w:t>
      </w:r>
      <w:r w:rsidR="00572E1C" w:rsidRPr="00257E42">
        <w:rPr>
          <w:rFonts w:ascii="Arial" w:hAnsi="Arial" w:cs="Arial"/>
          <w:sz w:val="22"/>
          <w:szCs w:val="22"/>
        </w:rPr>
        <w:t>_» _</w:t>
      </w:r>
      <w:r w:rsidRPr="00257E42">
        <w:rPr>
          <w:rFonts w:ascii="Arial" w:hAnsi="Arial" w:cs="Arial"/>
          <w:sz w:val="22"/>
          <w:szCs w:val="22"/>
        </w:rPr>
        <w:t>_________________ 20___ г. в _________ час. _________ мин.</w:t>
      </w:r>
    </w:p>
    <w:p w:rsidR="005C3E3F" w:rsidRPr="00257E42" w:rsidRDefault="005C3E3F" w:rsidP="0006357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 xml:space="preserve">Подпись уполномоченного лица, </w:t>
      </w:r>
    </w:p>
    <w:p w:rsidR="00063576" w:rsidRPr="00257E42" w:rsidRDefault="00063576" w:rsidP="00063576">
      <w:pPr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>принявшего</w:t>
      </w:r>
      <w:r w:rsidR="00257E42">
        <w:rPr>
          <w:rFonts w:ascii="Arial" w:hAnsi="Arial" w:cs="Arial"/>
          <w:sz w:val="22"/>
          <w:szCs w:val="22"/>
        </w:rPr>
        <w:t xml:space="preserve"> заявку </w:t>
      </w:r>
      <w:r w:rsidR="00257E42">
        <w:rPr>
          <w:rFonts w:ascii="Arial" w:hAnsi="Arial" w:cs="Arial"/>
          <w:sz w:val="22"/>
          <w:szCs w:val="22"/>
        </w:rPr>
        <w:tab/>
      </w:r>
      <w:r w:rsidR="00257E42">
        <w:rPr>
          <w:rFonts w:ascii="Arial" w:hAnsi="Arial" w:cs="Arial"/>
          <w:sz w:val="22"/>
          <w:szCs w:val="22"/>
        </w:rPr>
        <w:tab/>
      </w:r>
      <w:r w:rsidR="00257E42">
        <w:rPr>
          <w:rFonts w:ascii="Arial" w:hAnsi="Arial" w:cs="Arial"/>
          <w:sz w:val="22"/>
          <w:szCs w:val="22"/>
        </w:rPr>
        <w:tab/>
        <w:t>________________</w:t>
      </w:r>
      <w:r w:rsidRPr="00257E42">
        <w:rPr>
          <w:rFonts w:ascii="Arial" w:hAnsi="Arial" w:cs="Arial"/>
          <w:sz w:val="22"/>
          <w:szCs w:val="22"/>
        </w:rPr>
        <w:t xml:space="preserve">   _____</w:t>
      </w:r>
      <w:r w:rsidR="00D43575" w:rsidRPr="00257E42">
        <w:rPr>
          <w:rFonts w:ascii="Arial" w:hAnsi="Arial" w:cs="Arial"/>
          <w:sz w:val="22"/>
          <w:szCs w:val="22"/>
        </w:rPr>
        <w:t>_____________________</w:t>
      </w:r>
    </w:p>
    <w:p w:rsidR="00063576" w:rsidRPr="00257E42" w:rsidRDefault="00063576" w:rsidP="00063576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257E42">
        <w:rPr>
          <w:rFonts w:ascii="Arial" w:hAnsi="Arial" w:cs="Arial"/>
          <w:sz w:val="22"/>
          <w:szCs w:val="22"/>
        </w:rPr>
        <w:t xml:space="preserve">      (Ф.И.О., должность) </w:t>
      </w:r>
    </w:p>
    <w:p w:rsidR="00063576" w:rsidRPr="00257E42" w:rsidRDefault="00063576" w:rsidP="00AE755A">
      <w:pPr>
        <w:pStyle w:val="22"/>
        <w:jc w:val="both"/>
        <w:rPr>
          <w:rFonts w:ascii="Arial" w:hAnsi="Arial" w:cs="Arial"/>
          <w:b w:val="0"/>
          <w:sz w:val="22"/>
          <w:szCs w:val="22"/>
        </w:rPr>
      </w:pPr>
    </w:p>
    <w:p w:rsidR="00063576" w:rsidRDefault="00063576" w:rsidP="00AE755A">
      <w:pPr>
        <w:pStyle w:val="22"/>
        <w:jc w:val="both"/>
        <w:rPr>
          <w:b w:val="0"/>
          <w:szCs w:val="24"/>
        </w:rPr>
      </w:pPr>
    </w:p>
    <w:sectPr w:rsidR="00063576" w:rsidSect="005F63EB">
      <w:pgSz w:w="11909" w:h="16834"/>
      <w:pgMar w:top="1134" w:right="1418" w:bottom="1134" w:left="1559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707" w:rsidRDefault="004D1707">
      <w:r>
        <w:separator/>
      </w:r>
    </w:p>
  </w:endnote>
  <w:endnote w:type="continuationSeparator" w:id="1">
    <w:p w:rsidR="004D1707" w:rsidRDefault="004D1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707" w:rsidRDefault="004D1707">
      <w:r>
        <w:separator/>
      </w:r>
    </w:p>
  </w:footnote>
  <w:footnote w:type="continuationSeparator" w:id="1">
    <w:p w:rsidR="004D1707" w:rsidRDefault="004D17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78470F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Num1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C07"/>
    <w:rsid w:val="00000069"/>
    <w:rsid w:val="000000AA"/>
    <w:rsid w:val="0000010D"/>
    <w:rsid w:val="00000970"/>
    <w:rsid w:val="00000A3A"/>
    <w:rsid w:val="00000B82"/>
    <w:rsid w:val="00000E4E"/>
    <w:rsid w:val="00001074"/>
    <w:rsid w:val="0000107D"/>
    <w:rsid w:val="0000117F"/>
    <w:rsid w:val="000011A5"/>
    <w:rsid w:val="000012E4"/>
    <w:rsid w:val="00001437"/>
    <w:rsid w:val="00001608"/>
    <w:rsid w:val="0000171E"/>
    <w:rsid w:val="00001812"/>
    <w:rsid w:val="00001D01"/>
    <w:rsid w:val="00001E17"/>
    <w:rsid w:val="00001EA5"/>
    <w:rsid w:val="000020C6"/>
    <w:rsid w:val="000020E4"/>
    <w:rsid w:val="000022AB"/>
    <w:rsid w:val="0000233C"/>
    <w:rsid w:val="0000247B"/>
    <w:rsid w:val="00002489"/>
    <w:rsid w:val="000024DA"/>
    <w:rsid w:val="00002515"/>
    <w:rsid w:val="000025EC"/>
    <w:rsid w:val="0000283D"/>
    <w:rsid w:val="0000284D"/>
    <w:rsid w:val="000029AD"/>
    <w:rsid w:val="000029CA"/>
    <w:rsid w:val="00002ACC"/>
    <w:rsid w:val="00002BAC"/>
    <w:rsid w:val="00002C41"/>
    <w:rsid w:val="00002DD0"/>
    <w:rsid w:val="00002E66"/>
    <w:rsid w:val="00002F30"/>
    <w:rsid w:val="00002FFD"/>
    <w:rsid w:val="00003010"/>
    <w:rsid w:val="000030DC"/>
    <w:rsid w:val="0000313A"/>
    <w:rsid w:val="00003331"/>
    <w:rsid w:val="000033C6"/>
    <w:rsid w:val="0000379D"/>
    <w:rsid w:val="00003977"/>
    <w:rsid w:val="00003DE6"/>
    <w:rsid w:val="00003DED"/>
    <w:rsid w:val="00003E12"/>
    <w:rsid w:val="00003E13"/>
    <w:rsid w:val="00003E93"/>
    <w:rsid w:val="00003F55"/>
    <w:rsid w:val="00003F6E"/>
    <w:rsid w:val="000040E0"/>
    <w:rsid w:val="00004579"/>
    <w:rsid w:val="0000464D"/>
    <w:rsid w:val="000046DF"/>
    <w:rsid w:val="00004742"/>
    <w:rsid w:val="000047BF"/>
    <w:rsid w:val="00004810"/>
    <w:rsid w:val="000049C9"/>
    <w:rsid w:val="000049CB"/>
    <w:rsid w:val="00004AE3"/>
    <w:rsid w:val="00004BBE"/>
    <w:rsid w:val="00004EA4"/>
    <w:rsid w:val="00004EA7"/>
    <w:rsid w:val="00004FAB"/>
    <w:rsid w:val="00005092"/>
    <w:rsid w:val="0000529C"/>
    <w:rsid w:val="000057A9"/>
    <w:rsid w:val="00005824"/>
    <w:rsid w:val="000059B2"/>
    <w:rsid w:val="00005C5B"/>
    <w:rsid w:val="00005D54"/>
    <w:rsid w:val="0000606E"/>
    <w:rsid w:val="00006072"/>
    <w:rsid w:val="000060C4"/>
    <w:rsid w:val="00006235"/>
    <w:rsid w:val="00006270"/>
    <w:rsid w:val="000062E9"/>
    <w:rsid w:val="00006376"/>
    <w:rsid w:val="000066A6"/>
    <w:rsid w:val="00006807"/>
    <w:rsid w:val="00006A6D"/>
    <w:rsid w:val="00006BC7"/>
    <w:rsid w:val="00006F46"/>
    <w:rsid w:val="0000712F"/>
    <w:rsid w:val="00007173"/>
    <w:rsid w:val="000073D1"/>
    <w:rsid w:val="000074A9"/>
    <w:rsid w:val="0000750A"/>
    <w:rsid w:val="000075A7"/>
    <w:rsid w:val="00007602"/>
    <w:rsid w:val="00007815"/>
    <w:rsid w:val="00007A12"/>
    <w:rsid w:val="00007A54"/>
    <w:rsid w:val="00007C6D"/>
    <w:rsid w:val="00007EEA"/>
    <w:rsid w:val="00010198"/>
    <w:rsid w:val="00010279"/>
    <w:rsid w:val="00010332"/>
    <w:rsid w:val="00010358"/>
    <w:rsid w:val="00010727"/>
    <w:rsid w:val="00010769"/>
    <w:rsid w:val="00010772"/>
    <w:rsid w:val="00010AB3"/>
    <w:rsid w:val="00010B69"/>
    <w:rsid w:val="00010E6E"/>
    <w:rsid w:val="00010EED"/>
    <w:rsid w:val="00010F08"/>
    <w:rsid w:val="00011173"/>
    <w:rsid w:val="000111DA"/>
    <w:rsid w:val="00011515"/>
    <w:rsid w:val="0001152A"/>
    <w:rsid w:val="0001160A"/>
    <w:rsid w:val="0001163D"/>
    <w:rsid w:val="000116E0"/>
    <w:rsid w:val="00011B78"/>
    <w:rsid w:val="000120CC"/>
    <w:rsid w:val="00012138"/>
    <w:rsid w:val="00012458"/>
    <w:rsid w:val="000124AA"/>
    <w:rsid w:val="00012521"/>
    <w:rsid w:val="00012523"/>
    <w:rsid w:val="0001289F"/>
    <w:rsid w:val="00012C70"/>
    <w:rsid w:val="00012CB5"/>
    <w:rsid w:val="00012F0B"/>
    <w:rsid w:val="00012FB0"/>
    <w:rsid w:val="0001312C"/>
    <w:rsid w:val="0001329D"/>
    <w:rsid w:val="00013335"/>
    <w:rsid w:val="00013615"/>
    <w:rsid w:val="0001361B"/>
    <w:rsid w:val="000137E2"/>
    <w:rsid w:val="000137F9"/>
    <w:rsid w:val="00013868"/>
    <w:rsid w:val="00013A1B"/>
    <w:rsid w:val="00013CF5"/>
    <w:rsid w:val="00013D6F"/>
    <w:rsid w:val="00013DC5"/>
    <w:rsid w:val="00013F23"/>
    <w:rsid w:val="000140E8"/>
    <w:rsid w:val="00014189"/>
    <w:rsid w:val="000142AD"/>
    <w:rsid w:val="000143FA"/>
    <w:rsid w:val="00014487"/>
    <w:rsid w:val="000147D5"/>
    <w:rsid w:val="00014867"/>
    <w:rsid w:val="000148C5"/>
    <w:rsid w:val="00014A9A"/>
    <w:rsid w:val="00014C28"/>
    <w:rsid w:val="00014C6B"/>
    <w:rsid w:val="00014CC8"/>
    <w:rsid w:val="00014D4D"/>
    <w:rsid w:val="00014D83"/>
    <w:rsid w:val="00014D8E"/>
    <w:rsid w:val="00014DEF"/>
    <w:rsid w:val="0001527D"/>
    <w:rsid w:val="000154EB"/>
    <w:rsid w:val="0001554C"/>
    <w:rsid w:val="00015657"/>
    <w:rsid w:val="00015A70"/>
    <w:rsid w:val="00015AA6"/>
    <w:rsid w:val="00015ACB"/>
    <w:rsid w:val="00015B01"/>
    <w:rsid w:val="00015CFB"/>
    <w:rsid w:val="00015EC8"/>
    <w:rsid w:val="00015EDA"/>
    <w:rsid w:val="00015F5D"/>
    <w:rsid w:val="00015F5E"/>
    <w:rsid w:val="00015F85"/>
    <w:rsid w:val="0001602D"/>
    <w:rsid w:val="0001625B"/>
    <w:rsid w:val="0001636B"/>
    <w:rsid w:val="000163B4"/>
    <w:rsid w:val="00016430"/>
    <w:rsid w:val="000164C4"/>
    <w:rsid w:val="000164FC"/>
    <w:rsid w:val="000165B9"/>
    <w:rsid w:val="000166D1"/>
    <w:rsid w:val="0001671C"/>
    <w:rsid w:val="000167C1"/>
    <w:rsid w:val="00016B32"/>
    <w:rsid w:val="00016E6D"/>
    <w:rsid w:val="00016E8B"/>
    <w:rsid w:val="00016EFD"/>
    <w:rsid w:val="00016F7B"/>
    <w:rsid w:val="00016FEC"/>
    <w:rsid w:val="000172E9"/>
    <w:rsid w:val="00017501"/>
    <w:rsid w:val="00017653"/>
    <w:rsid w:val="00017B6F"/>
    <w:rsid w:val="00017C61"/>
    <w:rsid w:val="00017C69"/>
    <w:rsid w:val="00017EAB"/>
    <w:rsid w:val="00017F5C"/>
    <w:rsid w:val="00020212"/>
    <w:rsid w:val="00020703"/>
    <w:rsid w:val="00020BEA"/>
    <w:rsid w:val="00020C34"/>
    <w:rsid w:val="00020FE8"/>
    <w:rsid w:val="000210AB"/>
    <w:rsid w:val="00021177"/>
    <w:rsid w:val="000212E0"/>
    <w:rsid w:val="00021330"/>
    <w:rsid w:val="0002138D"/>
    <w:rsid w:val="000214F6"/>
    <w:rsid w:val="000217B1"/>
    <w:rsid w:val="0002183B"/>
    <w:rsid w:val="00021EAA"/>
    <w:rsid w:val="0002204C"/>
    <w:rsid w:val="000220EC"/>
    <w:rsid w:val="0002225B"/>
    <w:rsid w:val="000224B6"/>
    <w:rsid w:val="00022548"/>
    <w:rsid w:val="000226AD"/>
    <w:rsid w:val="00022825"/>
    <w:rsid w:val="0002286E"/>
    <w:rsid w:val="00022ADE"/>
    <w:rsid w:val="00022CCB"/>
    <w:rsid w:val="00022F40"/>
    <w:rsid w:val="00022FA0"/>
    <w:rsid w:val="00022FF9"/>
    <w:rsid w:val="000231C8"/>
    <w:rsid w:val="00023240"/>
    <w:rsid w:val="000232C6"/>
    <w:rsid w:val="0002353B"/>
    <w:rsid w:val="00023595"/>
    <w:rsid w:val="0002359D"/>
    <w:rsid w:val="00023678"/>
    <w:rsid w:val="00023741"/>
    <w:rsid w:val="00023845"/>
    <w:rsid w:val="0002385B"/>
    <w:rsid w:val="000239C8"/>
    <w:rsid w:val="00023A07"/>
    <w:rsid w:val="00023B87"/>
    <w:rsid w:val="00023C18"/>
    <w:rsid w:val="00023D1A"/>
    <w:rsid w:val="00023E15"/>
    <w:rsid w:val="00024077"/>
    <w:rsid w:val="0002409B"/>
    <w:rsid w:val="000242AF"/>
    <w:rsid w:val="00024358"/>
    <w:rsid w:val="000245AC"/>
    <w:rsid w:val="0002462F"/>
    <w:rsid w:val="00024697"/>
    <w:rsid w:val="0002476D"/>
    <w:rsid w:val="000247F2"/>
    <w:rsid w:val="000248C4"/>
    <w:rsid w:val="0002492C"/>
    <w:rsid w:val="000249C9"/>
    <w:rsid w:val="00024D49"/>
    <w:rsid w:val="00024E51"/>
    <w:rsid w:val="00025199"/>
    <w:rsid w:val="000252A4"/>
    <w:rsid w:val="000252D7"/>
    <w:rsid w:val="00025315"/>
    <w:rsid w:val="00025504"/>
    <w:rsid w:val="0002557C"/>
    <w:rsid w:val="000255AE"/>
    <w:rsid w:val="000256F2"/>
    <w:rsid w:val="000257D1"/>
    <w:rsid w:val="000258D1"/>
    <w:rsid w:val="0002596A"/>
    <w:rsid w:val="00025C58"/>
    <w:rsid w:val="00025CC9"/>
    <w:rsid w:val="00025D8D"/>
    <w:rsid w:val="00025E0B"/>
    <w:rsid w:val="00025F0E"/>
    <w:rsid w:val="00026006"/>
    <w:rsid w:val="00026045"/>
    <w:rsid w:val="0002604D"/>
    <w:rsid w:val="0002621E"/>
    <w:rsid w:val="000264AF"/>
    <w:rsid w:val="00026563"/>
    <w:rsid w:val="00026621"/>
    <w:rsid w:val="0002666A"/>
    <w:rsid w:val="000266E5"/>
    <w:rsid w:val="000266EC"/>
    <w:rsid w:val="00026702"/>
    <w:rsid w:val="0002680A"/>
    <w:rsid w:val="00026812"/>
    <w:rsid w:val="00026BE9"/>
    <w:rsid w:val="00026C94"/>
    <w:rsid w:val="000270D2"/>
    <w:rsid w:val="000271D4"/>
    <w:rsid w:val="0002721F"/>
    <w:rsid w:val="0002722E"/>
    <w:rsid w:val="00027760"/>
    <w:rsid w:val="00027906"/>
    <w:rsid w:val="00027AE1"/>
    <w:rsid w:val="00027B02"/>
    <w:rsid w:val="00027B5A"/>
    <w:rsid w:val="000303AD"/>
    <w:rsid w:val="00030671"/>
    <w:rsid w:val="00030748"/>
    <w:rsid w:val="000308BB"/>
    <w:rsid w:val="00030929"/>
    <w:rsid w:val="00030B54"/>
    <w:rsid w:val="00030E57"/>
    <w:rsid w:val="00030E63"/>
    <w:rsid w:val="00030F03"/>
    <w:rsid w:val="00031368"/>
    <w:rsid w:val="00031387"/>
    <w:rsid w:val="00031442"/>
    <w:rsid w:val="000315E0"/>
    <w:rsid w:val="000318D9"/>
    <w:rsid w:val="00031928"/>
    <w:rsid w:val="000319F9"/>
    <w:rsid w:val="00031C48"/>
    <w:rsid w:val="00031FD2"/>
    <w:rsid w:val="00032465"/>
    <w:rsid w:val="0003254A"/>
    <w:rsid w:val="0003297F"/>
    <w:rsid w:val="00032997"/>
    <w:rsid w:val="00032ACF"/>
    <w:rsid w:val="00032AD3"/>
    <w:rsid w:val="00033093"/>
    <w:rsid w:val="0003319F"/>
    <w:rsid w:val="000331FB"/>
    <w:rsid w:val="000334A1"/>
    <w:rsid w:val="000334A7"/>
    <w:rsid w:val="000334B2"/>
    <w:rsid w:val="000334CD"/>
    <w:rsid w:val="000336B0"/>
    <w:rsid w:val="000337AA"/>
    <w:rsid w:val="00033900"/>
    <w:rsid w:val="00033A12"/>
    <w:rsid w:val="00033A41"/>
    <w:rsid w:val="00033A50"/>
    <w:rsid w:val="00033ADC"/>
    <w:rsid w:val="00033AF4"/>
    <w:rsid w:val="00033D5B"/>
    <w:rsid w:val="00033DBA"/>
    <w:rsid w:val="00033E21"/>
    <w:rsid w:val="00033EC5"/>
    <w:rsid w:val="00033F31"/>
    <w:rsid w:val="00033F4C"/>
    <w:rsid w:val="00033F4F"/>
    <w:rsid w:val="00034044"/>
    <w:rsid w:val="00034130"/>
    <w:rsid w:val="00034217"/>
    <w:rsid w:val="000342BB"/>
    <w:rsid w:val="00034367"/>
    <w:rsid w:val="0003461E"/>
    <w:rsid w:val="000347CB"/>
    <w:rsid w:val="000349B6"/>
    <w:rsid w:val="000349BE"/>
    <w:rsid w:val="000349F6"/>
    <w:rsid w:val="00034D48"/>
    <w:rsid w:val="00035164"/>
    <w:rsid w:val="00035192"/>
    <w:rsid w:val="000351C0"/>
    <w:rsid w:val="000352D8"/>
    <w:rsid w:val="0003539A"/>
    <w:rsid w:val="000354DA"/>
    <w:rsid w:val="00035667"/>
    <w:rsid w:val="000359CF"/>
    <w:rsid w:val="00035B89"/>
    <w:rsid w:val="00035C0F"/>
    <w:rsid w:val="00035C6F"/>
    <w:rsid w:val="00035E77"/>
    <w:rsid w:val="00035F8A"/>
    <w:rsid w:val="000363E7"/>
    <w:rsid w:val="0003641D"/>
    <w:rsid w:val="0003644C"/>
    <w:rsid w:val="0003660D"/>
    <w:rsid w:val="000366A8"/>
    <w:rsid w:val="000367B6"/>
    <w:rsid w:val="000367EB"/>
    <w:rsid w:val="00036808"/>
    <w:rsid w:val="00036810"/>
    <w:rsid w:val="00036C36"/>
    <w:rsid w:val="00036CC4"/>
    <w:rsid w:val="00036DA2"/>
    <w:rsid w:val="00036DEB"/>
    <w:rsid w:val="00036F0B"/>
    <w:rsid w:val="00036F15"/>
    <w:rsid w:val="00036F2D"/>
    <w:rsid w:val="00036F5B"/>
    <w:rsid w:val="0003742F"/>
    <w:rsid w:val="000374AA"/>
    <w:rsid w:val="00037618"/>
    <w:rsid w:val="00037738"/>
    <w:rsid w:val="0003789C"/>
    <w:rsid w:val="000379E0"/>
    <w:rsid w:val="00037A65"/>
    <w:rsid w:val="00037AF9"/>
    <w:rsid w:val="00037C59"/>
    <w:rsid w:val="00037EFE"/>
    <w:rsid w:val="000400D8"/>
    <w:rsid w:val="00040258"/>
    <w:rsid w:val="000402BF"/>
    <w:rsid w:val="000407A5"/>
    <w:rsid w:val="000409AA"/>
    <w:rsid w:val="00040A66"/>
    <w:rsid w:val="00040B9D"/>
    <w:rsid w:val="00040C48"/>
    <w:rsid w:val="00040CD5"/>
    <w:rsid w:val="00040DD4"/>
    <w:rsid w:val="00040E42"/>
    <w:rsid w:val="00041000"/>
    <w:rsid w:val="0004109D"/>
    <w:rsid w:val="00041412"/>
    <w:rsid w:val="000414F8"/>
    <w:rsid w:val="000415AF"/>
    <w:rsid w:val="000415F7"/>
    <w:rsid w:val="00041786"/>
    <w:rsid w:val="00041862"/>
    <w:rsid w:val="00041E61"/>
    <w:rsid w:val="00041EE0"/>
    <w:rsid w:val="000423D3"/>
    <w:rsid w:val="0004253B"/>
    <w:rsid w:val="000425CB"/>
    <w:rsid w:val="000427C6"/>
    <w:rsid w:val="00042857"/>
    <w:rsid w:val="0004296A"/>
    <w:rsid w:val="000429C7"/>
    <w:rsid w:val="00042AD7"/>
    <w:rsid w:val="00042ADD"/>
    <w:rsid w:val="00042CC4"/>
    <w:rsid w:val="00042E9A"/>
    <w:rsid w:val="00043087"/>
    <w:rsid w:val="00043216"/>
    <w:rsid w:val="00043241"/>
    <w:rsid w:val="0004329C"/>
    <w:rsid w:val="00043363"/>
    <w:rsid w:val="00043497"/>
    <w:rsid w:val="00043537"/>
    <w:rsid w:val="0004366D"/>
    <w:rsid w:val="000436C0"/>
    <w:rsid w:val="000436E7"/>
    <w:rsid w:val="000437C2"/>
    <w:rsid w:val="00043ABA"/>
    <w:rsid w:val="00043BB0"/>
    <w:rsid w:val="00043CBF"/>
    <w:rsid w:val="00043E3C"/>
    <w:rsid w:val="00044086"/>
    <w:rsid w:val="0004411A"/>
    <w:rsid w:val="00044263"/>
    <w:rsid w:val="0004437D"/>
    <w:rsid w:val="00044477"/>
    <w:rsid w:val="0004469E"/>
    <w:rsid w:val="000448E4"/>
    <w:rsid w:val="00044A37"/>
    <w:rsid w:val="00044B1C"/>
    <w:rsid w:val="00044D98"/>
    <w:rsid w:val="00044DBA"/>
    <w:rsid w:val="00044DC4"/>
    <w:rsid w:val="00044F1F"/>
    <w:rsid w:val="0004535D"/>
    <w:rsid w:val="000453AC"/>
    <w:rsid w:val="00045406"/>
    <w:rsid w:val="0004552B"/>
    <w:rsid w:val="00045807"/>
    <w:rsid w:val="000459C2"/>
    <w:rsid w:val="00045A13"/>
    <w:rsid w:val="00045AB9"/>
    <w:rsid w:val="00045BF1"/>
    <w:rsid w:val="00045C08"/>
    <w:rsid w:val="00045D4A"/>
    <w:rsid w:val="00045F20"/>
    <w:rsid w:val="00046104"/>
    <w:rsid w:val="0004611A"/>
    <w:rsid w:val="0004617A"/>
    <w:rsid w:val="000461C1"/>
    <w:rsid w:val="00046261"/>
    <w:rsid w:val="0004637D"/>
    <w:rsid w:val="0004640C"/>
    <w:rsid w:val="000464A5"/>
    <w:rsid w:val="00046519"/>
    <w:rsid w:val="00046590"/>
    <w:rsid w:val="000466FC"/>
    <w:rsid w:val="0004673C"/>
    <w:rsid w:val="0004677A"/>
    <w:rsid w:val="00046988"/>
    <w:rsid w:val="00046A29"/>
    <w:rsid w:val="00046C53"/>
    <w:rsid w:val="00047190"/>
    <w:rsid w:val="000471F2"/>
    <w:rsid w:val="0004727B"/>
    <w:rsid w:val="00047357"/>
    <w:rsid w:val="00047452"/>
    <w:rsid w:val="00047571"/>
    <w:rsid w:val="000476EF"/>
    <w:rsid w:val="00047831"/>
    <w:rsid w:val="000478FE"/>
    <w:rsid w:val="0004795B"/>
    <w:rsid w:val="00047A5C"/>
    <w:rsid w:val="00047AE6"/>
    <w:rsid w:val="00047C89"/>
    <w:rsid w:val="00047E40"/>
    <w:rsid w:val="00047EC7"/>
    <w:rsid w:val="00047FA6"/>
    <w:rsid w:val="000500BC"/>
    <w:rsid w:val="000500D2"/>
    <w:rsid w:val="00050400"/>
    <w:rsid w:val="000507D7"/>
    <w:rsid w:val="00050A1C"/>
    <w:rsid w:val="00050A89"/>
    <w:rsid w:val="00050A99"/>
    <w:rsid w:val="00050AFA"/>
    <w:rsid w:val="00050BBF"/>
    <w:rsid w:val="00050CBE"/>
    <w:rsid w:val="00050F01"/>
    <w:rsid w:val="00050F9A"/>
    <w:rsid w:val="00051155"/>
    <w:rsid w:val="000512ED"/>
    <w:rsid w:val="00051374"/>
    <w:rsid w:val="000513D4"/>
    <w:rsid w:val="00051421"/>
    <w:rsid w:val="0005150D"/>
    <w:rsid w:val="0005167A"/>
    <w:rsid w:val="000516EB"/>
    <w:rsid w:val="000518AC"/>
    <w:rsid w:val="00051B7B"/>
    <w:rsid w:val="00051C54"/>
    <w:rsid w:val="00051DF9"/>
    <w:rsid w:val="000521D4"/>
    <w:rsid w:val="000524E2"/>
    <w:rsid w:val="0005251C"/>
    <w:rsid w:val="00052569"/>
    <w:rsid w:val="0005261A"/>
    <w:rsid w:val="000526DA"/>
    <w:rsid w:val="00052811"/>
    <w:rsid w:val="00052913"/>
    <w:rsid w:val="00052970"/>
    <w:rsid w:val="00052BF5"/>
    <w:rsid w:val="00052C81"/>
    <w:rsid w:val="00052D37"/>
    <w:rsid w:val="00052F20"/>
    <w:rsid w:val="00053031"/>
    <w:rsid w:val="00053156"/>
    <w:rsid w:val="000533EF"/>
    <w:rsid w:val="000534A2"/>
    <w:rsid w:val="000534F8"/>
    <w:rsid w:val="00053519"/>
    <w:rsid w:val="00053620"/>
    <w:rsid w:val="00053640"/>
    <w:rsid w:val="000536BA"/>
    <w:rsid w:val="00053757"/>
    <w:rsid w:val="0005375E"/>
    <w:rsid w:val="000537CD"/>
    <w:rsid w:val="000539A8"/>
    <w:rsid w:val="000539D7"/>
    <w:rsid w:val="000539DA"/>
    <w:rsid w:val="00053D24"/>
    <w:rsid w:val="00053DDB"/>
    <w:rsid w:val="00053E5B"/>
    <w:rsid w:val="0005408B"/>
    <w:rsid w:val="000541DB"/>
    <w:rsid w:val="000542AE"/>
    <w:rsid w:val="00054363"/>
    <w:rsid w:val="000546B8"/>
    <w:rsid w:val="00054773"/>
    <w:rsid w:val="000547CE"/>
    <w:rsid w:val="00054895"/>
    <w:rsid w:val="000548D1"/>
    <w:rsid w:val="00054AC2"/>
    <w:rsid w:val="00054C89"/>
    <w:rsid w:val="00054E9C"/>
    <w:rsid w:val="00054EB0"/>
    <w:rsid w:val="00054F51"/>
    <w:rsid w:val="0005504D"/>
    <w:rsid w:val="000552AD"/>
    <w:rsid w:val="000555CF"/>
    <w:rsid w:val="00055649"/>
    <w:rsid w:val="000556C3"/>
    <w:rsid w:val="0005590E"/>
    <w:rsid w:val="0005591E"/>
    <w:rsid w:val="00055952"/>
    <w:rsid w:val="00055983"/>
    <w:rsid w:val="00055A7C"/>
    <w:rsid w:val="00055BDD"/>
    <w:rsid w:val="00055D78"/>
    <w:rsid w:val="00055E57"/>
    <w:rsid w:val="00055EE8"/>
    <w:rsid w:val="00055EFC"/>
    <w:rsid w:val="00055F1F"/>
    <w:rsid w:val="00055FB0"/>
    <w:rsid w:val="0005619B"/>
    <w:rsid w:val="000561B6"/>
    <w:rsid w:val="00056221"/>
    <w:rsid w:val="0005639D"/>
    <w:rsid w:val="00056417"/>
    <w:rsid w:val="00056550"/>
    <w:rsid w:val="0005658B"/>
    <w:rsid w:val="0005667A"/>
    <w:rsid w:val="00056749"/>
    <w:rsid w:val="0005688B"/>
    <w:rsid w:val="000569AD"/>
    <w:rsid w:val="00056A91"/>
    <w:rsid w:val="00056A98"/>
    <w:rsid w:val="00056B34"/>
    <w:rsid w:val="00056E50"/>
    <w:rsid w:val="00057059"/>
    <w:rsid w:val="000570DF"/>
    <w:rsid w:val="000570F6"/>
    <w:rsid w:val="00057138"/>
    <w:rsid w:val="00057187"/>
    <w:rsid w:val="00057298"/>
    <w:rsid w:val="00057318"/>
    <w:rsid w:val="0005735E"/>
    <w:rsid w:val="00057437"/>
    <w:rsid w:val="00057525"/>
    <w:rsid w:val="000575CA"/>
    <w:rsid w:val="00057643"/>
    <w:rsid w:val="000577F6"/>
    <w:rsid w:val="000579F3"/>
    <w:rsid w:val="00057B65"/>
    <w:rsid w:val="00057C29"/>
    <w:rsid w:val="00057CC9"/>
    <w:rsid w:val="00057CDC"/>
    <w:rsid w:val="00057CF2"/>
    <w:rsid w:val="00057D64"/>
    <w:rsid w:val="00057E93"/>
    <w:rsid w:val="00057F29"/>
    <w:rsid w:val="00057F8D"/>
    <w:rsid w:val="00057FCD"/>
    <w:rsid w:val="00057FFC"/>
    <w:rsid w:val="0006000C"/>
    <w:rsid w:val="000601CF"/>
    <w:rsid w:val="00060252"/>
    <w:rsid w:val="000603DF"/>
    <w:rsid w:val="0006043E"/>
    <w:rsid w:val="000604EA"/>
    <w:rsid w:val="000605F6"/>
    <w:rsid w:val="0006067D"/>
    <w:rsid w:val="000607BA"/>
    <w:rsid w:val="00060B4D"/>
    <w:rsid w:val="00060D54"/>
    <w:rsid w:val="00060F66"/>
    <w:rsid w:val="00061026"/>
    <w:rsid w:val="00061046"/>
    <w:rsid w:val="000610E6"/>
    <w:rsid w:val="000612EC"/>
    <w:rsid w:val="00061308"/>
    <w:rsid w:val="00061564"/>
    <w:rsid w:val="00061935"/>
    <w:rsid w:val="000619B0"/>
    <w:rsid w:val="00061A83"/>
    <w:rsid w:val="00061ABC"/>
    <w:rsid w:val="00061B30"/>
    <w:rsid w:val="00061BF0"/>
    <w:rsid w:val="00061C6E"/>
    <w:rsid w:val="00061E24"/>
    <w:rsid w:val="00061E55"/>
    <w:rsid w:val="000622F0"/>
    <w:rsid w:val="00062464"/>
    <w:rsid w:val="000624D5"/>
    <w:rsid w:val="000625F9"/>
    <w:rsid w:val="000626BC"/>
    <w:rsid w:val="0006274A"/>
    <w:rsid w:val="000627AE"/>
    <w:rsid w:val="000627D1"/>
    <w:rsid w:val="000627EF"/>
    <w:rsid w:val="000628FB"/>
    <w:rsid w:val="00062B32"/>
    <w:rsid w:val="00062B70"/>
    <w:rsid w:val="00062BB0"/>
    <w:rsid w:val="00062D07"/>
    <w:rsid w:val="00062D6F"/>
    <w:rsid w:val="00062D82"/>
    <w:rsid w:val="00062E57"/>
    <w:rsid w:val="00062FF8"/>
    <w:rsid w:val="00063067"/>
    <w:rsid w:val="00063098"/>
    <w:rsid w:val="000631EB"/>
    <w:rsid w:val="000631EC"/>
    <w:rsid w:val="0006320D"/>
    <w:rsid w:val="00063402"/>
    <w:rsid w:val="0006351E"/>
    <w:rsid w:val="00063576"/>
    <w:rsid w:val="00063797"/>
    <w:rsid w:val="00063AA4"/>
    <w:rsid w:val="00063AE2"/>
    <w:rsid w:val="00063B04"/>
    <w:rsid w:val="00063B06"/>
    <w:rsid w:val="00063B1E"/>
    <w:rsid w:val="00063B55"/>
    <w:rsid w:val="00063CE5"/>
    <w:rsid w:val="00063CE8"/>
    <w:rsid w:val="00063D59"/>
    <w:rsid w:val="00063E3F"/>
    <w:rsid w:val="00063E7C"/>
    <w:rsid w:val="00063FA7"/>
    <w:rsid w:val="000642E6"/>
    <w:rsid w:val="00064383"/>
    <w:rsid w:val="00064676"/>
    <w:rsid w:val="00064823"/>
    <w:rsid w:val="00064A8F"/>
    <w:rsid w:val="00064AB5"/>
    <w:rsid w:val="00064AB9"/>
    <w:rsid w:val="00064AD0"/>
    <w:rsid w:val="00064B13"/>
    <w:rsid w:val="00064BFE"/>
    <w:rsid w:val="00064C0C"/>
    <w:rsid w:val="00064DD5"/>
    <w:rsid w:val="00064E51"/>
    <w:rsid w:val="00064E79"/>
    <w:rsid w:val="00064FA1"/>
    <w:rsid w:val="000651D9"/>
    <w:rsid w:val="000651F1"/>
    <w:rsid w:val="00065201"/>
    <w:rsid w:val="0006535C"/>
    <w:rsid w:val="00065544"/>
    <w:rsid w:val="00065869"/>
    <w:rsid w:val="00065876"/>
    <w:rsid w:val="00065882"/>
    <w:rsid w:val="0006594E"/>
    <w:rsid w:val="00065A5E"/>
    <w:rsid w:val="00065C39"/>
    <w:rsid w:val="00065D58"/>
    <w:rsid w:val="00065E02"/>
    <w:rsid w:val="00065F17"/>
    <w:rsid w:val="00065FFC"/>
    <w:rsid w:val="00066123"/>
    <w:rsid w:val="00066191"/>
    <w:rsid w:val="000664EA"/>
    <w:rsid w:val="000666C4"/>
    <w:rsid w:val="0006675A"/>
    <w:rsid w:val="000669CD"/>
    <w:rsid w:val="00066A7D"/>
    <w:rsid w:val="00066C0A"/>
    <w:rsid w:val="00066C3A"/>
    <w:rsid w:val="00066DAD"/>
    <w:rsid w:val="00066E0B"/>
    <w:rsid w:val="00067140"/>
    <w:rsid w:val="000671A1"/>
    <w:rsid w:val="0006744B"/>
    <w:rsid w:val="000675CD"/>
    <w:rsid w:val="0006761F"/>
    <w:rsid w:val="00067864"/>
    <w:rsid w:val="00067881"/>
    <w:rsid w:val="000678B9"/>
    <w:rsid w:val="00067910"/>
    <w:rsid w:val="000679F4"/>
    <w:rsid w:val="00067BB0"/>
    <w:rsid w:val="00067BE7"/>
    <w:rsid w:val="00067D74"/>
    <w:rsid w:val="00070044"/>
    <w:rsid w:val="00070142"/>
    <w:rsid w:val="00070159"/>
    <w:rsid w:val="000701F4"/>
    <w:rsid w:val="00070333"/>
    <w:rsid w:val="00070341"/>
    <w:rsid w:val="0007037D"/>
    <w:rsid w:val="000706F6"/>
    <w:rsid w:val="00070910"/>
    <w:rsid w:val="000709C4"/>
    <w:rsid w:val="00070A96"/>
    <w:rsid w:val="00070E8C"/>
    <w:rsid w:val="00070EAD"/>
    <w:rsid w:val="00070F57"/>
    <w:rsid w:val="00070F89"/>
    <w:rsid w:val="00071069"/>
    <w:rsid w:val="000714C5"/>
    <w:rsid w:val="000716A3"/>
    <w:rsid w:val="00071739"/>
    <w:rsid w:val="00071B70"/>
    <w:rsid w:val="00071C29"/>
    <w:rsid w:val="00071C5C"/>
    <w:rsid w:val="00071D18"/>
    <w:rsid w:val="00072077"/>
    <w:rsid w:val="00072090"/>
    <w:rsid w:val="000721A8"/>
    <w:rsid w:val="000721B5"/>
    <w:rsid w:val="000721D0"/>
    <w:rsid w:val="000721FA"/>
    <w:rsid w:val="00072212"/>
    <w:rsid w:val="00072295"/>
    <w:rsid w:val="000723D2"/>
    <w:rsid w:val="00072493"/>
    <w:rsid w:val="000726A7"/>
    <w:rsid w:val="000728F3"/>
    <w:rsid w:val="0007299A"/>
    <w:rsid w:val="00072A0C"/>
    <w:rsid w:val="00072B34"/>
    <w:rsid w:val="00072CAE"/>
    <w:rsid w:val="00072FBD"/>
    <w:rsid w:val="0007308C"/>
    <w:rsid w:val="000733F7"/>
    <w:rsid w:val="00073481"/>
    <w:rsid w:val="00073489"/>
    <w:rsid w:val="000734B3"/>
    <w:rsid w:val="000734DE"/>
    <w:rsid w:val="000735EB"/>
    <w:rsid w:val="0007367F"/>
    <w:rsid w:val="00073A78"/>
    <w:rsid w:val="00073CEE"/>
    <w:rsid w:val="00073F0E"/>
    <w:rsid w:val="00074101"/>
    <w:rsid w:val="0007420E"/>
    <w:rsid w:val="000742C7"/>
    <w:rsid w:val="000744F1"/>
    <w:rsid w:val="000745DC"/>
    <w:rsid w:val="0007488E"/>
    <w:rsid w:val="000749FC"/>
    <w:rsid w:val="00074A3B"/>
    <w:rsid w:val="00074A9E"/>
    <w:rsid w:val="00074C17"/>
    <w:rsid w:val="00074DDC"/>
    <w:rsid w:val="00074E44"/>
    <w:rsid w:val="00074E72"/>
    <w:rsid w:val="00074F81"/>
    <w:rsid w:val="00074F8D"/>
    <w:rsid w:val="000750ED"/>
    <w:rsid w:val="0007521B"/>
    <w:rsid w:val="0007521E"/>
    <w:rsid w:val="000752DB"/>
    <w:rsid w:val="000753B2"/>
    <w:rsid w:val="0007545F"/>
    <w:rsid w:val="00075570"/>
    <w:rsid w:val="00075573"/>
    <w:rsid w:val="00075615"/>
    <w:rsid w:val="00075A02"/>
    <w:rsid w:val="00075AA1"/>
    <w:rsid w:val="00075B04"/>
    <w:rsid w:val="00075B28"/>
    <w:rsid w:val="00075DEA"/>
    <w:rsid w:val="00075F9C"/>
    <w:rsid w:val="00075FC6"/>
    <w:rsid w:val="0007624A"/>
    <w:rsid w:val="000763D8"/>
    <w:rsid w:val="0007655C"/>
    <w:rsid w:val="000765A1"/>
    <w:rsid w:val="000766AE"/>
    <w:rsid w:val="000766B5"/>
    <w:rsid w:val="0007674C"/>
    <w:rsid w:val="00076A86"/>
    <w:rsid w:val="00076ABD"/>
    <w:rsid w:val="00076AFA"/>
    <w:rsid w:val="00076F6C"/>
    <w:rsid w:val="0007703E"/>
    <w:rsid w:val="000770CB"/>
    <w:rsid w:val="00077193"/>
    <w:rsid w:val="000771B1"/>
    <w:rsid w:val="000771BB"/>
    <w:rsid w:val="000771E9"/>
    <w:rsid w:val="00077418"/>
    <w:rsid w:val="000775DA"/>
    <w:rsid w:val="0007765D"/>
    <w:rsid w:val="000777D2"/>
    <w:rsid w:val="0007785D"/>
    <w:rsid w:val="000778B9"/>
    <w:rsid w:val="000778D3"/>
    <w:rsid w:val="00077B90"/>
    <w:rsid w:val="00077D31"/>
    <w:rsid w:val="00077DB0"/>
    <w:rsid w:val="00077F2A"/>
    <w:rsid w:val="000800A2"/>
    <w:rsid w:val="00080357"/>
    <w:rsid w:val="000803B7"/>
    <w:rsid w:val="000804FC"/>
    <w:rsid w:val="000805C1"/>
    <w:rsid w:val="000809A3"/>
    <w:rsid w:val="00080BE8"/>
    <w:rsid w:val="00080D07"/>
    <w:rsid w:val="00080DF5"/>
    <w:rsid w:val="00080EEE"/>
    <w:rsid w:val="0008129C"/>
    <w:rsid w:val="00081463"/>
    <w:rsid w:val="000815C2"/>
    <w:rsid w:val="00081868"/>
    <w:rsid w:val="00081A1D"/>
    <w:rsid w:val="00081BCB"/>
    <w:rsid w:val="00081D7C"/>
    <w:rsid w:val="00081F77"/>
    <w:rsid w:val="00081FA1"/>
    <w:rsid w:val="0008201B"/>
    <w:rsid w:val="00082283"/>
    <w:rsid w:val="000822FF"/>
    <w:rsid w:val="000823E9"/>
    <w:rsid w:val="000825E2"/>
    <w:rsid w:val="0008269C"/>
    <w:rsid w:val="000827F4"/>
    <w:rsid w:val="0008295D"/>
    <w:rsid w:val="0008297A"/>
    <w:rsid w:val="000829A9"/>
    <w:rsid w:val="000829EF"/>
    <w:rsid w:val="00082B06"/>
    <w:rsid w:val="00082B5E"/>
    <w:rsid w:val="00082BFF"/>
    <w:rsid w:val="00082D3D"/>
    <w:rsid w:val="00082DC1"/>
    <w:rsid w:val="00082E03"/>
    <w:rsid w:val="00082E07"/>
    <w:rsid w:val="00082E41"/>
    <w:rsid w:val="00083050"/>
    <w:rsid w:val="0008318E"/>
    <w:rsid w:val="0008358D"/>
    <w:rsid w:val="000835D4"/>
    <w:rsid w:val="00083770"/>
    <w:rsid w:val="000838F6"/>
    <w:rsid w:val="0008397B"/>
    <w:rsid w:val="00083A1F"/>
    <w:rsid w:val="00083BBE"/>
    <w:rsid w:val="00083C1E"/>
    <w:rsid w:val="00083D01"/>
    <w:rsid w:val="00083E31"/>
    <w:rsid w:val="0008416C"/>
    <w:rsid w:val="00084227"/>
    <w:rsid w:val="000845A7"/>
    <w:rsid w:val="0008494F"/>
    <w:rsid w:val="00084A43"/>
    <w:rsid w:val="00084AC4"/>
    <w:rsid w:val="00084BAD"/>
    <w:rsid w:val="00084CC5"/>
    <w:rsid w:val="00084CF7"/>
    <w:rsid w:val="00084D28"/>
    <w:rsid w:val="00084F75"/>
    <w:rsid w:val="00084F94"/>
    <w:rsid w:val="00084FB7"/>
    <w:rsid w:val="000850AC"/>
    <w:rsid w:val="000850D6"/>
    <w:rsid w:val="00085121"/>
    <w:rsid w:val="0008516C"/>
    <w:rsid w:val="000851CB"/>
    <w:rsid w:val="0008520F"/>
    <w:rsid w:val="00085229"/>
    <w:rsid w:val="00085309"/>
    <w:rsid w:val="000856AD"/>
    <w:rsid w:val="00085809"/>
    <w:rsid w:val="0008599B"/>
    <w:rsid w:val="0008599C"/>
    <w:rsid w:val="00085B4A"/>
    <w:rsid w:val="00085B63"/>
    <w:rsid w:val="00085E19"/>
    <w:rsid w:val="00085E3D"/>
    <w:rsid w:val="00085ED6"/>
    <w:rsid w:val="00086006"/>
    <w:rsid w:val="000862C0"/>
    <w:rsid w:val="000862C9"/>
    <w:rsid w:val="000862D5"/>
    <w:rsid w:val="00086725"/>
    <w:rsid w:val="0008687E"/>
    <w:rsid w:val="0008688F"/>
    <w:rsid w:val="00086893"/>
    <w:rsid w:val="00086A7D"/>
    <w:rsid w:val="00086EB2"/>
    <w:rsid w:val="00086F8C"/>
    <w:rsid w:val="00087071"/>
    <w:rsid w:val="0008714A"/>
    <w:rsid w:val="000871D2"/>
    <w:rsid w:val="000873AA"/>
    <w:rsid w:val="000873BE"/>
    <w:rsid w:val="000875F7"/>
    <w:rsid w:val="0008772D"/>
    <w:rsid w:val="00087796"/>
    <w:rsid w:val="0008784B"/>
    <w:rsid w:val="00087864"/>
    <w:rsid w:val="00087B89"/>
    <w:rsid w:val="00087E09"/>
    <w:rsid w:val="00087EBC"/>
    <w:rsid w:val="000903E7"/>
    <w:rsid w:val="0009061A"/>
    <w:rsid w:val="00090651"/>
    <w:rsid w:val="00090879"/>
    <w:rsid w:val="00090AC2"/>
    <w:rsid w:val="00090AD4"/>
    <w:rsid w:val="00090D0F"/>
    <w:rsid w:val="00090D52"/>
    <w:rsid w:val="00090F3C"/>
    <w:rsid w:val="00091075"/>
    <w:rsid w:val="000910F5"/>
    <w:rsid w:val="00091251"/>
    <w:rsid w:val="00091291"/>
    <w:rsid w:val="0009159D"/>
    <w:rsid w:val="0009186F"/>
    <w:rsid w:val="00091900"/>
    <w:rsid w:val="00091AB3"/>
    <w:rsid w:val="00091B9B"/>
    <w:rsid w:val="00091D84"/>
    <w:rsid w:val="00091E4B"/>
    <w:rsid w:val="00091EA1"/>
    <w:rsid w:val="00092000"/>
    <w:rsid w:val="000921DF"/>
    <w:rsid w:val="000923AE"/>
    <w:rsid w:val="00092828"/>
    <w:rsid w:val="00092885"/>
    <w:rsid w:val="00092978"/>
    <w:rsid w:val="00092C26"/>
    <w:rsid w:val="00092DF2"/>
    <w:rsid w:val="00093011"/>
    <w:rsid w:val="00093039"/>
    <w:rsid w:val="00093109"/>
    <w:rsid w:val="00093131"/>
    <w:rsid w:val="0009334D"/>
    <w:rsid w:val="000933E5"/>
    <w:rsid w:val="00093450"/>
    <w:rsid w:val="00093463"/>
    <w:rsid w:val="000936AF"/>
    <w:rsid w:val="000936BA"/>
    <w:rsid w:val="000937A2"/>
    <w:rsid w:val="000937AE"/>
    <w:rsid w:val="00093C1C"/>
    <w:rsid w:val="00093DE2"/>
    <w:rsid w:val="00093E85"/>
    <w:rsid w:val="00093EF3"/>
    <w:rsid w:val="0009401A"/>
    <w:rsid w:val="00094152"/>
    <w:rsid w:val="000941E9"/>
    <w:rsid w:val="000942E2"/>
    <w:rsid w:val="000944CC"/>
    <w:rsid w:val="00094584"/>
    <w:rsid w:val="00094820"/>
    <w:rsid w:val="00094897"/>
    <w:rsid w:val="00094B98"/>
    <w:rsid w:val="00094E97"/>
    <w:rsid w:val="0009506E"/>
    <w:rsid w:val="000951AD"/>
    <w:rsid w:val="000953C8"/>
    <w:rsid w:val="00095498"/>
    <w:rsid w:val="00095561"/>
    <w:rsid w:val="00095569"/>
    <w:rsid w:val="000959C8"/>
    <w:rsid w:val="00095CE5"/>
    <w:rsid w:val="00095D03"/>
    <w:rsid w:val="00095D32"/>
    <w:rsid w:val="00095D62"/>
    <w:rsid w:val="00095E80"/>
    <w:rsid w:val="00096141"/>
    <w:rsid w:val="0009616B"/>
    <w:rsid w:val="000961A4"/>
    <w:rsid w:val="0009649B"/>
    <w:rsid w:val="00096548"/>
    <w:rsid w:val="00096678"/>
    <w:rsid w:val="000966AC"/>
    <w:rsid w:val="00096A41"/>
    <w:rsid w:val="00096AB1"/>
    <w:rsid w:val="00096ADE"/>
    <w:rsid w:val="00096D15"/>
    <w:rsid w:val="00096D2A"/>
    <w:rsid w:val="000973F4"/>
    <w:rsid w:val="000975C3"/>
    <w:rsid w:val="000978BA"/>
    <w:rsid w:val="00097E8D"/>
    <w:rsid w:val="00097FB8"/>
    <w:rsid w:val="000A00A3"/>
    <w:rsid w:val="000A00BC"/>
    <w:rsid w:val="000A00C8"/>
    <w:rsid w:val="000A00D0"/>
    <w:rsid w:val="000A00FE"/>
    <w:rsid w:val="000A019D"/>
    <w:rsid w:val="000A019F"/>
    <w:rsid w:val="000A0401"/>
    <w:rsid w:val="000A042E"/>
    <w:rsid w:val="000A0512"/>
    <w:rsid w:val="000A0B89"/>
    <w:rsid w:val="000A0BD2"/>
    <w:rsid w:val="000A0C0D"/>
    <w:rsid w:val="000A0C73"/>
    <w:rsid w:val="000A0DA6"/>
    <w:rsid w:val="000A0E72"/>
    <w:rsid w:val="000A0F78"/>
    <w:rsid w:val="000A10E6"/>
    <w:rsid w:val="000A10EC"/>
    <w:rsid w:val="000A1168"/>
    <w:rsid w:val="000A1537"/>
    <w:rsid w:val="000A1548"/>
    <w:rsid w:val="000A15E6"/>
    <w:rsid w:val="000A168E"/>
    <w:rsid w:val="000A16FE"/>
    <w:rsid w:val="000A17F7"/>
    <w:rsid w:val="000A1800"/>
    <w:rsid w:val="000A1839"/>
    <w:rsid w:val="000A1DE3"/>
    <w:rsid w:val="000A20D8"/>
    <w:rsid w:val="000A26AF"/>
    <w:rsid w:val="000A27A4"/>
    <w:rsid w:val="000A2918"/>
    <w:rsid w:val="000A2A84"/>
    <w:rsid w:val="000A2AED"/>
    <w:rsid w:val="000A2B23"/>
    <w:rsid w:val="000A2C0C"/>
    <w:rsid w:val="000A2C71"/>
    <w:rsid w:val="000A2E2E"/>
    <w:rsid w:val="000A337F"/>
    <w:rsid w:val="000A3634"/>
    <w:rsid w:val="000A3786"/>
    <w:rsid w:val="000A3908"/>
    <w:rsid w:val="000A39E5"/>
    <w:rsid w:val="000A3A6A"/>
    <w:rsid w:val="000A3A7B"/>
    <w:rsid w:val="000A3AD6"/>
    <w:rsid w:val="000A3C0B"/>
    <w:rsid w:val="000A3DDB"/>
    <w:rsid w:val="000A416D"/>
    <w:rsid w:val="000A41A5"/>
    <w:rsid w:val="000A42E7"/>
    <w:rsid w:val="000A4312"/>
    <w:rsid w:val="000A43FD"/>
    <w:rsid w:val="000A4653"/>
    <w:rsid w:val="000A469F"/>
    <w:rsid w:val="000A477E"/>
    <w:rsid w:val="000A4952"/>
    <w:rsid w:val="000A4961"/>
    <w:rsid w:val="000A4B56"/>
    <w:rsid w:val="000A4CF7"/>
    <w:rsid w:val="000A4D45"/>
    <w:rsid w:val="000A4E2D"/>
    <w:rsid w:val="000A4EDD"/>
    <w:rsid w:val="000A4F87"/>
    <w:rsid w:val="000A4FB4"/>
    <w:rsid w:val="000A5011"/>
    <w:rsid w:val="000A508A"/>
    <w:rsid w:val="000A5130"/>
    <w:rsid w:val="000A5210"/>
    <w:rsid w:val="000A53DF"/>
    <w:rsid w:val="000A53F3"/>
    <w:rsid w:val="000A550E"/>
    <w:rsid w:val="000A5903"/>
    <w:rsid w:val="000A59D6"/>
    <w:rsid w:val="000A5DE4"/>
    <w:rsid w:val="000A5E2B"/>
    <w:rsid w:val="000A5FF1"/>
    <w:rsid w:val="000A6189"/>
    <w:rsid w:val="000A64EB"/>
    <w:rsid w:val="000A6603"/>
    <w:rsid w:val="000A6706"/>
    <w:rsid w:val="000A694D"/>
    <w:rsid w:val="000A69C8"/>
    <w:rsid w:val="000A6A22"/>
    <w:rsid w:val="000A6A52"/>
    <w:rsid w:val="000A6B66"/>
    <w:rsid w:val="000A6DCF"/>
    <w:rsid w:val="000A6E40"/>
    <w:rsid w:val="000A6E7B"/>
    <w:rsid w:val="000A6F2D"/>
    <w:rsid w:val="000A7032"/>
    <w:rsid w:val="000A7036"/>
    <w:rsid w:val="000A71CD"/>
    <w:rsid w:val="000A7365"/>
    <w:rsid w:val="000A7532"/>
    <w:rsid w:val="000A762B"/>
    <w:rsid w:val="000A76D9"/>
    <w:rsid w:val="000A7785"/>
    <w:rsid w:val="000A77D9"/>
    <w:rsid w:val="000A77F3"/>
    <w:rsid w:val="000A788F"/>
    <w:rsid w:val="000A78A0"/>
    <w:rsid w:val="000A7E0A"/>
    <w:rsid w:val="000A7FEF"/>
    <w:rsid w:val="000B001A"/>
    <w:rsid w:val="000B01C7"/>
    <w:rsid w:val="000B032C"/>
    <w:rsid w:val="000B0335"/>
    <w:rsid w:val="000B0350"/>
    <w:rsid w:val="000B0357"/>
    <w:rsid w:val="000B0458"/>
    <w:rsid w:val="000B071C"/>
    <w:rsid w:val="000B07BE"/>
    <w:rsid w:val="000B0916"/>
    <w:rsid w:val="000B0A2B"/>
    <w:rsid w:val="000B0B75"/>
    <w:rsid w:val="000B0D28"/>
    <w:rsid w:val="000B0E35"/>
    <w:rsid w:val="000B0FE7"/>
    <w:rsid w:val="000B1208"/>
    <w:rsid w:val="000B1237"/>
    <w:rsid w:val="000B144D"/>
    <w:rsid w:val="000B1712"/>
    <w:rsid w:val="000B18B1"/>
    <w:rsid w:val="000B1AFC"/>
    <w:rsid w:val="000B1BFE"/>
    <w:rsid w:val="000B1C69"/>
    <w:rsid w:val="000B1D03"/>
    <w:rsid w:val="000B1D23"/>
    <w:rsid w:val="000B1D80"/>
    <w:rsid w:val="000B1DF8"/>
    <w:rsid w:val="000B1E00"/>
    <w:rsid w:val="000B1EB6"/>
    <w:rsid w:val="000B1EE2"/>
    <w:rsid w:val="000B205B"/>
    <w:rsid w:val="000B2095"/>
    <w:rsid w:val="000B2116"/>
    <w:rsid w:val="000B2228"/>
    <w:rsid w:val="000B22D9"/>
    <w:rsid w:val="000B2616"/>
    <w:rsid w:val="000B296F"/>
    <w:rsid w:val="000B2A43"/>
    <w:rsid w:val="000B2BEB"/>
    <w:rsid w:val="000B2C2C"/>
    <w:rsid w:val="000B2CC9"/>
    <w:rsid w:val="000B2CF4"/>
    <w:rsid w:val="000B2D7B"/>
    <w:rsid w:val="000B2D7D"/>
    <w:rsid w:val="000B321B"/>
    <w:rsid w:val="000B33E4"/>
    <w:rsid w:val="000B3440"/>
    <w:rsid w:val="000B3480"/>
    <w:rsid w:val="000B36D4"/>
    <w:rsid w:val="000B372D"/>
    <w:rsid w:val="000B3A2E"/>
    <w:rsid w:val="000B3BB2"/>
    <w:rsid w:val="000B3E70"/>
    <w:rsid w:val="000B3ED1"/>
    <w:rsid w:val="000B40AE"/>
    <w:rsid w:val="000B4211"/>
    <w:rsid w:val="000B44C4"/>
    <w:rsid w:val="000B459E"/>
    <w:rsid w:val="000B4685"/>
    <w:rsid w:val="000B46BE"/>
    <w:rsid w:val="000B48FE"/>
    <w:rsid w:val="000B499F"/>
    <w:rsid w:val="000B4C29"/>
    <w:rsid w:val="000B4FC2"/>
    <w:rsid w:val="000B5314"/>
    <w:rsid w:val="000B54B9"/>
    <w:rsid w:val="000B55B1"/>
    <w:rsid w:val="000B55F7"/>
    <w:rsid w:val="000B58AA"/>
    <w:rsid w:val="000B5C2A"/>
    <w:rsid w:val="000B5CE9"/>
    <w:rsid w:val="000B5EC3"/>
    <w:rsid w:val="000B6304"/>
    <w:rsid w:val="000B64A6"/>
    <w:rsid w:val="000B668C"/>
    <w:rsid w:val="000B6757"/>
    <w:rsid w:val="000B67E5"/>
    <w:rsid w:val="000B6801"/>
    <w:rsid w:val="000B6C5B"/>
    <w:rsid w:val="000B6CA1"/>
    <w:rsid w:val="000B6CD2"/>
    <w:rsid w:val="000B6DF5"/>
    <w:rsid w:val="000B7097"/>
    <w:rsid w:val="000B70A4"/>
    <w:rsid w:val="000B70C3"/>
    <w:rsid w:val="000B72B3"/>
    <w:rsid w:val="000B7370"/>
    <w:rsid w:val="000B7419"/>
    <w:rsid w:val="000B745F"/>
    <w:rsid w:val="000B74CC"/>
    <w:rsid w:val="000B782C"/>
    <w:rsid w:val="000B783F"/>
    <w:rsid w:val="000B78B4"/>
    <w:rsid w:val="000B7B32"/>
    <w:rsid w:val="000B7BCB"/>
    <w:rsid w:val="000B7C2F"/>
    <w:rsid w:val="000B7CD7"/>
    <w:rsid w:val="000C0017"/>
    <w:rsid w:val="000C026E"/>
    <w:rsid w:val="000C02D7"/>
    <w:rsid w:val="000C033F"/>
    <w:rsid w:val="000C03F0"/>
    <w:rsid w:val="000C05BB"/>
    <w:rsid w:val="000C0796"/>
    <w:rsid w:val="000C091C"/>
    <w:rsid w:val="000C0A3B"/>
    <w:rsid w:val="000C0C93"/>
    <w:rsid w:val="000C0E54"/>
    <w:rsid w:val="000C0EAF"/>
    <w:rsid w:val="000C1018"/>
    <w:rsid w:val="000C1352"/>
    <w:rsid w:val="000C13AA"/>
    <w:rsid w:val="000C13F3"/>
    <w:rsid w:val="000C14BB"/>
    <w:rsid w:val="000C1697"/>
    <w:rsid w:val="000C17A8"/>
    <w:rsid w:val="000C18A9"/>
    <w:rsid w:val="000C18AC"/>
    <w:rsid w:val="000C1A2E"/>
    <w:rsid w:val="000C1AD5"/>
    <w:rsid w:val="000C1F3D"/>
    <w:rsid w:val="000C1FE2"/>
    <w:rsid w:val="000C220A"/>
    <w:rsid w:val="000C242D"/>
    <w:rsid w:val="000C24F3"/>
    <w:rsid w:val="000C253C"/>
    <w:rsid w:val="000C2546"/>
    <w:rsid w:val="000C26C6"/>
    <w:rsid w:val="000C279B"/>
    <w:rsid w:val="000C28D1"/>
    <w:rsid w:val="000C291E"/>
    <w:rsid w:val="000C2A0F"/>
    <w:rsid w:val="000C2CC3"/>
    <w:rsid w:val="000C2E27"/>
    <w:rsid w:val="000C2E55"/>
    <w:rsid w:val="000C2F47"/>
    <w:rsid w:val="000C3232"/>
    <w:rsid w:val="000C3257"/>
    <w:rsid w:val="000C343E"/>
    <w:rsid w:val="000C36F6"/>
    <w:rsid w:val="000C370D"/>
    <w:rsid w:val="000C38A1"/>
    <w:rsid w:val="000C38CF"/>
    <w:rsid w:val="000C39DC"/>
    <w:rsid w:val="000C3AD6"/>
    <w:rsid w:val="000C3BFA"/>
    <w:rsid w:val="000C3DC3"/>
    <w:rsid w:val="000C3E9A"/>
    <w:rsid w:val="000C3F24"/>
    <w:rsid w:val="000C3FC2"/>
    <w:rsid w:val="000C4300"/>
    <w:rsid w:val="000C4669"/>
    <w:rsid w:val="000C4794"/>
    <w:rsid w:val="000C48E0"/>
    <w:rsid w:val="000C49CD"/>
    <w:rsid w:val="000C4A15"/>
    <w:rsid w:val="000C519F"/>
    <w:rsid w:val="000C5375"/>
    <w:rsid w:val="000C54C2"/>
    <w:rsid w:val="000C552C"/>
    <w:rsid w:val="000C56FE"/>
    <w:rsid w:val="000C57D8"/>
    <w:rsid w:val="000C5875"/>
    <w:rsid w:val="000C597D"/>
    <w:rsid w:val="000C5A06"/>
    <w:rsid w:val="000C5C46"/>
    <w:rsid w:val="000C5CB9"/>
    <w:rsid w:val="000C6131"/>
    <w:rsid w:val="000C6137"/>
    <w:rsid w:val="000C61A5"/>
    <w:rsid w:val="000C61E9"/>
    <w:rsid w:val="000C62C8"/>
    <w:rsid w:val="000C65EA"/>
    <w:rsid w:val="000C66AA"/>
    <w:rsid w:val="000C696B"/>
    <w:rsid w:val="000C6989"/>
    <w:rsid w:val="000C6A6B"/>
    <w:rsid w:val="000C6DBD"/>
    <w:rsid w:val="000C759B"/>
    <w:rsid w:val="000C762E"/>
    <w:rsid w:val="000C763A"/>
    <w:rsid w:val="000C77E2"/>
    <w:rsid w:val="000C7846"/>
    <w:rsid w:val="000C7917"/>
    <w:rsid w:val="000C7920"/>
    <w:rsid w:val="000C7951"/>
    <w:rsid w:val="000C7A26"/>
    <w:rsid w:val="000C7A82"/>
    <w:rsid w:val="000C7B84"/>
    <w:rsid w:val="000C7C35"/>
    <w:rsid w:val="000D016A"/>
    <w:rsid w:val="000D01AF"/>
    <w:rsid w:val="000D01D3"/>
    <w:rsid w:val="000D02C0"/>
    <w:rsid w:val="000D03CD"/>
    <w:rsid w:val="000D0458"/>
    <w:rsid w:val="000D052A"/>
    <w:rsid w:val="000D06F8"/>
    <w:rsid w:val="000D08FF"/>
    <w:rsid w:val="000D098B"/>
    <w:rsid w:val="000D0A9B"/>
    <w:rsid w:val="000D0AB0"/>
    <w:rsid w:val="000D0B3F"/>
    <w:rsid w:val="000D0B74"/>
    <w:rsid w:val="000D0D54"/>
    <w:rsid w:val="000D0DB9"/>
    <w:rsid w:val="000D0E9B"/>
    <w:rsid w:val="000D0F8C"/>
    <w:rsid w:val="000D123F"/>
    <w:rsid w:val="000D1356"/>
    <w:rsid w:val="000D1611"/>
    <w:rsid w:val="000D18F0"/>
    <w:rsid w:val="000D195C"/>
    <w:rsid w:val="000D1965"/>
    <w:rsid w:val="000D19BF"/>
    <w:rsid w:val="000D1A55"/>
    <w:rsid w:val="000D1DB9"/>
    <w:rsid w:val="000D1EC4"/>
    <w:rsid w:val="000D20AC"/>
    <w:rsid w:val="000D2318"/>
    <w:rsid w:val="000D2367"/>
    <w:rsid w:val="000D2513"/>
    <w:rsid w:val="000D251B"/>
    <w:rsid w:val="000D2585"/>
    <w:rsid w:val="000D26BA"/>
    <w:rsid w:val="000D2770"/>
    <w:rsid w:val="000D2895"/>
    <w:rsid w:val="000D28D2"/>
    <w:rsid w:val="000D2AD0"/>
    <w:rsid w:val="000D2CA1"/>
    <w:rsid w:val="000D2E81"/>
    <w:rsid w:val="000D2F63"/>
    <w:rsid w:val="000D30E6"/>
    <w:rsid w:val="000D3122"/>
    <w:rsid w:val="000D320F"/>
    <w:rsid w:val="000D336A"/>
    <w:rsid w:val="000D33A1"/>
    <w:rsid w:val="000D346B"/>
    <w:rsid w:val="000D3589"/>
    <w:rsid w:val="000D3689"/>
    <w:rsid w:val="000D3709"/>
    <w:rsid w:val="000D3717"/>
    <w:rsid w:val="000D385B"/>
    <w:rsid w:val="000D3A2F"/>
    <w:rsid w:val="000D3B38"/>
    <w:rsid w:val="000D3BED"/>
    <w:rsid w:val="000D3D14"/>
    <w:rsid w:val="000D3D89"/>
    <w:rsid w:val="000D3DDD"/>
    <w:rsid w:val="000D435D"/>
    <w:rsid w:val="000D4373"/>
    <w:rsid w:val="000D44AC"/>
    <w:rsid w:val="000D45C8"/>
    <w:rsid w:val="000D497C"/>
    <w:rsid w:val="000D4BA5"/>
    <w:rsid w:val="000D4BBC"/>
    <w:rsid w:val="000D4DA5"/>
    <w:rsid w:val="000D4E25"/>
    <w:rsid w:val="000D4ECA"/>
    <w:rsid w:val="000D5032"/>
    <w:rsid w:val="000D52BA"/>
    <w:rsid w:val="000D52C4"/>
    <w:rsid w:val="000D54B1"/>
    <w:rsid w:val="000D55D7"/>
    <w:rsid w:val="000D5658"/>
    <w:rsid w:val="000D5749"/>
    <w:rsid w:val="000D5879"/>
    <w:rsid w:val="000D58EA"/>
    <w:rsid w:val="000D5A5E"/>
    <w:rsid w:val="000D5B3A"/>
    <w:rsid w:val="000D5CAC"/>
    <w:rsid w:val="000D5D63"/>
    <w:rsid w:val="000D5DA1"/>
    <w:rsid w:val="000D5EF3"/>
    <w:rsid w:val="000D60C3"/>
    <w:rsid w:val="000D6136"/>
    <w:rsid w:val="000D6161"/>
    <w:rsid w:val="000D6497"/>
    <w:rsid w:val="000D6585"/>
    <w:rsid w:val="000D6595"/>
    <w:rsid w:val="000D6822"/>
    <w:rsid w:val="000D6826"/>
    <w:rsid w:val="000D69AD"/>
    <w:rsid w:val="000D6A43"/>
    <w:rsid w:val="000D6CD8"/>
    <w:rsid w:val="000D6FE0"/>
    <w:rsid w:val="000D7051"/>
    <w:rsid w:val="000D70BD"/>
    <w:rsid w:val="000D72B9"/>
    <w:rsid w:val="000D7345"/>
    <w:rsid w:val="000D73A5"/>
    <w:rsid w:val="000D765D"/>
    <w:rsid w:val="000D7804"/>
    <w:rsid w:val="000D786F"/>
    <w:rsid w:val="000D7886"/>
    <w:rsid w:val="000D796F"/>
    <w:rsid w:val="000D7AA7"/>
    <w:rsid w:val="000D7ABE"/>
    <w:rsid w:val="000D7B1C"/>
    <w:rsid w:val="000D7C0F"/>
    <w:rsid w:val="000D7CCF"/>
    <w:rsid w:val="000D7D1C"/>
    <w:rsid w:val="000D7E2A"/>
    <w:rsid w:val="000D7EB1"/>
    <w:rsid w:val="000D7ED1"/>
    <w:rsid w:val="000E012D"/>
    <w:rsid w:val="000E0231"/>
    <w:rsid w:val="000E0295"/>
    <w:rsid w:val="000E0567"/>
    <w:rsid w:val="000E056A"/>
    <w:rsid w:val="000E06D3"/>
    <w:rsid w:val="000E0838"/>
    <w:rsid w:val="000E0A49"/>
    <w:rsid w:val="000E0ADE"/>
    <w:rsid w:val="000E0B1F"/>
    <w:rsid w:val="000E0B25"/>
    <w:rsid w:val="000E0D69"/>
    <w:rsid w:val="000E1045"/>
    <w:rsid w:val="000E1184"/>
    <w:rsid w:val="000E1189"/>
    <w:rsid w:val="000E15A0"/>
    <w:rsid w:val="000E16CB"/>
    <w:rsid w:val="000E171A"/>
    <w:rsid w:val="000E1848"/>
    <w:rsid w:val="000E19BB"/>
    <w:rsid w:val="000E1A5A"/>
    <w:rsid w:val="000E1BAC"/>
    <w:rsid w:val="000E1CFD"/>
    <w:rsid w:val="000E1EF6"/>
    <w:rsid w:val="000E1FEB"/>
    <w:rsid w:val="000E2084"/>
    <w:rsid w:val="000E214A"/>
    <w:rsid w:val="000E24E4"/>
    <w:rsid w:val="000E26EB"/>
    <w:rsid w:val="000E272B"/>
    <w:rsid w:val="000E2839"/>
    <w:rsid w:val="000E28A3"/>
    <w:rsid w:val="000E2915"/>
    <w:rsid w:val="000E2974"/>
    <w:rsid w:val="000E29F5"/>
    <w:rsid w:val="000E2AD4"/>
    <w:rsid w:val="000E2BDE"/>
    <w:rsid w:val="000E2E02"/>
    <w:rsid w:val="000E2FC4"/>
    <w:rsid w:val="000E3173"/>
    <w:rsid w:val="000E319C"/>
    <w:rsid w:val="000E3303"/>
    <w:rsid w:val="000E35AF"/>
    <w:rsid w:val="000E35C4"/>
    <w:rsid w:val="000E3789"/>
    <w:rsid w:val="000E3AFD"/>
    <w:rsid w:val="000E3B8E"/>
    <w:rsid w:val="000E3BC1"/>
    <w:rsid w:val="000E3BD0"/>
    <w:rsid w:val="000E3D49"/>
    <w:rsid w:val="000E404A"/>
    <w:rsid w:val="000E407F"/>
    <w:rsid w:val="000E4201"/>
    <w:rsid w:val="000E4342"/>
    <w:rsid w:val="000E439F"/>
    <w:rsid w:val="000E43C3"/>
    <w:rsid w:val="000E4590"/>
    <w:rsid w:val="000E45FE"/>
    <w:rsid w:val="000E4608"/>
    <w:rsid w:val="000E47C7"/>
    <w:rsid w:val="000E48B1"/>
    <w:rsid w:val="000E492F"/>
    <w:rsid w:val="000E49F9"/>
    <w:rsid w:val="000E4BB9"/>
    <w:rsid w:val="000E4FE1"/>
    <w:rsid w:val="000E5098"/>
    <w:rsid w:val="000E514D"/>
    <w:rsid w:val="000E518A"/>
    <w:rsid w:val="000E5356"/>
    <w:rsid w:val="000E5375"/>
    <w:rsid w:val="000E53C8"/>
    <w:rsid w:val="000E53DC"/>
    <w:rsid w:val="000E5549"/>
    <w:rsid w:val="000E5574"/>
    <w:rsid w:val="000E55DC"/>
    <w:rsid w:val="000E5644"/>
    <w:rsid w:val="000E589C"/>
    <w:rsid w:val="000E5A81"/>
    <w:rsid w:val="000E5B51"/>
    <w:rsid w:val="000E5B6F"/>
    <w:rsid w:val="000E5D36"/>
    <w:rsid w:val="000E5E06"/>
    <w:rsid w:val="000E5E2D"/>
    <w:rsid w:val="000E5EB7"/>
    <w:rsid w:val="000E5F42"/>
    <w:rsid w:val="000E6059"/>
    <w:rsid w:val="000E60AA"/>
    <w:rsid w:val="000E6233"/>
    <w:rsid w:val="000E6516"/>
    <w:rsid w:val="000E6739"/>
    <w:rsid w:val="000E67A5"/>
    <w:rsid w:val="000E67AD"/>
    <w:rsid w:val="000E68F2"/>
    <w:rsid w:val="000E6A82"/>
    <w:rsid w:val="000E6C37"/>
    <w:rsid w:val="000E6C4A"/>
    <w:rsid w:val="000E6DC1"/>
    <w:rsid w:val="000E7095"/>
    <w:rsid w:val="000E71A5"/>
    <w:rsid w:val="000E721F"/>
    <w:rsid w:val="000E723D"/>
    <w:rsid w:val="000E732B"/>
    <w:rsid w:val="000E7517"/>
    <w:rsid w:val="000E751F"/>
    <w:rsid w:val="000E759C"/>
    <w:rsid w:val="000E75B9"/>
    <w:rsid w:val="000E773C"/>
    <w:rsid w:val="000E77E3"/>
    <w:rsid w:val="000E786E"/>
    <w:rsid w:val="000E7ABF"/>
    <w:rsid w:val="000E7C0B"/>
    <w:rsid w:val="000E7C39"/>
    <w:rsid w:val="000E7CE6"/>
    <w:rsid w:val="000E7D36"/>
    <w:rsid w:val="000E7DA7"/>
    <w:rsid w:val="000E7DD3"/>
    <w:rsid w:val="000E7E70"/>
    <w:rsid w:val="000E7E90"/>
    <w:rsid w:val="000E7F67"/>
    <w:rsid w:val="000F0181"/>
    <w:rsid w:val="000F02E7"/>
    <w:rsid w:val="000F057B"/>
    <w:rsid w:val="000F05C0"/>
    <w:rsid w:val="000F05E4"/>
    <w:rsid w:val="000F073F"/>
    <w:rsid w:val="000F07EC"/>
    <w:rsid w:val="000F0835"/>
    <w:rsid w:val="000F0995"/>
    <w:rsid w:val="000F0BE3"/>
    <w:rsid w:val="000F0C88"/>
    <w:rsid w:val="000F0CAA"/>
    <w:rsid w:val="000F11DF"/>
    <w:rsid w:val="000F1238"/>
    <w:rsid w:val="000F1358"/>
    <w:rsid w:val="000F139B"/>
    <w:rsid w:val="000F13B3"/>
    <w:rsid w:val="000F14C9"/>
    <w:rsid w:val="000F1596"/>
    <w:rsid w:val="000F15BA"/>
    <w:rsid w:val="000F16E7"/>
    <w:rsid w:val="000F1708"/>
    <w:rsid w:val="000F171E"/>
    <w:rsid w:val="000F172A"/>
    <w:rsid w:val="000F1743"/>
    <w:rsid w:val="000F1788"/>
    <w:rsid w:val="000F1AB3"/>
    <w:rsid w:val="000F1BCB"/>
    <w:rsid w:val="000F1D67"/>
    <w:rsid w:val="000F1F9D"/>
    <w:rsid w:val="000F2254"/>
    <w:rsid w:val="000F231B"/>
    <w:rsid w:val="000F244F"/>
    <w:rsid w:val="000F26BB"/>
    <w:rsid w:val="000F287C"/>
    <w:rsid w:val="000F28A0"/>
    <w:rsid w:val="000F28F7"/>
    <w:rsid w:val="000F2A28"/>
    <w:rsid w:val="000F2AD8"/>
    <w:rsid w:val="000F2B93"/>
    <w:rsid w:val="000F2BE4"/>
    <w:rsid w:val="000F2C85"/>
    <w:rsid w:val="000F2C86"/>
    <w:rsid w:val="000F2D54"/>
    <w:rsid w:val="000F2E6D"/>
    <w:rsid w:val="000F2ED9"/>
    <w:rsid w:val="000F3081"/>
    <w:rsid w:val="000F3166"/>
    <w:rsid w:val="000F3286"/>
    <w:rsid w:val="000F3521"/>
    <w:rsid w:val="000F35DC"/>
    <w:rsid w:val="000F3A72"/>
    <w:rsid w:val="000F3C68"/>
    <w:rsid w:val="000F3CB1"/>
    <w:rsid w:val="000F3CFE"/>
    <w:rsid w:val="000F3D30"/>
    <w:rsid w:val="000F3D6F"/>
    <w:rsid w:val="000F3DA1"/>
    <w:rsid w:val="000F405B"/>
    <w:rsid w:val="000F4074"/>
    <w:rsid w:val="000F4078"/>
    <w:rsid w:val="000F41D3"/>
    <w:rsid w:val="000F4270"/>
    <w:rsid w:val="000F433F"/>
    <w:rsid w:val="000F43D4"/>
    <w:rsid w:val="000F440F"/>
    <w:rsid w:val="000F4478"/>
    <w:rsid w:val="000F450A"/>
    <w:rsid w:val="000F4826"/>
    <w:rsid w:val="000F49A4"/>
    <w:rsid w:val="000F49A5"/>
    <w:rsid w:val="000F4AA1"/>
    <w:rsid w:val="000F4C15"/>
    <w:rsid w:val="000F4C44"/>
    <w:rsid w:val="000F4D81"/>
    <w:rsid w:val="000F4DC9"/>
    <w:rsid w:val="000F4E68"/>
    <w:rsid w:val="000F4E76"/>
    <w:rsid w:val="000F4F27"/>
    <w:rsid w:val="000F4FCD"/>
    <w:rsid w:val="000F506A"/>
    <w:rsid w:val="000F52A9"/>
    <w:rsid w:val="000F5315"/>
    <w:rsid w:val="000F5377"/>
    <w:rsid w:val="000F53F8"/>
    <w:rsid w:val="000F58B8"/>
    <w:rsid w:val="000F5949"/>
    <w:rsid w:val="000F5BC9"/>
    <w:rsid w:val="000F5BCD"/>
    <w:rsid w:val="000F5CE4"/>
    <w:rsid w:val="000F5F67"/>
    <w:rsid w:val="000F5FE2"/>
    <w:rsid w:val="000F6078"/>
    <w:rsid w:val="000F60A3"/>
    <w:rsid w:val="000F61A5"/>
    <w:rsid w:val="000F631E"/>
    <w:rsid w:val="000F633D"/>
    <w:rsid w:val="000F6547"/>
    <w:rsid w:val="000F66A7"/>
    <w:rsid w:val="000F6795"/>
    <w:rsid w:val="000F6CB9"/>
    <w:rsid w:val="000F6EDA"/>
    <w:rsid w:val="000F7064"/>
    <w:rsid w:val="000F7066"/>
    <w:rsid w:val="000F70C6"/>
    <w:rsid w:val="000F70EF"/>
    <w:rsid w:val="000F7221"/>
    <w:rsid w:val="000F7253"/>
    <w:rsid w:val="000F74D8"/>
    <w:rsid w:val="000F7574"/>
    <w:rsid w:val="000F7619"/>
    <w:rsid w:val="000F7620"/>
    <w:rsid w:val="000F778D"/>
    <w:rsid w:val="000F77CF"/>
    <w:rsid w:val="000F7863"/>
    <w:rsid w:val="000F78E8"/>
    <w:rsid w:val="000F79C6"/>
    <w:rsid w:val="000F7A1D"/>
    <w:rsid w:val="000F7B0F"/>
    <w:rsid w:val="000F7B5D"/>
    <w:rsid w:val="000F7BB4"/>
    <w:rsid w:val="000F7C28"/>
    <w:rsid w:val="000F7D40"/>
    <w:rsid w:val="000F7EA7"/>
    <w:rsid w:val="000F7F4A"/>
    <w:rsid w:val="000F7F65"/>
    <w:rsid w:val="000F7F74"/>
    <w:rsid w:val="001000AF"/>
    <w:rsid w:val="00100147"/>
    <w:rsid w:val="0010025A"/>
    <w:rsid w:val="00100386"/>
    <w:rsid w:val="00100440"/>
    <w:rsid w:val="001004B8"/>
    <w:rsid w:val="001005D7"/>
    <w:rsid w:val="0010062C"/>
    <w:rsid w:val="001006AF"/>
    <w:rsid w:val="00100784"/>
    <w:rsid w:val="0010088B"/>
    <w:rsid w:val="00100A26"/>
    <w:rsid w:val="00100C97"/>
    <w:rsid w:val="00100DD8"/>
    <w:rsid w:val="00100E1A"/>
    <w:rsid w:val="00100EFF"/>
    <w:rsid w:val="00100F59"/>
    <w:rsid w:val="00101356"/>
    <w:rsid w:val="00101450"/>
    <w:rsid w:val="0010173B"/>
    <w:rsid w:val="001018C6"/>
    <w:rsid w:val="001018F6"/>
    <w:rsid w:val="00101933"/>
    <w:rsid w:val="00101966"/>
    <w:rsid w:val="001019F9"/>
    <w:rsid w:val="00101A61"/>
    <w:rsid w:val="00101BE9"/>
    <w:rsid w:val="00101F7E"/>
    <w:rsid w:val="00101F86"/>
    <w:rsid w:val="001021FB"/>
    <w:rsid w:val="00102327"/>
    <w:rsid w:val="0010234A"/>
    <w:rsid w:val="0010234C"/>
    <w:rsid w:val="0010244E"/>
    <w:rsid w:val="00102569"/>
    <w:rsid w:val="0010260A"/>
    <w:rsid w:val="00102829"/>
    <w:rsid w:val="001029DE"/>
    <w:rsid w:val="00102B76"/>
    <w:rsid w:val="00102C55"/>
    <w:rsid w:val="00102D9E"/>
    <w:rsid w:val="00102EEE"/>
    <w:rsid w:val="0010320E"/>
    <w:rsid w:val="0010333D"/>
    <w:rsid w:val="00103A2D"/>
    <w:rsid w:val="00103ACC"/>
    <w:rsid w:val="00103B93"/>
    <w:rsid w:val="00103BD5"/>
    <w:rsid w:val="00103BE1"/>
    <w:rsid w:val="00103CBB"/>
    <w:rsid w:val="00103CBF"/>
    <w:rsid w:val="00103D1E"/>
    <w:rsid w:val="00103DED"/>
    <w:rsid w:val="00103E71"/>
    <w:rsid w:val="00103ED8"/>
    <w:rsid w:val="00103F4C"/>
    <w:rsid w:val="001040F1"/>
    <w:rsid w:val="00104198"/>
    <w:rsid w:val="001041CA"/>
    <w:rsid w:val="001042E8"/>
    <w:rsid w:val="0010443F"/>
    <w:rsid w:val="00104477"/>
    <w:rsid w:val="001044E6"/>
    <w:rsid w:val="001044FD"/>
    <w:rsid w:val="001046C5"/>
    <w:rsid w:val="0010474E"/>
    <w:rsid w:val="00104789"/>
    <w:rsid w:val="001047C6"/>
    <w:rsid w:val="001047CB"/>
    <w:rsid w:val="0010482D"/>
    <w:rsid w:val="00104C0E"/>
    <w:rsid w:val="00104EE4"/>
    <w:rsid w:val="0010533F"/>
    <w:rsid w:val="0010538B"/>
    <w:rsid w:val="00105573"/>
    <w:rsid w:val="00105660"/>
    <w:rsid w:val="001056CF"/>
    <w:rsid w:val="00105910"/>
    <w:rsid w:val="0010596B"/>
    <w:rsid w:val="00105AFB"/>
    <w:rsid w:val="00105B22"/>
    <w:rsid w:val="00105C2D"/>
    <w:rsid w:val="00105D2E"/>
    <w:rsid w:val="00105E1C"/>
    <w:rsid w:val="00105E27"/>
    <w:rsid w:val="00106037"/>
    <w:rsid w:val="001060B8"/>
    <w:rsid w:val="001061C6"/>
    <w:rsid w:val="00106457"/>
    <w:rsid w:val="00106472"/>
    <w:rsid w:val="00106700"/>
    <w:rsid w:val="0010671C"/>
    <w:rsid w:val="0010675A"/>
    <w:rsid w:val="0010687B"/>
    <w:rsid w:val="0010696D"/>
    <w:rsid w:val="001069D9"/>
    <w:rsid w:val="00106A67"/>
    <w:rsid w:val="00106BC8"/>
    <w:rsid w:val="00106C1D"/>
    <w:rsid w:val="00106DC5"/>
    <w:rsid w:val="00107067"/>
    <w:rsid w:val="0010714A"/>
    <w:rsid w:val="001073AD"/>
    <w:rsid w:val="001078A3"/>
    <w:rsid w:val="00107964"/>
    <w:rsid w:val="00107D13"/>
    <w:rsid w:val="00107DF2"/>
    <w:rsid w:val="00107E81"/>
    <w:rsid w:val="00110044"/>
    <w:rsid w:val="00110148"/>
    <w:rsid w:val="001101B8"/>
    <w:rsid w:val="001101F6"/>
    <w:rsid w:val="00110309"/>
    <w:rsid w:val="0011047F"/>
    <w:rsid w:val="0011060E"/>
    <w:rsid w:val="00110A0E"/>
    <w:rsid w:val="00110C14"/>
    <w:rsid w:val="00110D62"/>
    <w:rsid w:val="00110E51"/>
    <w:rsid w:val="001110BB"/>
    <w:rsid w:val="0011120A"/>
    <w:rsid w:val="001112C8"/>
    <w:rsid w:val="0011140D"/>
    <w:rsid w:val="0011158A"/>
    <w:rsid w:val="00111643"/>
    <w:rsid w:val="001116EC"/>
    <w:rsid w:val="0011185B"/>
    <w:rsid w:val="001118EA"/>
    <w:rsid w:val="00111BA3"/>
    <w:rsid w:val="00111BA5"/>
    <w:rsid w:val="00111D2C"/>
    <w:rsid w:val="00111D59"/>
    <w:rsid w:val="00111D6A"/>
    <w:rsid w:val="00111E21"/>
    <w:rsid w:val="00111F7D"/>
    <w:rsid w:val="00112145"/>
    <w:rsid w:val="001121E2"/>
    <w:rsid w:val="0011220D"/>
    <w:rsid w:val="0011222F"/>
    <w:rsid w:val="00112514"/>
    <w:rsid w:val="0011259C"/>
    <w:rsid w:val="001126C1"/>
    <w:rsid w:val="001126FF"/>
    <w:rsid w:val="001127C3"/>
    <w:rsid w:val="00112815"/>
    <w:rsid w:val="00112907"/>
    <w:rsid w:val="00112BC2"/>
    <w:rsid w:val="00112C5C"/>
    <w:rsid w:val="00112C99"/>
    <w:rsid w:val="00112D75"/>
    <w:rsid w:val="0011341F"/>
    <w:rsid w:val="001134A9"/>
    <w:rsid w:val="001135B0"/>
    <w:rsid w:val="00113670"/>
    <w:rsid w:val="00113856"/>
    <w:rsid w:val="001138BF"/>
    <w:rsid w:val="00113913"/>
    <w:rsid w:val="0011397C"/>
    <w:rsid w:val="00113BE2"/>
    <w:rsid w:val="00113D27"/>
    <w:rsid w:val="00113D41"/>
    <w:rsid w:val="00113FDC"/>
    <w:rsid w:val="0011427F"/>
    <w:rsid w:val="001142DE"/>
    <w:rsid w:val="00114403"/>
    <w:rsid w:val="00114467"/>
    <w:rsid w:val="001149B7"/>
    <w:rsid w:val="00114A6F"/>
    <w:rsid w:val="00114B08"/>
    <w:rsid w:val="00114B5D"/>
    <w:rsid w:val="00114C71"/>
    <w:rsid w:val="001150BB"/>
    <w:rsid w:val="0011528C"/>
    <w:rsid w:val="00115502"/>
    <w:rsid w:val="0011550E"/>
    <w:rsid w:val="001155EC"/>
    <w:rsid w:val="00115634"/>
    <w:rsid w:val="00115727"/>
    <w:rsid w:val="00115C3B"/>
    <w:rsid w:val="00115DA3"/>
    <w:rsid w:val="00115EAC"/>
    <w:rsid w:val="001160E2"/>
    <w:rsid w:val="00116225"/>
    <w:rsid w:val="0011626D"/>
    <w:rsid w:val="0011630A"/>
    <w:rsid w:val="00116468"/>
    <w:rsid w:val="00116506"/>
    <w:rsid w:val="001165BC"/>
    <w:rsid w:val="001165DF"/>
    <w:rsid w:val="00116684"/>
    <w:rsid w:val="001167F3"/>
    <w:rsid w:val="001168AB"/>
    <w:rsid w:val="001168D6"/>
    <w:rsid w:val="00116B8C"/>
    <w:rsid w:val="00116E4B"/>
    <w:rsid w:val="00116E75"/>
    <w:rsid w:val="00116F0B"/>
    <w:rsid w:val="00117026"/>
    <w:rsid w:val="00117422"/>
    <w:rsid w:val="0011755F"/>
    <w:rsid w:val="0011756E"/>
    <w:rsid w:val="00117859"/>
    <w:rsid w:val="001179B0"/>
    <w:rsid w:val="00117A1A"/>
    <w:rsid w:val="00117A2B"/>
    <w:rsid w:val="00117B0B"/>
    <w:rsid w:val="00117BC8"/>
    <w:rsid w:val="00117BEC"/>
    <w:rsid w:val="00117C98"/>
    <w:rsid w:val="00117CBC"/>
    <w:rsid w:val="00117EF0"/>
    <w:rsid w:val="00117FB7"/>
    <w:rsid w:val="001200E9"/>
    <w:rsid w:val="0012041B"/>
    <w:rsid w:val="001204C5"/>
    <w:rsid w:val="0012050A"/>
    <w:rsid w:val="00120594"/>
    <w:rsid w:val="00120667"/>
    <w:rsid w:val="00120923"/>
    <w:rsid w:val="00120BA6"/>
    <w:rsid w:val="00120D28"/>
    <w:rsid w:val="0012170D"/>
    <w:rsid w:val="00121AC4"/>
    <w:rsid w:val="00122010"/>
    <w:rsid w:val="001221BD"/>
    <w:rsid w:val="001223A3"/>
    <w:rsid w:val="00122451"/>
    <w:rsid w:val="001224E4"/>
    <w:rsid w:val="00122657"/>
    <w:rsid w:val="001226EC"/>
    <w:rsid w:val="00122711"/>
    <w:rsid w:val="00122A07"/>
    <w:rsid w:val="00122D5A"/>
    <w:rsid w:val="00122D78"/>
    <w:rsid w:val="00122E72"/>
    <w:rsid w:val="00122F01"/>
    <w:rsid w:val="00122FB4"/>
    <w:rsid w:val="00123094"/>
    <w:rsid w:val="0012316C"/>
    <w:rsid w:val="001231AE"/>
    <w:rsid w:val="00123220"/>
    <w:rsid w:val="00123290"/>
    <w:rsid w:val="001232FA"/>
    <w:rsid w:val="001233E9"/>
    <w:rsid w:val="00123650"/>
    <w:rsid w:val="00123734"/>
    <w:rsid w:val="00123771"/>
    <w:rsid w:val="001237F0"/>
    <w:rsid w:val="0012381B"/>
    <w:rsid w:val="00123831"/>
    <w:rsid w:val="001238CF"/>
    <w:rsid w:val="001239D4"/>
    <w:rsid w:val="00123A74"/>
    <w:rsid w:val="00123B69"/>
    <w:rsid w:val="00123B9F"/>
    <w:rsid w:val="00123CE0"/>
    <w:rsid w:val="00123FE0"/>
    <w:rsid w:val="001240FC"/>
    <w:rsid w:val="00124345"/>
    <w:rsid w:val="001243CD"/>
    <w:rsid w:val="00124810"/>
    <w:rsid w:val="0012481C"/>
    <w:rsid w:val="00124AF6"/>
    <w:rsid w:val="00124B76"/>
    <w:rsid w:val="00124C82"/>
    <w:rsid w:val="00124EA4"/>
    <w:rsid w:val="00124F0E"/>
    <w:rsid w:val="00124F40"/>
    <w:rsid w:val="00124FF3"/>
    <w:rsid w:val="00124FFB"/>
    <w:rsid w:val="001250E9"/>
    <w:rsid w:val="00125200"/>
    <w:rsid w:val="001254BA"/>
    <w:rsid w:val="001254FF"/>
    <w:rsid w:val="00125548"/>
    <w:rsid w:val="0012559E"/>
    <w:rsid w:val="001257AB"/>
    <w:rsid w:val="001257C7"/>
    <w:rsid w:val="00125855"/>
    <w:rsid w:val="0012592F"/>
    <w:rsid w:val="00125D77"/>
    <w:rsid w:val="00125DC5"/>
    <w:rsid w:val="00125DED"/>
    <w:rsid w:val="00125F29"/>
    <w:rsid w:val="00125FD8"/>
    <w:rsid w:val="0012614C"/>
    <w:rsid w:val="00126161"/>
    <w:rsid w:val="0012616E"/>
    <w:rsid w:val="00126202"/>
    <w:rsid w:val="00126530"/>
    <w:rsid w:val="00126597"/>
    <w:rsid w:val="001265C9"/>
    <w:rsid w:val="001266E3"/>
    <w:rsid w:val="001267F1"/>
    <w:rsid w:val="001268BC"/>
    <w:rsid w:val="00126951"/>
    <w:rsid w:val="00126B58"/>
    <w:rsid w:val="00126D60"/>
    <w:rsid w:val="00126E87"/>
    <w:rsid w:val="00126ED6"/>
    <w:rsid w:val="00126FA2"/>
    <w:rsid w:val="001270C6"/>
    <w:rsid w:val="00127167"/>
    <w:rsid w:val="0012718A"/>
    <w:rsid w:val="001271DC"/>
    <w:rsid w:val="0012720C"/>
    <w:rsid w:val="00127400"/>
    <w:rsid w:val="0012740E"/>
    <w:rsid w:val="00127649"/>
    <w:rsid w:val="001276D2"/>
    <w:rsid w:val="001278BD"/>
    <w:rsid w:val="0012790B"/>
    <w:rsid w:val="00127935"/>
    <w:rsid w:val="00127A7F"/>
    <w:rsid w:val="00127B3B"/>
    <w:rsid w:val="00127B7E"/>
    <w:rsid w:val="00127BFA"/>
    <w:rsid w:val="00127CAC"/>
    <w:rsid w:val="00127CC5"/>
    <w:rsid w:val="00127E1A"/>
    <w:rsid w:val="00127E3A"/>
    <w:rsid w:val="00127E60"/>
    <w:rsid w:val="00127F7E"/>
    <w:rsid w:val="00127FA1"/>
    <w:rsid w:val="00127FB8"/>
    <w:rsid w:val="001300B7"/>
    <w:rsid w:val="001301C8"/>
    <w:rsid w:val="00130264"/>
    <w:rsid w:val="0013083E"/>
    <w:rsid w:val="00130843"/>
    <w:rsid w:val="001308BF"/>
    <w:rsid w:val="001309C6"/>
    <w:rsid w:val="001309DF"/>
    <w:rsid w:val="00130C42"/>
    <w:rsid w:val="00130D09"/>
    <w:rsid w:val="00130F43"/>
    <w:rsid w:val="00131008"/>
    <w:rsid w:val="00131049"/>
    <w:rsid w:val="001310EB"/>
    <w:rsid w:val="001314B3"/>
    <w:rsid w:val="00131622"/>
    <w:rsid w:val="00131638"/>
    <w:rsid w:val="0013196C"/>
    <w:rsid w:val="0013199C"/>
    <w:rsid w:val="00131A86"/>
    <w:rsid w:val="00131B7A"/>
    <w:rsid w:val="00131B85"/>
    <w:rsid w:val="00131C5F"/>
    <w:rsid w:val="00131F2D"/>
    <w:rsid w:val="00131FA6"/>
    <w:rsid w:val="001320A4"/>
    <w:rsid w:val="0013222B"/>
    <w:rsid w:val="001323F9"/>
    <w:rsid w:val="001326A3"/>
    <w:rsid w:val="0013277E"/>
    <w:rsid w:val="0013286C"/>
    <w:rsid w:val="001328B9"/>
    <w:rsid w:val="00132B13"/>
    <w:rsid w:val="00132E2C"/>
    <w:rsid w:val="00132E73"/>
    <w:rsid w:val="00132EBD"/>
    <w:rsid w:val="0013302D"/>
    <w:rsid w:val="0013311E"/>
    <w:rsid w:val="0013315C"/>
    <w:rsid w:val="00133167"/>
    <w:rsid w:val="0013318A"/>
    <w:rsid w:val="001331E2"/>
    <w:rsid w:val="00133244"/>
    <w:rsid w:val="001333C3"/>
    <w:rsid w:val="00133506"/>
    <w:rsid w:val="00133563"/>
    <w:rsid w:val="00133620"/>
    <w:rsid w:val="00133669"/>
    <w:rsid w:val="00133939"/>
    <w:rsid w:val="001339B3"/>
    <w:rsid w:val="00133AD6"/>
    <w:rsid w:val="00133C26"/>
    <w:rsid w:val="00133DA2"/>
    <w:rsid w:val="00133FAC"/>
    <w:rsid w:val="0013410A"/>
    <w:rsid w:val="0013423F"/>
    <w:rsid w:val="00134312"/>
    <w:rsid w:val="001343DF"/>
    <w:rsid w:val="001345C6"/>
    <w:rsid w:val="0013470A"/>
    <w:rsid w:val="00134796"/>
    <w:rsid w:val="0013483B"/>
    <w:rsid w:val="00134864"/>
    <w:rsid w:val="00134AD5"/>
    <w:rsid w:val="00134BA6"/>
    <w:rsid w:val="00134BBC"/>
    <w:rsid w:val="00134CE0"/>
    <w:rsid w:val="001351D8"/>
    <w:rsid w:val="00135565"/>
    <w:rsid w:val="0013570B"/>
    <w:rsid w:val="001357EF"/>
    <w:rsid w:val="00135A6B"/>
    <w:rsid w:val="00135B8F"/>
    <w:rsid w:val="00135E1A"/>
    <w:rsid w:val="00135EBC"/>
    <w:rsid w:val="0013605F"/>
    <w:rsid w:val="001360A3"/>
    <w:rsid w:val="001360AA"/>
    <w:rsid w:val="00136303"/>
    <w:rsid w:val="00136495"/>
    <w:rsid w:val="001365F6"/>
    <w:rsid w:val="00136859"/>
    <w:rsid w:val="00136879"/>
    <w:rsid w:val="00136B1A"/>
    <w:rsid w:val="00136B1E"/>
    <w:rsid w:val="00136BDA"/>
    <w:rsid w:val="00136CD4"/>
    <w:rsid w:val="00136CDB"/>
    <w:rsid w:val="00136D00"/>
    <w:rsid w:val="00136E08"/>
    <w:rsid w:val="001370FC"/>
    <w:rsid w:val="00137122"/>
    <w:rsid w:val="00137272"/>
    <w:rsid w:val="00137476"/>
    <w:rsid w:val="0013764B"/>
    <w:rsid w:val="001379D8"/>
    <w:rsid w:val="00137A31"/>
    <w:rsid w:val="00137B11"/>
    <w:rsid w:val="00137B36"/>
    <w:rsid w:val="00137C27"/>
    <w:rsid w:val="00137E08"/>
    <w:rsid w:val="00137F67"/>
    <w:rsid w:val="00140066"/>
    <w:rsid w:val="0014046E"/>
    <w:rsid w:val="00140486"/>
    <w:rsid w:val="001404B3"/>
    <w:rsid w:val="001405D3"/>
    <w:rsid w:val="001405E9"/>
    <w:rsid w:val="0014068F"/>
    <w:rsid w:val="001406AF"/>
    <w:rsid w:val="00140969"/>
    <w:rsid w:val="00140999"/>
    <w:rsid w:val="00140A45"/>
    <w:rsid w:val="00140AD2"/>
    <w:rsid w:val="00140B25"/>
    <w:rsid w:val="00140B71"/>
    <w:rsid w:val="00140CC6"/>
    <w:rsid w:val="00140CCD"/>
    <w:rsid w:val="00140EDE"/>
    <w:rsid w:val="00140F40"/>
    <w:rsid w:val="00140F72"/>
    <w:rsid w:val="00141057"/>
    <w:rsid w:val="00141216"/>
    <w:rsid w:val="00141524"/>
    <w:rsid w:val="00141525"/>
    <w:rsid w:val="001419C2"/>
    <w:rsid w:val="00141AD4"/>
    <w:rsid w:val="00141B6C"/>
    <w:rsid w:val="00141BAC"/>
    <w:rsid w:val="00141D6C"/>
    <w:rsid w:val="00141EB9"/>
    <w:rsid w:val="00142347"/>
    <w:rsid w:val="00142367"/>
    <w:rsid w:val="0014244F"/>
    <w:rsid w:val="001424D3"/>
    <w:rsid w:val="0014251F"/>
    <w:rsid w:val="00142547"/>
    <w:rsid w:val="001425B1"/>
    <w:rsid w:val="001426AB"/>
    <w:rsid w:val="00142766"/>
    <w:rsid w:val="00142850"/>
    <w:rsid w:val="0014287D"/>
    <w:rsid w:val="0014294D"/>
    <w:rsid w:val="00142A37"/>
    <w:rsid w:val="00142A9B"/>
    <w:rsid w:val="00142DC3"/>
    <w:rsid w:val="00142E4E"/>
    <w:rsid w:val="00142F17"/>
    <w:rsid w:val="00143174"/>
    <w:rsid w:val="00143226"/>
    <w:rsid w:val="0014346D"/>
    <w:rsid w:val="001434E5"/>
    <w:rsid w:val="001434F4"/>
    <w:rsid w:val="00143613"/>
    <w:rsid w:val="001436DB"/>
    <w:rsid w:val="0014371C"/>
    <w:rsid w:val="001437CA"/>
    <w:rsid w:val="00143AD7"/>
    <w:rsid w:val="00143CBF"/>
    <w:rsid w:val="00143EBB"/>
    <w:rsid w:val="00143F80"/>
    <w:rsid w:val="00144300"/>
    <w:rsid w:val="00144302"/>
    <w:rsid w:val="001445A4"/>
    <w:rsid w:val="00144807"/>
    <w:rsid w:val="00144849"/>
    <w:rsid w:val="0014495A"/>
    <w:rsid w:val="00144A99"/>
    <w:rsid w:val="00144A9A"/>
    <w:rsid w:val="00144AE2"/>
    <w:rsid w:val="00144B9E"/>
    <w:rsid w:val="00144F77"/>
    <w:rsid w:val="00145186"/>
    <w:rsid w:val="001451A7"/>
    <w:rsid w:val="001452F8"/>
    <w:rsid w:val="001455A9"/>
    <w:rsid w:val="00145662"/>
    <w:rsid w:val="00145801"/>
    <w:rsid w:val="00145818"/>
    <w:rsid w:val="00145828"/>
    <w:rsid w:val="00145872"/>
    <w:rsid w:val="00145909"/>
    <w:rsid w:val="00145967"/>
    <w:rsid w:val="001459B6"/>
    <w:rsid w:val="00145A8C"/>
    <w:rsid w:val="00145AC9"/>
    <w:rsid w:val="00145AEB"/>
    <w:rsid w:val="00145CD1"/>
    <w:rsid w:val="00145E01"/>
    <w:rsid w:val="00145F51"/>
    <w:rsid w:val="00146444"/>
    <w:rsid w:val="0014647A"/>
    <w:rsid w:val="00146505"/>
    <w:rsid w:val="00146537"/>
    <w:rsid w:val="00146703"/>
    <w:rsid w:val="001467DC"/>
    <w:rsid w:val="00146815"/>
    <w:rsid w:val="00146834"/>
    <w:rsid w:val="0014699E"/>
    <w:rsid w:val="00146C4A"/>
    <w:rsid w:val="00146D1B"/>
    <w:rsid w:val="00147237"/>
    <w:rsid w:val="0014729A"/>
    <w:rsid w:val="0014731B"/>
    <w:rsid w:val="00147337"/>
    <w:rsid w:val="001474A4"/>
    <w:rsid w:val="0014762A"/>
    <w:rsid w:val="00147685"/>
    <w:rsid w:val="001476A6"/>
    <w:rsid w:val="00147AA6"/>
    <w:rsid w:val="00147BCE"/>
    <w:rsid w:val="00147C97"/>
    <w:rsid w:val="00147CC1"/>
    <w:rsid w:val="00147DF1"/>
    <w:rsid w:val="00147E2F"/>
    <w:rsid w:val="00147E33"/>
    <w:rsid w:val="00147EC1"/>
    <w:rsid w:val="0015020A"/>
    <w:rsid w:val="001505B7"/>
    <w:rsid w:val="0015064C"/>
    <w:rsid w:val="00150783"/>
    <w:rsid w:val="001507A0"/>
    <w:rsid w:val="001507A9"/>
    <w:rsid w:val="0015081F"/>
    <w:rsid w:val="00150935"/>
    <w:rsid w:val="00150A20"/>
    <w:rsid w:val="00150C3C"/>
    <w:rsid w:val="00150E37"/>
    <w:rsid w:val="00150FC8"/>
    <w:rsid w:val="00150FD5"/>
    <w:rsid w:val="00151299"/>
    <w:rsid w:val="0015133B"/>
    <w:rsid w:val="00151390"/>
    <w:rsid w:val="0015162A"/>
    <w:rsid w:val="001517BA"/>
    <w:rsid w:val="00151963"/>
    <w:rsid w:val="00151B25"/>
    <w:rsid w:val="00151C2E"/>
    <w:rsid w:val="00151C5B"/>
    <w:rsid w:val="00151C76"/>
    <w:rsid w:val="00152007"/>
    <w:rsid w:val="001520FF"/>
    <w:rsid w:val="001521F9"/>
    <w:rsid w:val="0015245B"/>
    <w:rsid w:val="001524E7"/>
    <w:rsid w:val="001525B9"/>
    <w:rsid w:val="00152605"/>
    <w:rsid w:val="0015276C"/>
    <w:rsid w:val="0015278F"/>
    <w:rsid w:val="00152A75"/>
    <w:rsid w:val="00152BB7"/>
    <w:rsid w:val="00152C82"/>
    <w:rsid w:val="00152EB6"/>
    <w:rsid w:val="0015308F"/>
    <w:rsid w:val="0015312C"/>
    <w:rsid w:val="0015322D"/>
    <w:rsid w:val="0015323B"/>
    <w:rsid w:val="00153286"/>
    <w:rsid w:val="00153288"/>
    <w:rsid w:val="001532E2"/>
    <w:rsid w:val="001536B8"/>
    <w:rsid w:val="0015381D"/>
    <w:rsid w:val="00153841"/>
    <w:rsid w:val="001538D4"/>
    <w:rsid w:val="00153934"/>
    <w:rsid w:val="00153A04"/>
    <w:rsid w:val="00153C62"/>
    <w:rsid w:val="001540FB"/>
    <w:rsid w:val="00154223"/>
    <w:rsid w:val="001542C7"/>
    <w:rsid w:val="0015445D"/>
    <w:rsid w:val="00154504"/>
    <w:rsid w:val="0015468E"/>
    <w:rsid w:val="001546E0"/>
    <w:rsid w:val="001547B4"/>
    <w:rsid w:val="0015495D"/>
    <w:rsid w:val="00154A2C"/>
    <w:rsid w:val="00154B3F"/>
    <w:rsid w:val="00154B6D"/>
    <w:rsid w:val="00154EFC"/>
    <w:rsid w:val="00154F31"/>
    <w:rsid w:val="0015503C"/>
    <w:rsid w:val="001550B7"/>
    <w:rsid w:val="0015510E"/>
    <w:rsid w:val="00155115"/>
    <w:rsid w:val="001551B9"/>
    <w:rsid w:val="0015521E"/>
    <w:rsid w:val="00155558"/>
    <w:rsid w:val="001555B9"/>
    <w:rsid w:val="001555EC"/>
    <w:rsid w:val="00155AB4"/>
    <w:rsid w:val="00155B36"/>
    <w:rsid w:val="00155C31"/>
    <w:rsid w:val="00155D5D"/>
    <w:rsid w:val="00155DCD"/>
    <w:rsid w:val="00155DD1"/>
    <w:rsid w:val="00155E28"/>
    <w:rsid w:val="001561F0"/>
    <w:rsid w:val="00156248"/>
    <w:rsid w:val="00156464"/>
    <w:rsid w:val="001564E7"/>
    <w:rsid w:val="0015659B"/>
    <w:rsid w:val="0015677F"/>
    <w:rsid w:val="00156987"/>
    <w:rsid w:val="00156BE4"/>
    <w:rsid w:val="00156F09"/>
    <w:rsid w:val="00156FE3"/>
    <w:rsid w:val="00157116"/>
    <w:rsid w:val="001572B9"/>
    <w:rsid w:val="00157416"/>
    <w:rsid w:val="00157464"/>
    <w:rsid w:val="0015758E"/>
    <w:rsid w:val="00157939"/>
    <w:rsid w:val="00157B92"/>
    <w:rsid w:val="00157E27"/>
    <w:rsid w:val="00160188"/>
    <w:rsid w:val="0016018C"/>
    <w:rsid w:val="00160718"/>
    <w:rsid w:val="00160778"/>
    <w:rsid w:val="001608F5"/>
    <w:rsid w:val="00160A88"/>
    <w:rsid w:val="00160D4C"/>
    <w:rsid w:val="00160DE0"/>
    <w:rsid w:val="00160E97"/>
    <w:rsid w:val="00161250"/>
    <w:rsid w:val="00161256"/>
    <w:rsid w:val="00161376"/>
    <w:rsid w:val="0016164D"/>
    <w:rsid w:val="00161799"/>
    <w:rsid w:val="001619D1"/>
    <w:rsid w:val="00161A23"/>
    <w:rsid w:val="00161CBC"/>
    <w:rsid w:val="00161E64"/>
    <w:rsid w:val="001621CF"/>
    <w:rsid w:val="001621DF"/>
    <w:rsid w:val="00162310"/>
    <w:rsid w:val="0016255A"/>
    <w:rsid w:val="00162779"/>
    <w:rsid w:val="001627B9"/>
    <w:rsid w:val="00162886"/>
    <w:rsid w:val="00162C31"/>
    <w:rsid w:val="00162D14"/>
    <w:rsid w:val="00162D71"/>
    <w:rsid w:val="00162D7D"/>
    <w:rsid w:val="00162D9F"/>
    <w:rsid w:val="00162F25"/>
    <w:rsid w:val="00162FEA"/>
    <w:rsid w:val="0016332E"/>
    <w:rsid w:val="00163738"/>
    <w:rsid w:val="0016376E"/>
    <w:rsid w:val="00163973"/>
    <w:rsid w:val="00163AA9"/>
    <w:rsid w:val="00163AFB"/>
    <w:rsid w:val="00163DDE"/>
    <w:rsid w:val="00163DEF"/>
    <w:rsid w:val="00163FA8"/>
    <w:rsid w:val="00164058"/>
    <w:rsid w:val="0016407B"/>
    <w:rsid w:val="0016410C"/>
    <w:rsid w:val="001641D9"/>
    <w:rsid w:val="001644D9"/>
    <w:rsid w:val="00164704"/>
    <w:rsid w:val="001647D2"/>
    <w:rsid w:val="00164863"/>
    <w:rsid w:val="001648EC"/>
    <w:rsid w:val="0016493F"/>
    <w:rsid w:val="00164AA6"/>
    <w:rsid w:val="00164ABF"/>
    <w:rsid w:val="00164B6F"/>
    <w:rsid w:val="00164CAB"/>
    <w:rsid w:val="00164D5F"/>
    <w:rsid w:val="00164E4B"/>
    <w:rsid w:val="00164FA4"/>
    <w:rsid w:val="00164FD2"/>
    <w:rsid w:val="00165011"/>
    <w:rsid w:val="00165195"/>
    <w:rsid w:val="0016529E"/>
    <w:rsid w:val="00165347"/>
    <w:rsid w:val="00165467"/>
    <w:rsid w:val="0016547F"/>
    <w:rsid w:val="00165662"/>
    <w:rsid w:val="001657BC"/>
    <w:rsid w:val="00165B8C"/>
    <w:rsid w:val="00165BA7"/>
    <w:rsid w:val="00165E5C"/>
    <w:rsid w:val="00165E82"/>
    <w:rsid w:val="00165EF3"/>
    <w:rsid w:val="00166021"/>
    <w:rsid w:val="00166053"/>
    <w:rsid w:val="0016663A"/>
    <w:rsid w:val="00166736"/>
    <w:rsid w:val="00166791"/>
    <w:rsid w:val="0016687C"/>
    <w:rsid w:val="001669EC"/>
    <w:rsid w:val="00166AD4"/>
    <w:rsid w:val="00166AED"/>
    <w:rsid w:val="00166B56"/>
    <w:rsid w:val="00166B57"/>
    <w:rsid w:val="00166BF1"/>
    <w:rsid w:val="00166C81"/>
    <w:rsid w:val="00166D72"/>
    <w:rsid w:val="00166F60"/>
    <w:rsid w:val="00166F9E"/>
    <w:rsid w:val="00167008"/>
    <w:rsid w:val="00167018"/>
    <w:rsid w:val="00167127"/>
    <w:rsid w:val="00167439"/>
    <w:rsid w:val="00167494"/>
    <w:rsid w:val="001674A0"/>
    <w:rsid w:val="001674A2"/>
    <w:rsid w:val="001675CE"/>
    <w:rsid w:val="00167690"/>
    <w:rsid w:val="001678B2"/>
    <w:rsid w:val="00167954"/>
    <w:rsid w:val="00167A13"/>
    <w:rsid w:val="00167B11"/>
    <w:rsid w:val="00167FA8"/>
    <w:rsid w:val="00170215"/>
    <w:rsid w:val="00170221"/>
    <w:rsid w:val="0017026D"/>
    <w:rsid w:val="00170296"/>
    <w:rsid w:val="00170307"/>
    <w:rsid w:val="001705E3"/>
    <w:rsid w:val="001707C8"/>
    <w:rsid w:val="001708C3"/>
    <w:rsid w:val="001709DA"/>
    <w:rsid w:val="00170A67"/>
    <w:rsid w:val="00170B78"/>
    <w:rsid w:val="00170E45"/>
    <w:rsid w:val="00170F1E"/>
    <w:rsid w:val="00170FD3"/>
    <w:rsid w:val="0017111D"/>
    <w:rsid w:val="00171155"/>
    <w:rsid w:val="001711F0"/>
    <w:rsid w:val="0017132C"/>
    <w:rsid w:val="00171339"/>
    <w:rsid w:val="0017134F"/>
    <w:rsid w:val="00171483"/>
    <w:rsid w:val="001714B1"/>
    <w:rsid w:val="00171518"/>
    <w:rsid w:val="0017165D"/>
    <w:rsid w:val="00171687"/>
    <w:rsid w:val="001718E4"/>
    <w:rsid w:val="0017195F"/>
    <w:rsid w:val="00171B20"/>
    <w:rsid w:val="00171C04"/>
    <w:rsid w:val="00171DC5"/>
    <w:rsid w:val="001721BD"/>
    <w:rsid w:val="001721E5"/>
    <w:rsid w:val="00172204"/>
    <w:rsid w:val="00172207"/>
    <w:rsid w:val="00172385"/>
    <w:rsid w:val="001724A9"/>
    <w:rsid w:val="001724CF"/>
    <w:rsid w:val="001727C2"/>
    <w:rsid w:val="00172908"/>
    <w:rsid w:val="00172AC4"/>
    <w:rsid w:val="00172E63"/>
    <w:rsid w:val="00172E74"/>
    <w:rsid w:val="00173055"/>
    <w:rsid w:val="001731D2"/>
    <w:rsid w:val="001732D9"/>
    <w:rsid w:val="001732ED"/>
    <w:rsid w:val="001733FA"/>
    <w:rsid w:val="001735CF"/>
    <w:rsid w:val="001736A6"/>
    <w:rsid w:val="001736B5"/>
    <w:rsid w:val="00173776"/>
    <w:rsid w:val="001738A0"/>
    <w:rsid w:val="001738DB"/>
    <w:rsid w:val="00173986"/>
    <w:rsid w:val="00173A5E"/>
    <w:rsid w:val="00173B1A"/>
    <w:rsid w:val="00173C43"/>
    <w:rsid w:val="00173C61"/>
    <w:rsid w:val="00173C6B"/>
    <w:rsid w:val="00173DBF"/>
    <w:rsid w:val="00173E47"/>
    <w:rsid w:val="001740D6"/>
    <w:rsid w:val="00174176"/>
    <w:rsid w:val="001741EE"/>
    <w:rsid w:val="00174400"/>
    <w:rsid w:val="0017463E"/>
    <w:rsid w:val="001746B9"/>
    <w:rsid w:val="00174732"/>
    <w:rsid w:val="0017484D"/>
    <w:rsid w:val="0017486E"/>
    <w:rsid w:val="00174A73"/>
    <w:rsid w:val="00174B32"/>
    <w:rsid w:val="00174C71"/>
    <w:rsid w:val="00174D79"/>
    <w:rsid w:val="00175015"/>
    <w:rsid w:val="00175083"/>
    <w:rsid w:val="00175091"/>
    <w:rsid w:val="0017527A"/>
    <w:rsid w:val="00175396"/>
    <w:rsid w:val="0017591D"/>
    <w:rsid w:val="00175944"/>
    <w:rsid w:val="00175965"/>
    <w:rsid w:val="00175DD6"/>
    <w:rsid w:val="00175E1C"/>
    <w:rsid w:val="00176135"/>
    <w:rsid w:val="001761AC"/>
    <w:rsid w:val="0017699F"/>
    <w:rsid w:val="00176B7E"/>
    <w:rsid w:val="00176B82"/>
    <w:rsid w:val="00176BF0"/>
    <w:rsid w:val="00176D3B"/>
    <w:rsid w:val="00176F48"/>
    <w:rsid w:val="001772B8"/>
    <w:rsid w:val="0017754A"/>
    <w:rsid w:val="00177921"/>
    <w:rsid w:val="00177932"/>
    <w:rsid w:val="00177AD9"/>
    <w:rsid w:val="00177B00"/>
    <w:rsid w:val="00177B48"/>
    <w:rsid w:val="0018015C"/>
    <w:rsid w:val="001801F8"/>
    <w:rsid w:val="0018036D"/>
    <w:rsid w:val="0018044B"/>
    <w:rsid w:val="00180849"/>
    <w:rsid w:val="001808DC"/>
    <w:rsid w:val="001808FC"/>
    <w:rsid w:val="001808FD"/>
    <w:rsid w:val="00180A3C"/>
    <w:rsid w:val="001811A6"/>
    <w:rsid w:val="0018123D"/>
    <w:rsid w:val="001813E9"/>
    <w:rsid w:val="00181411"/>
    <w:rsid w:val="001814D3"/>
    <w:rsid w:val="00181839"/>
    <w:rsid w:val="00181863"/>
    <w:rsid w:val="001819A5"/>
    <w:rsid w:val="00181BD9"/>
    <w:rsid w:val="00181DC0"/>
    <w:rsid w:val="00181E94"/>
    <w:rsid w:val="00181F9E"/>
    <w:rsid w:val="00182239"/>
    <w:rsid w:val="001823AE"/>
    <w:rsid w:val="00182540"/>
    <w:rsid w:val="001826BC"/>
    <w:rsid w:val="001826D4"/>
    <w:rsid w:val="00182A2C"/>
    <w:rsid w:val="00182C37"/>
    <w:rsid w:val="00182D62"/>
    <w:rsid w:val="00182E31"/>
    <w:rsid w:val="00182E69"/>
    <w:rsid w:val="00182F7D"/>
    <w:rsid w:val="00182FB9"/>
    <w:rsid w:val="00183062"/>
    <w:rsid w:val="00183097"/>
    <w:rsid w:val="00183123"/>
    <w:rsid w:val="00183317"/>
    <w:rsid w:val="00183629"/>
    <w:rsid w:val="0018364A"/>
    <w:rsid w:val="00183666"/>
    <w:rsid w:val="00183ABE"/>
    <w:rsid w:val="00183AE2"/>
    <w:rsid w:val="00183B5D"/>
    <w:rsid w:val="00183BA3"/>
    <w:rsid w:val="00183C62"/>
    <w:rsid w:val="00183C75"/>
    <w:rsid w:val="00183F3C"/>
    <w:rsid w:val="00183FEC"/>
    <w:rsid w:val="0018407D"/>
    <w:rsid w:val="001841BE"/>
    <w:rsid w:val="00184214"/>
    <w:rsid w:val="00184249"/>
    <w:rsid w:val="0018458C"/>
    <w:rsid w:val="001845F7"/>
    <w:rsid w:val="001846AA"/>
    <w:rsid w:val="00184718"/>
    <w:rsid w:val="0018487C"/>
    <w:rsid w:val="00184961"/>
    <w:rsid w:val="00184A3F"/>
    <w:rsid w:val="00184B4D"/>
    <w:rsid w:val="00184C21"/>
    <w:rsid w:val="00184E05"/>
    <w:rsid w:val="00184E12"/>
    <w:rsid w:val="001852CF"/>
    <w:rsid w:val="001852FA"/>
    <w:rsid w:val="00185378"/>
    <w:rsid w:val="001853F5"/>
    <w:rsid w:val="0018547E"/>
    <w:rsid w:val="00185505"/>
    <w:rsid w:val="0018561A"/>
    <w:rsid w:val="00185621"/>
    <w:rsid w:val="0018565E"/>
    <w:rsid w:val="0018589A"/>
    <w:rsid w:val="00185951"/>
    <w:rsid w:val="00185BD9"/>
    <w:rsid w:val="00185C87"/>
    <w:rsid w:val="001863D8"/>
    <w:rsid w:val="001866C4"/>
    <w:rsid w:val="001867C1"/>
    <w:rsid w:val="00186A2B"/>
    <w:rsid w:val="00186BA6"/>
    <w:rsid w:val="00187263"/>
    <w:rsid w:val="0018734D"/>
    <w:rsid w:val="0018736F"/>
    <w:rsid w:val="00187440"/>
    <w:rsid w:val="0018746C"/>
    <w:rsid w:val="001876FD"/>
    <w:rsid w:val="001878C4"/>
    <w:rsid w:val="00187B50"/>
    <w:rsid w:val="00187BDB"/>
    <w:rsid w:val="00190007"/>
    <w:rsid w:val="001901E6"/>
    <w:rsid w:val="0019042E"/>
    <w:rsid w:val="00190531"/>
    <w:rsid w:val="00190608"/>
    <w:rsid w:val="001909C7"/>
    <w:rsid w:val="001909EC"/>
    <w:rsid w:val="001909EE"/>
    <w:rsid w:val="00190B35"/>
    <w:rsid w:val="00190B5A"/>
    <w:rsid w:val="00190D9C"/>
    <w:rsid w:val="00190EFF"/>
    <w:rsid w:val="00190FB3"/>
    <w:rsid w:val="00191090"/>
    <w:rsid w:val="00191097"/>
    <w:rsid w:val="001912F8"/>
    <w:rsid w:val="00191403"/>
    <w:rsid w:val="00191473"/>
    <w:rsid w:val="001914BF"/>
    <w:rsid w:val="001915D0"/>
    <w:rsid w:val="0019161A"/>
    <w:rsid w:val="0019178A"/>
    <w:rsid w:val="001918D1"/>
    <w:rsid w:val="0019191B"/>
    <w:rsid w:val="00191BF7"/>
    <w:rsid w:val="00191C49"/>
    <w:rsid w:val="00191EDE"/>
    <w:rsid w:val="00191F45"/>
    <w:rsid w:val="00191FED"/>
    <w:rsid w:val="0019213A"/>
    <w:rsid w:val="00192316"/>
    <w:rsid w:val="00192398"/>
    <w:rsid w:val="00192484"/>
    <w:rsid w:val="00192675"/>
    <w:rsid w:val="00192837"/>
    <w:rsid w:val="00192A03"/>
    <w:rsid w:val="00192A7D"/>
    <w:rsid w:val="00192B53"/>
    <w:rsid w:val="00192CEE"/>
    <w:rsid w:val="00192D67"/>
    <w:rsid w:val="00192DCD"/>
    <w:rsid w:val="00193189"/>
    <w:rsid w:val="001937E1"/>
    <w:rsid w:val="00193966"/>
    <w:rsid w:val="00193983"/>
    <w:rsid w:val="00193A51"/>
    <w:rsid w:val="00193AAF"/>
    <w:rsid w:val="00193ABF"/>
    <w:rsid w:val="00193BF9"/>
    <w:rsid w:val="00193DC4"/>
    <w:rsid w:val="00193EC5"/>
    <w:rsid w:val="0019419F"/>
    <w:rsid w:val="001943CD"/>
    <w:rsid w:val="00194427"/>
    <w:rsid w:val="0019442B"/>
    <w:rsid w:val="00194465"/>
    <w:rsid w:val="001944DF"/>
    <w:rsid w:val="00194577"/>
    <w:rsid w:val="0019466B"/>
    <w:rsid w:val="0019477C"/>
    <w:rsid w:val="00194B66"/>
    <w:rsid w:val="00194ED3"/>
    <w:rsid w:val="00194FAA"/>
    <w:rsid w:val="00195019"/>
    <w:rsid w:val="00195091"/>
    <w:rsid w:val="0019513D"/>
    <w:rsid w:val="0019520B"/>
    <w:rsid w:val="001953DD"/>
    <w:rsid w:val="00195442"/>
    <w:rsid w:val="00195478"/>
    <w:rsid w:val="00195AFA"/>
    <w:rsid w:val="00195BCF"/>
    <w:rsid w:val="00195C8C"/>
    <w:rsid w:val="00195CBE"/>
    <w:rsid w:val="00195D1D"/>
    <w:rsid w:val="00195F21"/>
    <w:rsid w:val="00196202"/>
    <w:rsid w:val="00196368"/>
    <w:rsid w:val="001963DD"/>
    <w:rsid w:val="00196B3B"/>
    <w:rsid w:val="00196C9C"/>
    <w:rsid w:val="00196E11"/>
    <w:rsid w:val="00196ED9"/>
    <w:rsid w:val="0019700C"/>
    <w:rsid w:val="00197087"/>
    <w:rsid w:val="001972CE"/>
    <w:rsid w:val="0019745D"/>
    <w:rsid w:val="001975A2"/>
    <w:rsid w:val="0019796F"/>
    <w:rsid w:val="00197A8F"/>
    <w:rsid w:val="00197AD7"/>
    <w:rsid w:val="00197B9B"/>
    <w:rsid w:val="00197BA0"/>
    <w:rsid w:val="00197CC0"/>
    <w:rsid w:val="00197CE9"/>
    <w:rsid w:val="00197E6C"/>
    <w:rsid w:val="001A0018"/>
    <w:rsid w:val="001A049E"/>
    <w:rsid w:val="001A04F7"/>
    <w:rsid w:val="001A068A"/>
    <w:rsid w:val="001A07C2"/>
    <w:rsid w:val="001A0975"/>
    <w:rsid w:val="001A0B45"/>
    <w:rsid w:val="001A0C00"/>
    <w:rsid w:val="001A0C19"/>
    <w:rsid w:val="001A0CF8"/>
    <w:rsid w:val="001A0D71"/>
    <w:rsid w:val="001A103D"/>
    <w:rsid w:val="001A10DE"/>
    <w:rsid w:val="001A10FB"/>
    <w:rsid w:val="001A1279"/>
    <w:rsid w:val="001A12F4"/>
    <w:rsid w:val="001A1954"/>
    <w:rsid w:val="001A198B"/>
    <w:rsid w:val="001A1998"/>
    <w:rsid w:val="001A1A2B"/>
    <w:rsid w:val="001A1C59"/>
    <w:rsid w:val="001A2139"/>
    <w:rsid w:val="001A2305"/>
    <w:rsid w:val="001A25C7"/>
    <w:rsid w:val="001A2E43"/>
    <w:rsid w:val="001A2EB8"/>
    <w:rsid w:val="001A313D"/>
    <w:rsid w:val="001A3180"/>
    <w:rsid w:val="001A3314"/>
    <w:rsid w:val="001A33A8"/>
    <w:rsid w:val="001A34D4"/>
    <w:rsid w:val="001A3596"/>
    <w:rsid w:val="001A368D"/>
    <w:rsid w:val="001A3703"/>
    <w:rsid w:val="001A3959"/>
    <w:rsid w:val="001A3B67"/>
    <w:rsid w:val="001A3C69"/>
    <w:rsid w:val="001A40F3"/>
    <w:rsid w:val="001A41AF"/>
    <w:rsid w:val="001A43DF"/>
    <w:rsid w:val="001A44D3"/>
    <w:rsid w:val="001A4503"/>
    <w:rsid w:val="001A4599"/>
    <w:rsid w:val="001A47C7"/>
    <w:rsid w:val="001A483E"/>
    <w:rsid w:val="001A4974"/>
    <w:rsid w:val="001A49D4"/>
    <w:rsid w:val="001A4A2B"/>
    <w:rsid w:val="001A4BB0"/>
    <w:rsid w:val="001A4D04"/>
    <w:rsid w:val="001A50A4"/>
    <w:rsid w:val="001A518A"/>
    <w:rsid w:val="001A5268"/>
    <w:rsid w:val="001A5333"/>
    <w:rsid w:val="001A544E"/>
    <w:rsid w:val="001A550E"/>
    <w:rsid w:val="001A5584"/>
    <w:rsid w:val="001A568A"/>
    <w:rsid w:val="001A5842"/>
    <w:rsid w:val="001A5853"/>
    <w:rsid w:val="001A58F2"/>
    <w:rsid w:val="001A5B30"/>
    <w:rsid w:val="001A5E8E"/>
    <w:rsid w:val="001A5ECE"/>
    <w:rsid w:val="001A5F0D"/>
    <w:rsid w:val="001A5F2B"/>
    <w:rsid w:val="001A5F4D"/>
    <w:rsid w:val="001A5FD5"/>
    <w:rsid w:val="001A623B"/>
    <w:rsid w:val="001A643F"/>
    <w:rsid w:val="001A6823"/>
    <w:rsid w:val="001A68C6"/>
    <w:rsid w:val="001A690F"/>
    <w:rsid w:val="001A69B2"/>
    <w:rsid w:val="001A6AB6"/>
    <w:rsid w:val="001A6BB2"/>
    <w:rsid w:val="001A6DB5"/>
    <w:rsid w:val="001A6E37"/>
    <w:rsid w:val="001A7016"/>
    <w:rsid w:val="001A7180"/>
    <w:rsid w:val="001A71C1"/>
    <w:rsid w:val="001A71F0"/>
    <w:rsid w:val="001A723B"/>
    <w:rsid w:val="001A748B"/>
    <w:rsid w:val="001A7631"/>
    <w:rsid w:val="001A76CA"/>
    <w:rsid w:val="001A7737"/>
    <w:rsid w:val="001A7744"/>
    <w:rsid w:val="001A78AE"/>
    <w:rsid w:val="001A7D3F"/>
    <w:rsid w:val="001A7E16"/>
    <w:rsid w:val="001A7EF1"/>
    <w:rsid w:val="001A7F42"/>
    <w:rsid w:val="001B0000"/>
    <w:rsid w:val="001B0085"/>
    <w:rsid w:val="001B0193"/>
    <w:rsid w:val="001B0345"/>
    <w:rsid w:val="001B036D"/>
    <w:rsid w:val="001B0372"/>
    <w:rsid w:val="001B05E6"/>
    <w:rsid w:val="001B063B"/>
    <w:rsid w:val="001B0647"/>
    <w:rsid w:val="001B0671"/>
    <w:rsid w:val="001B08CF"/>
    <w:rsid w:val="001B094F"/>
    <w:rsid w:val="001B0DFA"/>
    <w:rsid w:val="001B0E70"/>
    <w:rsid w:val="001B103C"/>
    <w:rsid w:val="001B132B"/>
    <w:rsid w:val="001B155B"/>
    <w:rsid w:val="001B1F87"/>
    <w:rsid w:val="001B1FA2"/>
    <w:rsid w:val="001B2148"/>
    <w:rsid w:val="001B21B9"/>
    <w:rsid w:val="001B239A"/>
    <w:rsid w:val="001B23BC"/>
    <w:rsid w:val="001B23E6"/>
    <w:rsid w:val="001B2467"/>
    <w:rsid w:val="001B2566"/>
    <w:rsid w:val="001B2A37"/>
    <w:rsid w:val="001B2A93"/>
    <w:rsid w:val="001B2AFF"/>
    <w:rsid w:val="001B2C70"/>
    <w:rsid w:val="001B2CD4"/>
    <w:rsid w:val="001B2F2F"/>
    <w:rsid w:val="001B3071"/>
    <w:rsid w:val="001B317C"/>
    <w:rsid w:val="001B320E"/>
    <w:rsid w:val="001B37A1"/>
    <w:rsid w:val="001B37D7"/>
    <w:rsid w:val="001B3825"/>
    <w:rsid w:val="001B382B"/>
    <w:rsid w:val="001B3935"/>
    <w:rsid w:val="001B3ABD"/>
    <w:rsid w:val="001B3B8F"/>
    <w:rsid w:val="001B3C83"/>
    <w:rsid w:val="001B3E5D"/>
    <w:rsid w:val="001B3EE8"/>
    <w:rsid w:val="001B401E"/>
    <w:rsid w:val="001B40FB"/>
    <w:rsid w:val="001B4584"/>
    <w:rsid w:val="001B479A"/>
    <w:rsid w:val="001B48CC"/>
    <w:rsid w:val="001B4981"/>
    <w:rsid w:val="001B4AB4"/>
    <w:rsid w:val="001B4CAD"/>
    <w:rsid w:val="001B4D85"/>
    <w:rsid w:val="001B4DA7"/>
    <w:rsid w:val="001B4EF1"/>
    <w:rsid w:val="001B4FDC"/>
    <w:rsid w:val="001B5164"/>
    <w:rsid w:val="001B52BC"/>
    <w:rsid w:val="001B5340"/>
    <w:rsid w:val="001B53C6"/>
    <w:rsid w:val="001B5652"/>
    <w:rsid w:val="001B56CA"/>
    <w:rsid w:val="001B5830"/>
    <w:rsid w:val="001B59E1"/>
    <w:rsid w:val="001B5E3B"/>
    <w:rsid w:val="001B5FF5"/>
    <w:rsid w:val="001B620F"/>
    <w:rsid w:val="001B62A4"/>
    <w:rsid w:val="001B62E4"/>
    <w:rsid w:val="001B6349"/>
    <w:rsid w:val="001B63B9"/>
    <w:rsid w:val="001B6413"/>
    <w:rsid w:val="001B6561"/>
    <w:rsid w:val="001B675A"/>
    <w:rsid w:val="001B6782"/>
    <w:rsid w:val="001B684D"/>
    <w:rsid w:val="001B6A20"/>
    <w:rsid w:val="001B6B8D"/>
    <w:rsid w:val="001B6C81"/>
    <w:rsid w:val="001B6D43"/>
    <w:rsid w:val="001B6D54"/>
    <w:rsid w:val="001B6D71"/>
    <w:rsid w:val="001B6ECF"/>
    <w:rsid w:val="001B6EFB"/>
    <w:rsid w:val="001B6F0E"/>
    <w:rsid w:val="001B6F61"/>
    <w:rsid w:val="001B7042"/>
    <w:rsid w:val="001B706F"/>
    <w:rsid w:val="001B7080"/>
    <w:rsid w:val="001B7108"/>
    <w:rsid w:val="001B7371"/>
    <w:rsid w:val="001B73FB"/>
    <w:rsid w:val="001B7662"/>
    <w:rsid w:val="001B7809"/>
    <w:rsid w:val="001B7B61"/>
    <w:rsid w:val="001B7B81"/>
    <w:rsid w:val="001B7C29"/>
    <w:rsid w:val="001B7E07"/>
    <w:rsid w:val="001B7E2D"/>
    <w:rsid w:val="001B7F1C"/>
    <w:rsid w:val="001B7F91"/>
    <w:rsid w:val="001C00CD"/>
    <w:rsid w:val="001C0435"/>
    <w:rsid w:val="001C045E"/>
    <w:rsid w:val="001C0718"/>
    <w:rsid w:val="001C0857"/>
    <w:rsid w:val="001C08F7"/>
    <w:rsid w:val="001C08FA"/>
    <w:rsid w:val="001C092A"/>
    <w:rsid w:val="001C094C"/>
    <w:rsid w:val="001C09A2"/>
    <w:rsid w:val="001C0A3B"/>
    <w:rsid w:val="001C0B2F"/>
    <w:rsid w:val="001C0B3A"/>
    <w:rsid w:val="001C0F0D"/>
    <w:rsid w:val="001C10F2"/>
    <w:rsid w:val="001C118D"/>
    <w:rsid w:val="001C149A"/>
    <w:rsid w:val="001C169F"/>
    <w:rsid w:val="001C16AC"/>
    <w:rsid w:val="001C16F4"/>
    <w:rsid w:val="001C1730"/>
    <w:rsid w:val="001C19CA"/>
    <w:rsid w:val="001C19FD"/>
    <w:rsid w:val="001C1BF6"/>
    <w:rsid w:val="001C1D22"/>
    <w:rsid w:val="001C1EB2"/>
    <w:rsid w:val="001C2003"/>
    <w:rsid w:val="001C2105"/>
    <w:rsid w:val="001C22F0"/>
    <w:rsid w:val="001C22F7"/>
    <w:rsid w:val="001C2301"/>
    <w:rsid w:val="001C246D"/>
    <w:rsid w:val="001C27DC"/>
    <w:rsid w:val="001C286D"/>
    <w:rsid w:val="001C2BB2"/>
    <w:rsid w:val="001C2BC4"/>
    <w:rsid w:val="001C2D59"/>
    <w:rsid w:val="001C2F32"/>
    <w:rsid w:val="001C2F40"/>
    <w:rsid w:val="001C301A"/>
    <w:rsid w:val="001C3463"/>
    <w:rsid w:val="001C348D"/>
    <w:rsid w:val="001C392B"/>
    <w:rsid w:val="001C3A53"/>
    <w:rsid w:val="001C3AD4"/>
    <w:rsid w:val="001C3D3A"/>
    <w:rsid w:val="001C3E7B"/>
    <w:rsid w:val="001C3EE1"/>
    <w:rsid w:val="001C3F00"/>
    <w:rsid w:val="001C412B"/>
    <w:rsid w:val="001C42DE"/>
    <w:rsid w:val="001C4413"/>
    <w:rsid w:val="001C471F"/>
    <w:rsid w:val="001C49DE"/>
    <w:rsid w:val="001C4B5C"/>
    <w:rsid w:val="001C4B86"/>
    <w:rsid w:val="001C4C81"/>
    <w:rsid w:val="001C4D69"/>
    <w:rsid w:val="001C4DB7"/>
    <w:rsid w:val="001C4DBB"/>
    <w:rsid w:val="001C4F02"/>
    <w:rsid w:val="001C5249"/>
    <w:rsid w:val="001C524A"/>
    <w:rsid w:val="001C55FF"/>
    <w:rsid w:val="001C58AB"/>
    <w:rsid w:val="001C5A67"/>
    <w:rsid w:val="001C5AD4"/>
    <w:rsid w:val="001C5ADA"/>
    <w:rsid w:val="001C5B42"/>
    <w:rsid w:val="001C5B7A"/>
    <w:rsid w:val="001C5C8B"/>
    <w:rsid w:val="001C6002"/>
    <w:rsid w:val="001C6119"/>
    <w:rsid w:val="001C621E"/>
    <w:rsid w:val="001C621F"/>
    <w:rsid w:val="001C6223"/>
    <w:rsid w:val="001C62C7"/>
    <w:rsid w:val="001C651C"/>
    <w:rsid w:val="001C652F"/>
    <w:rsid w:val="001C65B9"/>
    <w:rsid w:val="001C66FE"/>
    <w:rsid w:val="001C674E"/>
    <w:rsid w:val="001C6D7D"/>
    <w:rsid w:val="001C6E22"/>
    <w:rsid w:val="001C6F0E"/>
    <w:rsid w:val="001C71A4"/>
    <w:rsid w:val="001C71BB"/>
    <w:rsid w:val="001C7256"/>
    <w:rsid w:val="001C75AE"/>
    <w:rsid w:val="001C7795"/>
    <w:rsid w:val="001C7965"/>
    <w:rsid w:val="001C79B1"/>
    <w:rsid w:val="001C7B7F"/>
    <w:rsid w:val="001C7C14"/>
    <w:rsid w:val="001C7C27"/>
    <w:rsid w:val="001C7D58"/>
    <w:rsid w:val="001D0025"/>
    <w:rsid w:val="001D0094"/>
    <w:rsid w:val="001D00A7"/>
    <w:rsid w:val="001D05BE"/>
    <w:rsid w:val="001D0749"/>
    <w:rsid w:val="001D08FE"/>
    <w:rsid w:val="001D0DCC"/>
    <w:rsid w:val="001D0E63"/>
    <w:rsid w:val="001D0F4C"/>
    <w:rsid w:val="001D116B"/>
    <w:rsid w:val="001D12CA"/>
    <w:rsid w:val="001D13E7"/>
    <w:rsid w:val="001D1573"/>
    <w:rsid w:val="001D15AA"/>
    <w:rsid w:val="001D1604"/>
    <w:rsid w:val="001D184F"/>
    <w:rsid w:val="001D1C9D"/>
    <w:rsid w:val="001D1CCC"/>
    <w:rsid w:val="001D1DEE"/>
    <w:rsid w:val="001D2083"/>
    <w:rsid w:val="001D20C5"/>
    <w:rsid w:val="001D20FA"/>
    <w:rsid w:val="001D2169"/>
    <w:rsid w:val="001D2196"/>
    <w:rsid w:val="001D25B4"/>
    <w:rsid w:val="001D271D"/>
    <w:rsid w:val="001D2745"/>
    <w:rsid w:val="001D2746"/>
    <w:rsid w:val="001D27FA"/>
    <w:rsid w:val="001D2831"/>
    <w:rsid w:val="001D28CC"/>
    <w:rsid w:val="001D2A0E"/>
    <w:rsid w:val="001D2A25"/>
    <w:rsid w:val="001D2B17"/>
    <w:rsid w:val="001D2B19"/>
    <w:rsid w:val="001D2D67"/>
    <w:rsid w:val="001D3096"/>
    <w:rsid w:val="001D31C1"/>
    <w:rsid w:val="001D31E3"/>
    <w:rsid w:val="001D33AB"/>
    <w:rsid w:val="001D36D1"/>
    <w:rsid w:val="001D39C6"/>
    <w:rsid w:val="001D3AB9"/>
    <w:rsid w:val="001D3AF9"/>
    <w:rsid w:val="001D3BF4"/>
    <w:rsid w:val="001D3FFF"/>
    <w:rsid w:val="001D405A"/>
    <w:rsid w:val="001D4324"/>
    <w:rsid w:val="001D4362"/>
    <w:rsid w:val="001D455D"/>
    <w:rsid w:val="001D4726"/>
    <w:rsid w:val="001D4788"/>
    <w:rsid w:val="001D4A07"/>
    <w:rsid w:val="001D4E61"/>
    <w:rsid w:val="001D4EBD"/>
    <w:rsid w:val="001D5024"/>
    <w:rsid w:val="001D507D"/>
    <w:rsid w:val="001D50BA"/>
    <w:rsid w:val="001D54E0"/>
    <w:rsid w:val="001D5606"/>
    <w:rsid w:val="001D56DB"/>
    <w:rsid w:val="001D572F"/>
    <w:rsid w:val="001D58B8"/>
    <w:rsid w:val="001D5976"/>
    <w:rsid w:val="001D5A71"/>
    <w:rsid w:val="001D5AEE"/>
    <w:rsid w:val="001D5B02"/>
    <w:rsid w:val="001D5BDC"/>
    <w:rsid w:val="001D5D1F"/>
    <w:rsid w:val="001D5DD5"/>
    <w:rsid w:val="001D5F26"/>
    <w:rsid w:val="001D601D"/>
    <w:rsid w:val="001D616B"/>
    <w:rsid w:val="001D6183"/>
    <w:rsid w:val="001D62B4"/>
    <w:rsid w:val="001D6381"/>
    <w:rsid w:val="001D65F9"/>
    <w:rsid w:val="001D66EC"/>
    <w:rsid w:val="001D677F"/>
    <w:rsid w:val="001D67A5"/>
    <w:rsid w:val="001D691B"/>
    <w:rsid w:val="001D6A27"/>
    <w:rsid w:val="001D6A72"/>
    <w:rsid w:val="001D6CAB"/>
    <w:rsid w:val="001D6CB5"/>
    <w:rsid w:val="001D6DE1"/>
    <w:rsid w:val="001D6F78"/>
    <w:rsid w:val="001D70E3"/>
    <w:rsid w:val="001D7188"/>
    <w:rsid w:val="001D720B"/>
    <w:rsid w:val="001D7283"/>
    <w:rsid w:val="001D742A"/>
    <w:rsid w:val="001D76F8"/>
    <w:rsid w:val="001D7894"/>
    <w:rsid w:val="001D7D35"/>
    <w:rsid w:val="001D7DD7"/>
    <w:rsid w:val="001D7DF1"/>
    <w:rsid w:val="001D7E01"/>
    <w:rsid w:val="001D7FED"/>
    <w:rsid w:val="001E00A0"/>
    <w:rsid w:val="001E0313"/>
    <w:rsid w:val="001E0409"/>
    <w:rsid w:val="001E067F"/>
    <w:rsid w:val="001E0767"/>
    <w:rsid w:val="001E07A5"/>
    <w:rsid w:val="001E0B76"/>
    <w:rsid w:val="001E0C39"/>
    <w:rsid w:val="001E0E44"/>
    <w:rsid w:val="001E0ECF"/>
    <w:rsid w:val="001E0F02"/>
    <w:rsid w:val="001E1021"/>
    <w:rsid w:val="001E109D"/>
    <w:rsid w:val="001E11A8"/>
    <w:rsid w:val="001E12EA"/>
    <w:rsid w:val="001E1483"/>
    <w:rsid w:val="001E14F1"/>
    <w:rsid w:val="001E1651"/>
    <w:rsid w:val="001E169E"/>
    <w:rsid w:val="001E1956"/>
    <w:rsid w:val="001E1ED6"/>
    <w:rsid w:val="001E1F36"/>
    <w:rsid w:val="001E21A4"/>
    <w:rsid w:val="001E27E5"/>
    <w:rsid w:val="001E2A02"/>
    <w:rsid w:val="001E2AF5"/>
    <w:rsid w:val="001E2BAC"/>
    <w:rsid w:val="001E2C43"/>
    <w:rsid w:val="001E2E61"/>
    <w:rsid w:val="001E2F22"/>
    <w:rsid w:val="001E34BA"/>
    <w:rsid w:val="001E3536"/>
    <w:rsid w:val="001E354F"/>
    <w:rsid w:val="001E3567"/>
    <w:rsid w:val="001E35FF"/>
    <w:rsid w:val="001E36EE"/>
    <w:rsid w:val="001E3732"/>
    <w:rsid w:val="001E3835"/>
    <w:rsid w:val="001E389D"/>
    <w:rsid w:val="001E38A7"/>
    <w:rsid w:val="001E3A4C"/>
    <w:rsid w:val="001E3BCB"/>
    <w:rsid w:val="001E3CC6"/>
    <w:rsid w:val="001E3F16"/>
    <w:rsid w:val="001E3F51"/>
    <w:rsid w:val="001E40A7"/>
    <w:rsid w:val="001E44FC"/>
    <w:rsid w:val="001E4791"/>
    <w:rsid w:val="001E49C3"/>
    <w:rsid w:val="001E4ABC"/>
    <w:rsid w:val="001E4B69"/>
    <w:rsid w:val="001E4BDB"/>
    <w:rsid w:val="001E4D8E"/>
    <w:rsid w:val="001E4DA0"/>
    <w:rsid w:val="001E52C9"/>
    <w:rsid w:val="001E530F"/>
    <w:rsid w:val="001E53CE"/>
    <w:rsid w:val="001E54BD"/>
    <w:rsid w:val="001E551E"/>
    <w:rsid w:val="001E55A7"/>
    <w:rsid w:val="001E56A6"/>
    <w:rsid w:val="001E579F"/>
    <w:rsid w:val="001E57A2"/>
    <w:rsid w:val="001E5815"/>
    <w:rsid w:val="001E5948"/>
    <w:rsid w:val="001E5C29"/>
    <w:rsid w:val="001E5D11"/>
    <w:rsid w:val="001E626C"/>
    <w:rsid w:val="001E64FE"/>
    <w:rsid w:val="001E66D6"/>
    <w:rsid w:val="001E6B6B"/>
    <w:rsid w:val="001E6F23"/>
    <w:rsid w:val="001E6F7A"/>
    <w:rsid w:val="001E7287"/>
    <w:rsid w:val="001E74B6"/>
    <w:rsid w:val="001E7509"/>
    <w:rsid w:val="001E78C7"/>
    <w:rsid w:val="001E7994"/>
    <w:rsid w:val="001E7CD7"/>
    <w:rsid w:val="001F013D"/>
    <w:rsid w:val="001F0259"/>
    <w:rsid w:val="001F0264"/>
    <w:rsid w:val="001F0663"/>
    <w:rsid w:val="001F0730"/>
    <w:rsid w:val="001F0781"/>
    <w:rsid w:val="001F07DF"/>
    <w:rsid w:val="001F0863"/>
    <w:rsid w:val="001F0B4C"/>
    <w:rsid w:val="001F0C9E"/>
    <w:rsid w:val="001F0CB3"/>
    <w:rsid w:val="001F0CEF"/>
    <w:rsid w:val="001F0DA1"/>
    <w:rsid w:val="001F0E2F"/>
    <w:rsid w:val="001F0EF2"/>
    <w:rsid w:val="001F0FD7"/>
    <w:rsid w:val="001F125B"/>
    <w:rsid w:val="001F130C"/>
    <w:rsid w:val="001F1753"/>
    <w:rsid w:val="001F186E"/>
    <w:rsid w:val="001F1A81"/>
    <w:rsid w:val="001F1C08"/>
    <w:rsid w:val="001F1CA8"/>
    <w:rsid w:val="001F1D9E"/>
    <w:rsid w:val="001F1FFA"/>
    <w:rsid w:val="001F21F0"/>
    <w:rsid w:val="001F2236"/>
    <w:rsid w:val="001F230F"/>
    <w:rsid w:val="001F241C"/>
    <w:rsid w:val="001F24D7"/>
    <w:rsid w:val="001F264E"/>
    <w:rsid w:val="001F2777"/>
    <w:rsid w:val="001F2832"/>
    <w:rsid w:val="001F28B7"/>
    <w:rsid w:val="001F2996"/>
    <w:rsid w:val="001F2ABD"/>
    <w:rsid w:val="001F2AEF"/>
    <w:rsid w:val="001F2D7A"/>
    <w:rsid w:val="001F2EB7"/>
    <w:rsid w:val="001F33A2"/>
    <w:rsid w:val="001F3595"/>
    <w:rsid w:val="001F37F1"/>
    <w:rsid w:val="001F38B0"/>
    <w:rsid w:val="001F38D0"/>
    <w:rsid w:val="001F3A34"/>
    <w:rsid w:val="001F3AE0"/>
    <w:rsid w:val="001F3AF6"/>
    <w:rsid w:val="001F3BC5"/>
    <w:rsid w:val="001F3BCD"/>
    <w:rsid w:val="001F3C32"/>
    <w:rsid w:val="001F3DA6"/>
    <w:rsid w:val="001F3DAD"/>
    <w:rsid w:val="001F3E8E"/>
    <w:rsid w:val="001F41AE"/>
    <w:rsid w:val="001F434A"/>
    <w:rsid w:val="001F438E"/>
    <w:rsid w:val="001F43A0"/>
    <w:rsid w:val="001F4639"/>
    <w:rsid w:val="001F47CE"/>
    <w:rsid w:val="001F47FD"/>
    <w:rsid w:val="001F499C"/>
    <w:rsid w:val="001F4CAC"/>
    <w:rsid w:val="001F4CE4"/>
    <w:rsid w:val="001F4D8B"/>
    <w:rsid w:val="001F4E6E"/>
    <w:rsid w:val="001F4F70"/>
    <w:rsid w:val="001F50E4"/>
    <w:rsid w:val="001F5107"/>
    <w:rsid w:val="001F5179"/>
    <w:rsid w:val="001F51D8"/>
    <w:rsid w:val="001F5332"/>
    <w:rsid w:val="001F565F"/>
    <w:rsid w:val="001F5720"/>
    <w:rsid w:val="001F5815"/>
    <w:rsid w:val="001F5817"/>
    <w:rsid w:val="001F5AFD"/>
    <w:rsid w:val="001F5B04"/>
    <w:rsid w:val="001F5B27"/>
    <w:rsid w:val="001F5BA6"/>
    <w:rsid w:val="001F5D0B"/>
    <w:rsid w:val="001F5D74"/>
    <w:rsid w:val="001F5E91"/>
    <w:rsid w:val="001F5ECE"/>
    <w:rsid w:val="001F613E"/>
    <w:rsid w:val="001F622B"/>
    <w:rsid w:val="001F64F9"/>
    <w:rsid w:val="001F6514"/>
    <w:rsid w:val="001F66E3"/>
    <w:rsid w:val="001F6737"/>
    <w:rsid w:val="001F6742"/>
    <w:rsid w:val="001F6892"/>
    <w:rsid w:val="001F69C9"/>
    <w:rsid w:val="001F6BD5"/>
    <w:rsid w:val="001F6D44"/>
    <w:rsid w:val="001F6E63"/>
    <w:rsid w:val="001F6FAC"/>
    <w:rsid w:val="001F713F"/>
    <w:rsid w:val="001F76BC"/>
    <w:rsid w:val="001F77C7"/>
    <w:rsid w:val="001F781A"/>
    <w:rsid w:val="001F7A2E"/>
    <w:rsid w:val="001F7B3A"/>
    <w:rsid w:val="001F7CA2"/>
    <w:rsid w:val="001F7CAA"/>
    <w:rsid w:val="001F7CE9"/>
    <w:rsid w:val="001F7CEA"/>
    <w:rsid w:val="001F7D42"/>
    <w:rsid w:val="001F7DBB"/>
    <w:rsid w:val="001F7EB7"/>
    <w:rsid w:val="001F7F1D"/>
    <w:rsid w:val="001F7F72"/>
    <w:rsid w:val="00200062"/>
    <w:rsid w:val="002000D6"/>
    <w:rsid w:val="002002B6"/>
    <w:rsid w:val="0020046B"/>
    <w:rsid w:val="0020050D"/>
    <w:rsid w:val="002006CD"/>
    <w:rsid w:val="002006F1"/>
    <w:rsid w:val="002007ED"/>
    <w:rsid w:val="00200818"/>
    <w:rsid w:val="00200946"/>
    <w:rsid w:val="002009E3"/>
    <w:rsid w:val="002009E4"/>
    <w:rsid w:val="00200F01"/>
    <w:rsid w:val="00201188"/>
    <w:rsid w:val="0020158E"/>
    <w:rsid w:val="002015A1"/>
    <w:rsid w:val="0020164C"/>
    <w:rsid w:val="00201795"/>
    <w:rsid w:val="002019F2"/>
    <w:rsid w:val="00201C33"/>
    <w:rsid w:val="00201CFC"/>
    <w:rsid w:val="00201EC1"/>
    <w:rsid w:val="002020A7"/>
    <w:rsid w:val="002021C3"/>
    <w:rsid w:val="002021F0"/>
    <w:rsid w:val="0020220C"/>
    <w:rsid w:val="00202221"/>
    <w:rsid w:val="002022B4"/>
    <w:rsid w:val="002023A9"/>
    <w:rsid w:val="00202444"/>
    <w:rsid w:val="0020251E"/>
    <w:rsid w:val="002026BE"/>
    <w:rsid w:val="0020272B"/>
    <w:rsid w:val="002027FE"/>
    <w:rsid w:val="0020284C"/>
    <w:rsid w:val="00202873"/>
    <w:rsid w:val="002029DC"/>
    <w:rsid w:val="00202A4D"/>
    <w:rsid w:val="00202A76"/>
    <w:rsid w:val="00202B8C"/>
    <w:rsid w:val="00202C08"/>
    <w:rsid w:val="00202DA9"/>
    <w:rsid w:val="00202DDF"/>
    <w:rsid w:val="00202EED"/>
    <w:rsid w:val="00203023"/>
    <w:rsid w:val="00203073"/>
    <w:rsid w:val="00203110"/>
    <w:rsid w:val="00203125"/>
    <w:rsid w:val="0020318A"/>
    <w:rsid w:val="0020319F"/>
    <w:rsid w:val="002031E3"/>
    <w:rsid w:val="002033DF"/>
    <w:rsid w:val="00203535"/>
    <w:rsid w:val="002035F8"/>
    <w:rsid w:val="00203708"/>
    <w:rsid w:val="002037F5"/>
    <w:rsid w:val="0020381B"/>
    <w:rsid w:val="00203C75"/>
    <w:rsid w:val="00203E17"/>
    <w:rsid w:val="00203E5A"/>
    <w:rsid w:val="00203EEC"/>
    <w:rsid w:val="00204385"/>
    <w:rsid w:val="0020445E"/>
    <w:rsid w:val="002045B8"/>
    <w:rsid w:val="002045D5"/>
    <w:rsid w:val="00204981"/>
    <w:rsid w:val="002049C5"/>
    <w:rsid w:val="00204AA0"/>
    <w:rsid w:val="00204B0B"/>
    <w:rsid w:val="00204C19"/>
    <w:rsid w:val="00204D26"/>
    <w:rsid w:val="00204D9A"/>
    <w:rsid w:val="00204EAB"/>
    <w:rsid w:val="00204F41"/>
    <w:rsid w:val="00204F42"/>
    <w:rsid w:val="0020538F"/>
    <w:rsid w:val="002054E6"/>
    <w:rsid w:val="002054F3"/>
    <w:rsid w:val="002055E2"/>
    <w:rsid w:val="00205821"/>
    <w:rsid w:val="00205BDC"/>
    <w:rsid w:val="00205CFD"/>
    <w:rsid w:val="00205EEB"/>
    <w:rsid w:val="002060C5"/>
    <w:rsid w:val="0020629A"/>
    <w:rsid w:val="0020654E"/>
    <w:rsid w:val="00206673"/>
    <w:rsid w:val="002067B4"/>
    <w:rsid w:val="0020682A"/>
    <w:rsid w:val="00206870"/>
    <w:rsid w:val="002068E3"/>
    <w:rsid w:val="00206B62"/>
    <w:rsid w:val="00206C6F"/>
    <w:rsid w:val="00207061"/>
    <w:rsid w:val="00207207"/>
    <w:rsid w:val="00207254"/>
    <w:rsid w:val="00207450"/>
    <w:rsid w:val="002074AC"/>
    <w:rsid w:val="002074F8"/>
    <w:rsid w:val="002075FE"/>
    <w:rsid w:val="00207675"/>
    <w:rsid w:val="00207841"/>
    <w:rsid w:val="002079EA"/>
    <w:rsid w:val="00207B62"/>
    <w:rsid w:val="00207CAA"/>
    <w:rsid w:val="00207DBB"/>
    <w:rsid w:val="00207DE4"/>
    <w:rsid w:val="00210130"/>
    <w:rsid w:val="0021039D"/>
    <w:rsid w:val="00210513"/>
    <w:rsid w:val="00210547"/>
    <w:rsid w:val="002105AE"/>
    <w:rsid w:val="00210618"/>
    <w:rsid w:val="00210651"/>
    <w:rsid w:val="00210775"/>
    <w:rsid w:val="002107D6"/>
    <w:rsid w:val="0021099B"/>
    <w:rsid w:val="00210A93"/>
    <w:rsid w:val="00210CF3"/>
    <w:rsid w:val="00210E01"/>
    <w:rsid w:val="00211075"/>
    <w:rsid w:val="002110FC"/>
    <w:rsid w:val="002111F2"/>
    <w:rsid w:val="002112B5"/>
    <w:rsid w:val="00211360"/>
    <w:rsid w:val="0021173F"/>
    <w:rsid w:val="00211762"/>
    <w:rsid w:val="002117FD"/>
    <w:rsid w:val="002118D8"/>
    <w:rsid w:val="00211A82"/>
    <w:rsid w:val="00211B70"/>
    <w:rsid w:val="00211B81"/>
    <w:rsid w:val="00211D70"/>
    <w:rsid w:val="00211D9E"/>
    <w:rsid w:val="00211DB8"/>
    <w:rsid w:val="00211FEC"/>
    <w:rsid w:val="00212253"/>
    <w:rsid w:val="0021227A"/>
    <w:rsid w:val="0021243B"/>
    <w:rsid w:val="0021256B"/>
    <w:rsid w:val="00212591"/>
    <w:rsid w:val="00212B81"/>
    <w:rsid w:val="00212D04"/>
    <w:rsid w:val="00212D98"/>
    <w:rsid w:val="00212F74"/>
    <w:rsid w:val="002131C6"/>
    <w:rsid w:val="00213363"/>
    <w:rsid w:val="002133C8"/>
    <w:rsid w:val="002133DD"/>
    <w:rsid w:val="00213410"/>
    <w:rsid w:val="0021350E"/>
    <w:rsid w:val="0021377A"/>
    <w:rsid w:val="00213793"/>
    <w:rsid w:val="00213C33"/>
    <w:rsid w:val="00213C70"/>
    <w:rsid w:val="00213EB0"/>
    <w:rsid w:val="00213F28"/>
    <w:rsid w:val="00214098"/>
    <w:rsid w:val="00214151"/>
    <w:rsid w:val="00214411"/>
    <w:rsid w:val="0021444B"/>
    <w:rsid w:val="00214546"/>
    <w:rsid w:val="002145B6"/>
    <w:rsid w:val="002148FC"/>
    <w:rsid w:val="00214960"/>
    <w:rsid w:val="002149D1"/>
    <w:rsid w:val="00214AED"/>
    <w:rsid w:val="00214C50"/>
    <w:rsid w:val="00214FE1"/>
    <w:rsid w:val="00215179"/>
    <w:rsid w:val="00215329"/>
    <w:rsid w:val="0021556A"/>
    <w:rsid w:val="00215598"/>
    <w:rsid w:val="002155FA"/>
    <w:rsid w:val="00215741"/>
    <w:rsid w:val="00215795"/>
    <w:rsid w:val="002159CD"/>
    <w:rsid w:val="00215C6D"/>
    <w:rsid w:val="00215DA5"/>
    <w:rsid w:val="00215ECF"/>
    <w:rsid w:val="002160B9"/>
    <w:rsid w:val="002160FD"/>
    <w:rsid w:val="00216336"/>
    <w:rsid w:val="002163D3"/>
    <w:rsid w:val="0021646A"/>
    <w:rsid w:val="00216534"/>
    <w:rsid w:val="0021655C"/>
    <w:rsid w:val="002165C9"/>
    <w:rsid w:val="0021662B"/>
    <w:rsid w:val="00216661"/>
    <w:rsid w:val="002167AD"/>
    <w:rsid w:val="002168EA"/>
    <w:rsid w:val="00216AA9"/>
    <w:rsid w:val="00216C3C"/>
    <w:rsid w:val="00216DB7"/>
    <w:rsid w:val="00216EFE"/>
    <w:rsid w:val="00216FBF"/>
    <w:rsid w:val="0021720C"/>
    <w:rsid w:val="00217299"/>
    <w:rsid w:val="0021730A"/>
    <w:rsid w:val="002173E4"/>
    <w:rsid w:val="002174C1"/>
    <w:rsid w:val="002174D2"/>
    <w:rsid w:val="002176BF"/>
    <w:rsid w:val="002176E9"/>
    <w:rsid w:val="002177DC"/>
    <w:rsid w:val="0021796A"/>
    <w:rsid w:val="00217BCA"/>
    <w:rsid w:val="00217C2F"/>
    <w:rsid w:val="00217D1C"/>
    <w:rsid w:val="00220107"/>
    <w:rsid w:val="0022024D"/>
    <w:rsid w:val="002203BA"/>
    <w:rsid w:val="0022045E"/>
    <w:rsid w:val="0022054C"/>
    <w:rsid w:val="002205D0"/>
    <w:rsid w:val="002206A0"/>
    <w:rsid w:val="002206D7"/>
    <w:rsid w:val="00220702"/>
    <w:rsid w:val="0022073D"/>
    <w:rsid w:val="00220844"/>
    <w:rsid w:val="002209BB"/>
    <w:rsid w:val="00220A23"/>
    <w:rsid w:val="00220BA5"/>
    <w:rsid w:val="00220BB3"/>
    <w:rsid w:val="00220BE2"/>
    <w:rsid w:val="00220C04"/>
    <w:rsid w:val="00220CD7"/>
    <w:rsid w:val="00220E78"/>
    <w:rsid w:val="00220F9B"/>
    <w:rsid w:val="00220FE6"/>
    <w:rsid w:val="0022137C"/>
    <w:rsid w:val="0022176C"/>
    <w:rsid w:val="00221BD7"/>
    <w:rsid w:val="00221C36"/>
    <w:rsid w:val="00221D3B"/>
    <w:rsid w:val="00221D93"/>
    <w:rsid w:val="00221F2B"/>
    <w:rsid w:val="002220E4"/>
    <w:rsid w:val="00222235"/>
    <w:rsid w:val="002222B7"/>
    <w:rsid w:val="00222449"/>
    <w:rsid w:val="002225FD"/>
    <w:rsid w:val="00222744"/>
    <w:rsid w:val="002227BF"/>
    <w:rsid w:val="002228D4"/>
    <w:rsid w:val="00222A20"/>
    <w:rsid w:val="00222B46"/>
    <w:rsid w:val="00222DCD"/>
    <w:rsid w:val="00222DF5"/>
    <w:rsid w:val="00223060"/>
    <w:rsid w:val="0022314E"/>
    <w:rsid w:val="00223454"/>
    <w:rsid w:val="00223535"/>
    <w:rsid w:val="002236BD"/>
    <w:rsid w:val="00223834"/>
    <w:rsid w:val="002238CA"/>
    <w:rsid w:val="002239BC"/>
    <w:rsid w:val="00223C08"/>
    <w:rsid w:val="00223C2B"/>
    <w:rsid w:val="00223D5C"/>
    <w:rsid w:val="002240FD"/>
    <w:rsid w:val="00224128"/>
    <w:rsid w:val="00224307"/>
    <w:rsid w:val="002245F3"/>
    <w:rsid w:val="00224680"/>
    <w:rsid w:val="00224807"/>
    <w:rsid w:val="002248B2"/>
    <w:rsid w:val="00224962"/>
    <w:rsid w:val="00224A72"/>
    <w:rsid w:val="00224C5C"/>
    <w:rsid w:val="00224E5B"/>
    <w:rsid w:val="00224E9B"/>
    <w:rsid w:val="00224F95"/>
    <w:rsid w:val="00225095"/>
    <w:rsid w:val="00225297"/>
    <w:rsid w:val="002253CC"/>
    <w:rsid w:val="0022549F"/>
    <w:rsid w:val="0022568F"/>
    <w:rsid w:val="002256ED"/>
    <w:rsid w:val="002258AF"/>
    <w:rsid w:val="0022596B"/>
    <w:rsid w:val="00225A10"/>
    <w:rsid w:val="00225C5B"/>
    <w:rsid w:val="00225D25"/>
    <w:rsid w:val="00225DB0"/>
    <w:rsid w:val="00225E24"/>
    <w:rsid w:val="00225EC2"/>
    <w:rsid w:val="00225ED0"/>
    <w:rsid w:val="00225F24"/>
    <w:rsid w:val="002260E8"/>
    <w:rsid w:val="002261FF"/>
    <w:rsid w:val="00226315"/>
    <w:rsid w:val="0022651F"/>
    <w:rsid w:val="002265B1"/>
    <w:rsid w:val="002265C2"/>
    <w:rsid w:val="00226697"/>
    <w:rsid w:val="002266CE"/>
    <w:rsid w:val="002268F2"/>
    <w:rsid w:val="00226C01"/>
    <w:rsid w:val="00226D05"/>
    <w:rsid w:val="00226F23"/>
    <w:rsid w:val="00226F4A"/>
    <w:rsid w:val="0022702F"/>
    <w:rsid w:val="00227A97"/>
    <w:rsid w:val="00227AD8"/>
    <w:rsid w:val="00227AF4"/>
    <w:rsid w:val="00227BE1"/>
    <w:rsid w:val="00227E90"/>
    <w:rsid w:val="00227EFE"/>
    <w:rsid w:val="0023018E"/>
    <w:rsid w:val="00230194"/>
    <w:rsid w:val="0023028F"/>
    <w:rsid w:val="002307C9"/>
    <w:rsid w:val="00230840"/>
    <w:rsid w:val="002308EE"/>
    <w:rsid w:val="0023095B"/>
    <w:rsid w:val="00230965"/>
    <w:rsid w:val="00230A4D"/>
    <w:rsid w:val="00230B43"/>
    <w:rsid w:val="00230B46"/>
    <w:rsid w:val="00230CCA"/>
    <w:rsid w:val="00230E60"/>
    <w:rsid w:val="00230EB8"/>
    <w:rsid w:val="00230F0D"/>
    <w:rsid w:val="00230F4B"/>
    <w:rsid w:val="00230F95"/>
    <w:rsid w:val="00231073"/>
    <w:rsid w:val="00231263"/>
    <w:rsid w:val="00231330"/>
    <w:rsid w:val="0023159D"/>
    <w:rsid w:val="002316FC"/>
    <w:rsid w:val="002317D8"/>
    <w:rsid w:val="0023182B"/>
    <w:rsid w:val="002319FE"/>
    <w:rsid w:val="00231AA9"/>
    <w:rsid w:val="00231B30"/>
    <w:rsid w:val="00231D31"/>
    <w:rsid w:val="00231DEA"/>
    <w:rsid w:val="00231FEE"/>
    <w:rsid w:val="00231FFA"/>
    <w:rsid w:val="002322CE"/>
    <w:rsid w:val="0023233F"/>
    <w:rsid w:val="0023246A"/>
    <w:rsid w:val="00232590"/>
    <w:rsid w:val="00232942"/>
    <w:rsid w:val="00232A24"/>
    <w:rsid w:val="00232B2F"/>
    <w:rsid w:val="00232E69"/>
    <w:rsid w:val="00233108"/>
    <w:rsid w:val="0023319F"/>
    <w:rsid w:val="002331D0"/>
    <w:rsid w:val="002332F7"/>
    <w:rsid w:val="002333FB"/>
    <w:rsid w:val="00233681"/>
    <w:rsid w:val="002338D6"/>
    <w:rsid w:val="002338E0"/>
    <w:rsid w:val="00233ACC"/>
    <w:rsid w:val="00233BC2"/>
    <w:rsid w:val="00233C4A"/>
    <w:rsid w:val="00233EBF"/>
    <w:rsid w:val="00233EC6"/>
    <w:rsid w:val="00233EE6"/>
    <w:rsid w:val="00233F17"/>
    <w:rsid w:val="00233F85"/>
    <w:rsid w:val="00233F92"/>
    <w:rsid w:val="00234056"/>
    <w:rsid w:val="0023415D"/>
    <w:rsid w:val="002341E6"/>
    <w:rsid w:val="002344A9"/>
    <w:rsid w:val="002344B9"/>
    <w:rsid w:val="002344FF"/>
    <w:rsid w:val="00234693"/>
    <w:rsid w:val="002347E7"/>
    <w:rsid w:val="00234AA5"/>
    <w:rsid w:val="00234B34"/>
    <w:rsid w:val="00235053"/>
    <w:rsid w:val="002351B9"/>
    <w:rsid w:val="002351C4"/>
    <w:rsid w:val="002351DD"/>
    <w:rsid w:val="00235280"/>
    <w:rsid w:val="00235281"/>
    <w:rsid w:val="00235411"/>
    <w:rsid w:val="00235513"/>
    <w:rsid w:val="002355CE"/>
    <w:rsid w:val="00235621"/>
    <w:rsid w:val="00235707"/>
    <w:rsid w:val="0023586D"/>
    <w:rsid w:val="00235988"/>
    <w:rsid w:val="002359DB"/>
    <w:rsid w:val="00235A03"/>
    <w:rsid w:val="00235A86"/>
    <w:rsid w:val="00235D93"/>
    <w:rsid w:val="00236011"/>
    <w:rsid w:val="00236464"/>
    <w:rsid w:val="00236585"/>
    <w:rsid w:val="00236823"/>
    <w:rsid w:val="00236966"/>
    <w:rsid w:val="002369AE"/>
    <w:rsid w:val="00236AAF"/>
    <w:rsid w:val="00236E94"/>
    <w:rsid w:val="00236F59"/>
    <w:rsid w:val="00236F5C"/>
    <w:rsid w:val="00236FBA"/>
    <w:rsid w:val="00236FC8"/>
    <w:rsid w:val="00237044"/>
    <w:rsid w:val="0023715A"/>
    <w:rsid w:val="002371AF"/>
    <w:rsid w:val="00237314"/>
    <w:rsid w:val="0023741D"/>
    <w:rsid w:val="0023749D"/>
    <w:rsid w:val="0023757A"/>
    <w:rsid w:val="00237748"/>
    <w:rsid w:val="00237849"/>
    <w:rsid w:val="00237BA3"/>
    <w:rsid w:val="00237E7B"/>
    <w:rsid w:val="00237FA7"/>
    <w:rsid w:val="00237FD0"/>
    <w:rsid w:val="00240141"/>
    <w:rsid w:val="002401E7"/>
    <w:rsid w:val="00240208"/>
    <w:rsid w:val="0024037E"/>
    <w:rsid w:val="00240517"/>
    <w:rsid w:val="00240828"/>
    <w:rsid w:val="00240BB4"/>
    <w:rsid w:val="00240F1B"/>
    <w:rsid w:val="00240F72"/>
    <w:rsid w:val="002410FD"/>
    <w:rsid w:val="00241386"/>
    <w:rsid w:val="00241425"/>
    <w:rsid w:val="00241732"/>
    <w:rsid w:val="00241755"/>
    <w:rsid w:val="0024190E"/>
    <w:rsid w:val="00241987"/>
    <w:rsid w:val="00241AC2"/>
    <w:rsid w:val="00241BA9"/>
    <w:rsid w:val="00241C4C"/>
    <w:rsid w:val="00241C69"/>
    <w:rsid w:val="00241DB5"/>
    <w:rsid w:val="00241E05"/>
    <w:rsid w:val="00241E30"/>
    <w:rsid w:val="00241F7C"/>
    <w:rsid w:val="00242450"/>
    <w:rsid w:val="00242803"/>
    <w:rsid w:val="0024281A"/>
    <w:rsid w:val="00242831"/>
    <w:rsid w:val="00242867"/>
    <w:rsid w:val="00242883"/>
    <w:rsid w:val="0024288A"/>
    <w:rsid w:val="00242899"/>
    <w:rsid w:val="00242AB6"/>
    <w:rsid w:val="00242C6B"/>
    <w:rsid w:val="00242C70"/>
    <w:rsid w:val="00242CE3"/>
    <w:rsid w:val="00242F79"/>
    <w:rsid w:val="00243188"/>
    <w:rsid w:val="002433F7"/>
    <w:rsid w:val="002434B1"/>
    <w:rsid w:val="0024355E"/>
    <w:rsid w:val="002436BF"/>
    <w:rsid w:val="002437DF"/>
    <w:rsid w:val="002439C4"/>
    <w:rsid w:val="00243A9E"/>
    <w:rsid w:val="0024403D"/>
    <w:rsid w:val="0024414F"/>
    <w:rsid w:val="0024416C"/>
    <w:rsid w:val="002443A0"/>
    <w:rsid w:val="0024458C"/>
    <w:rsid w:val="0024493D"/>
    <w:rsid w:val="002449E0"/>
    <w:rsid w:val="00244B07"/>
    <w:rsid w:val="00244B6A"/>
    <w:rsid w:val="00245006"/>
    <w:rsid w:val="002450A1"/>
    <w:rsid w:val="0024526A"/>
    <w:rsid w:val="002453E2"/>
    <w:rsid w:val="0024564A"/>
    <w:rsid w:val="002456B7"/>
    <w:rsid w:val="0024580B"/>
    <w:rsid w:val="0024584B"/>
    <w:rsid w:val="002458EC"/>
    <w:rsid w:val="0024592E"/>
    <w:rsid w:val="00245B9F"/>
    <w:rsid w:val="00245BDE"/>
    <w:rsid w:val="00245D9F"/>
    <w:rsid w:val="00245FE8"/>
    <w:rsid w:val="00246138"/>
    <w:rsid w:val="00246197"/>
    <w:rsid w:val="00246201"/>
    <w:rsid w:val="0024626E"/>
    <w:rsid w:val="00246327"/>
    <w:rsid w:val="00246412"/>
    <w:rsid w:val="002464F2"/>
    <w:rsid w:val="00246574"/>
    <w:rsid w:val="0024665D"/>
    <w:rsid w:val="0024680B"/>
    <w:rsid w:val="0024689A"/>
    <w:rsid w:val="002468E6"/>
    <w:rsid w:val="00246A1F"/>
    <w:rsid w:val="00246A73"/>
    <w:rsid w:val="00246E01"/>
    <w:rsid w:val="00246E8B"/>
    <w:rsid w:val="00247064"/>
    <w:rsid w:val="00247131"/>
    <w:rsid w:val="0024713A"/>
    <w:rsid w:val="00247183"/>
    <w:rsid w:val="002472C4"/>
    <w:rsid w:val="00247381"/>
    <w:rsid w:val="0024753D"/>
    <w:rsid w:val="0024763D"/>
    <w:rsid w:val="002477DF"/>
    <w:rsid w:val="002479B2"/>
    <w:rsid w:val="00247A51"/>
    <w:rsid w:val="00247CAC"/>
    <w:rsid w:val="00247DFF"/>
    <w:rsid w:val="002500CA"/>
    <w:rsid w:val="00250113"/>
    <w:rsid w:val="0025042E"/>
    <w:rsid w:val="00250623"/>
    <w:rsid w:val="00250624"/>
    <w:rsid w:val="00250685"/>
    <w:rsid w:val="00250783"/>
    <w:rsid w:val="0025091D"/>
    <w:rsid w:val="00250995"/>
    <w:rsid w:val="00250BE1"/>
    <w:rsid w:val="00250D72"/>
    <w:rsid w:val="00250ECE"/>
    <w:rsid w:val="00251552"/>
    <w:rsid w:val="002515AF"/>
    <w:rsid w:val="002516F8"/>
    <w:rsid w:val="002517AE"/>
    <w:rsid w:val="00251885"/>
    <w:rsid w:val="00251946"/>
    <w:rsid w:val="0025196B"/>
    <w:rsid w:val="00251A66"/>
    <w:rsid w:val="00251B16"/>
    <w:rsid w:val="00251B6C"/>
    <w:rsid w:val="00251D21"/>
    <w:rsid w:val="00251D7A"/>
    <w:rsid w:val="00251FE6"/>
    <w:rsid w:val="002521A3"/>
    <w:rsid w:val="00252344"/>
    <w:rsid w:val="00252386"/>
    <w:rsid w:val="00252395"/>
    <w:rsid w:val="0025241A"/>
    <w:rsid w:val="0025259A"/>
    <w:rsid w:val="002526AB"/>
    <w:rsid w:val="00252778"/>
    <w:rsid w:val="00252CD6"/>
    <w:rsid w:val="00252DD9"/>
    <w:rsid w:val="00252F23"/>
    <w:rsid w:val="00252F76"/>
    <w:rsid w:val="00253046"/>
    <w:rsid w:val="0025310B"/>
    <w:rsid w:val="00253149"/>
    <w:rsid w:val="002531F7"/>
    <w:rsid w:val="002534AF"/>
    <w:rsid w:val="00253615"/>
    <w:rsid w:val="002537CC"/>
    <w:rsid w:val="0025382C"/>
    <w:rsid w:val="0025384C"/>
    <w:rsid w:val="00253958"/>
    <w:rsid w:val="0025397F"/>
    <w:rsid w:val="002539FF"/>
    <w:rsid w:val="00253B0F"/>
    <w:rsid w:val="00253D44"/>
    <w:rsid w:val="00253D7B"/>
    <w:rsid w:val="00253EF9"/>
    <w:rsid w:val="00254073"/>
    <w:rsid w:val="0025411A"/>
    <w:rsid w:val="00254151"/>
    <w:rsid w:val="00254229"/>
    <w:rsid w:val="00254283"/>
    <w:rsid w:val="00254377"/>
    <w:rsid w:val="00254523"/>
    <w:rsid w:val="00254624"/>
    <w:rsid w:val="00254656"/>
    <w:rsid w:val="002546B0"/>
    <w:rsid w:val="0025481E"/>
    <w:rsid w:val="00254865"/>
    <w:rsid w:val="002548EF"/>
    <w:rsid w:val="00254A07"/>
    <w:rsid w:val="00254A2F"/>
    <w:rsid w:val="00254C8C"/>
    <w:rsid w:val="00254E81"/>
    <w:rsid w:val="00255201"/>
    <w:rsid w:val="00255508"/>
    <w:rsid w:val="002555C6"/>
    <w:rsid w:val="00255693"/>
    <w:rsid w:val="002556F9"/>
    <w:rsid w:val="00255983"/>
    <w:rsid w:val="002559FB"/>
    <w:rsid w:val="002559FF"/>
    <w:rsid w:val="00255CAE"/>
    <w:rsid w:val="00255D9E"/>
    <w:rsid w:val="00255F65"/>
    <w:rsid w:val="00256067"/>
    <w:rsid w:val="00256132"/>
    <w:rsid w:val="002562EA"/>
    <w:rsid w:val="00256421"/>
    <w:rsid w:val="0025689C"/>
    <w:rsid w:val="002568E3"/>
    <w:rsid w:val="002569C5"/>
    <w:rsid w:val="00256BB2"/>
    <w:rsid w:val="00256D33"/>
    <w:rsid w:val="00257304"/>
    <w:rsid w:val="002574E8"/>
    <w:rsid w:val="00257511"/>
    <w:rsid w:val="00257A30"/>
    <w:rsid w:val="00257A44"/>
    <w:rsid w:val="00257A45"/>
    <w:rsid w:val="00257B41"/>
    <w:rsid w:val="00257B4A"/>
    <w:rsid w:val="00257E2A"/>
    <w:rsid w:val="00257E42"/>
    <w:rsid w:val="00257EA4"/>
    <w:rsid w:val="00257F17"/>
    <w:rsid w:val="0026004F"/>
    <w:rsid w:val="0026006D"/>
    <w:rsid w:val="0026009F"/>
    <w:rsid w:val="0026012C"/>
    <w:rsid w:val="00260412"/>
    <w:rsid w:val="002606A6"/>
    <w:rsid w:val="00260932"/>
    <w:rsid w:val="00260934"/>
    <w:rsid w:val="00260C34"/>
    <w:rsid w:val="00260C45"/>
    <w:rsid w:val="00260C89"/>
    <w:rsid w:val="00260DA6"/>
    <w:rsid w:val="00260EC4"/>
    <w:rsid w:val="00260F53"/>
    <w:rsid w:val="00260F95"/>
    <w:rsid w:val="0026118B"/>
    <w:rsid w:val="002616B6"/>
    <w:rsid w:val="00261765"/>
    <w:rsid w:val="002618DC"/>
    <w:rsid w:val="00261B22"/>
    <w:rsid w:val="00261EDF"/>
    <w:rsid w:val="00262107"/>
    <w:rsid w:val="00262447"/>
    <w:rsid w:val="0026249D"/>
    <w:rsid w:val="00262549"/>
    <w:rsid w:val="00262555"/>
    <w:rsid w:val="0026264F"/>
    <w:rsid w:val="00262F87"/>
    <w:rsid w:val="00262F8E"/>
    <w:rsid w:val="002632DB"/>
    <w:rsid w:val="00263464"/>
    <w:rsid w:val="002634FA"/>
    <w:rsid w:val="0026369D"/>
    <w:rsid w:val="002637CF"/>
    <w:rsid w:val="002637F4"/>
    <w:rsid w:val="00263A29"/>
    <w:rsid w:val="00263C00"/>
    <w:rsid w:val="00263CE1"/>
    <w:rsid w:val="00264457"/>
    <w:rsid w:val="00264582"/>
    <w:rsid w:val="0026464D"/>
    <w:rsid w:val="00264724"/>
    <w:rsid w:val="00264760"/>
    <w:rsid w:val="00264856"/>
    <w:rsid w:val="0026486D"/>
    <w:rsid w:val="002649BE"/>
    <w:rsid w:val="00264F60"/>
    <w:rsid w:val="00264F74"/>
    <w:rsid w:val="00264FD7"/>
    <w:rsid w:val="0026500D"/>
    <w:rsid w:val="00265034"/>
    <w:rsid w:val="002651C8"/>
    <w:rsid w:val="00265295"/>
    <w:rsid w:val="00265395"/>
    <w:rsid w:val="002655A4"/>
    <w:rsid w:val="002655B4"/>
    <w:rsid w:val="002655E8"/>
    <w:rsid w:val="002659AF"/>
    <w:rsid w:val="00265AAA"/>
    <w:rsid w:val="00265DE3"/>
    <w:rsid w:val="00265EB6"/>
    <w:rsid w:val="0026605D"/>
    <w:rsid w:val="0026611F"/>
    <w:rsid w:val="002661E0"/>
    <w:rsid w:val="002662C5"/>
    <w:rsid w:val="0026635B"/>
    <w:rsid w:val="002663F4"/>
    <w:rsid w:val="0026651F"/>
    <w:rsid w:val="002665B1"/>
    <w:rsid w:val="00266677"/>
    <w:rsid w:val="00266A10"/>
    <w:rsid w:val="00266A1E"/>
    <w:rsid w:val="00266AF7"/>
    <w:rsid w:val="00266CC8"/>
    <w:rsid w:val="00266DE1"/>
    <w:rsid w:val="00266E43"/>
    <w:rsid w:val="00266EE8"/>
    <w:rsid w:val="00267045"/>
    <w:rsid w:val="002670EE"/>
    <w:rsid w:val="00267282"/>
    <w:rsid w:val="002674BF"/>
    <w:rsid w:val="002675E9"/>
    <w:rsid w:val="002676BB"/>
    <w:rsid w:val="002679A1"/>
    <w:rsid w:val="00267A77"/>
    <w:rsid w:val="00267B75"/>
    <w:rsid w:val="00267D12"/>
    <w:rsid w:val="00267E22"/>
    <w:rsid w:val="002700E9"/>
    <w:rsid w:val="0027013A"/>
    <w:rsid w:val="00270225"/>
    <w:rsid w:val="00270293"/>
    <w:rsid w:val="00270478"/>
    <w:rsid w:val="00270522"/>
    <w:rsid w:val="0027060F"/>
    <w:rsid w:val="00270615"/>
    <w:rsid w:val="002706C1"/>
    <w:rsid w:val="00270828"/>
    <w:rsid w:val="00270940"/>
    <w:rsid w:val="00270A1D"/>
    <w:rsid w:val="00270A65"/>
    <w:rsid w:val="00270A95"/>
    <w:rsid w:val="00270AD8"/>
    <w:rsid w:val="00270BA5"/>
    <w:rsid w:val="00270EF3"/>
    <w:rsid w:val="00270F0B"/>
    <w:rsid w:val="00270F7D"/>
    <w:rsid w:val="00270F9A"/>
    <w:rsid w:val="00271045"/>
    <w:rsid w:val="00271115"/>
    <w:rsid w:val="002713D9"/>
    <w:rsid w:val="0027142B"/>
    <w:rsid w:val="0027158F"/>
    <w:rsid w:val="002716DF"/>
    <w:rsid w:val="00271918"/>
    <w:rsid w:val="00271B5C"/>
    <w:rsid w:val="00271E16"/>
    <w:rsid w:val="00271F7C"/>
    <w:rsid w:val="00272089"/>
    <w:rsid w:val="00272096"/>
    <w:rsid w:val="0027232B"/>
    <w:rsid w:val="002724FD"/>
    <w:rsid w:val="00272546"/>
    <w:rsid w:val="00272605"/>
    <w:rsid w:val="002726AE"/>
    <w:rsid w:val="0027273A"/>
    <w:rsid w:val="0027288B"/>
    <w:rsid w:val="00272A25"/>
    <w:rsid w:val="00272C47"/>
    <w:rsid w:val="00272E11"/>
    <w:rsid w:val="00272EE3"/>
    <w:rsid w:val="00272F45"/>
    <w:rsid w:val="00272F85"/>
    <w:rsid w:val="00272FE2"/>
    <w:rsid w:val="002730CF"/>
    <w:rsid w:val="00273280"/>
    <w:rsid w:val="0027354F"/>
    <w:rsid w:val="002735D6"/>
    <w:rsid w:val="002735EE"/>
    <w:rsid w:val="002738F4"/>
    <w:rsid w:val="00273A04"/>
    <w:rsid w:val="00273B32"/>
    <w:rsid w:val="00273C5A"/>
    <w:rsid w:val="00273C68"/>
    <w:rsid w:val="00273C7F"/>
    <w:rsid w:val="00273E68"/>
    <w:rsid w:val="0027403D"/>
    <w:rsid w:val="002743D7"/>
    <w:rsid w:val="0027482C"/>
    <w:rsid w:val="00274976"/>
    <w:rsid w:val="0027498E"/>
    <w:rsid w:val="00274B79"/>
    <w:rsid w:val="00274BC5"/>
    <w:rsid w:val="00274DDF"/>
    <w:rsid w:val="00274E2E"/>
    <w:rsid w:val="00274EBA"/>
    <w:rsid w:val="00274FA6"/>
    <w:rsid w:val="00274FC6"/>
    <w:rsid w:val="00275039"/>
    <w:rsid w:val="0027509A"/>
    <w:rsid w:val="002750F5"/>
    <w:rsid w:val="00275123"/>
    <w:rsid w:val="00275296"/>
    <w:rsid w:val="0027535D"/>
    <w:rsid w:val="00275679"/>
    <w:rsid w:val="002756BB"/>
    <w:rsid w:val="0027589A"/>
    <w:rsid w:val="0027589B"/>
    <w:rsid w:val="00275A49"/>
    <w:rsid w:val="00275AE6"/>
    <w:rsid w:val="00275B9F"/>
    <w:rsid w:val="00275C22"/>
    <w:rsid w:val="00275E59"/>
    <w:rsid w:val="00275FD9"/>
    <w:rsid w:val="00276138"/>
    <w:rsid w:val="002761BC"/>
    <w:rsid w:val="00276466"/>
    <w:rsid w:val="00276560"/>
    <w:rsid w:val="002765C9"/>
    <w:rsid w:val="00276749"/>
    <w:rsid w:val="002769D9"/>
    <w:rsid w:val="00276A9E"/>
    <w:rsid w:val="00276CE0"/>
    <w:rsid w:val="00276DF6"/>
    <w:rsid w:val="00276E08"/>
    <w:rsid w:val="00276E1B"/>
    <w:rsid w:val="00276EDE"/>
    <w:rsid w:val="002772D6"/>
    <w:rsid w:val="002772E5"/>
    <w:rsid w:val="00277337"/>
    <w:rsid w:val="002773F5"/>
    <w:rsid w:val="00277472"/>
    <w:rsid w:val="00277725"/>
    <w:rsid w:val="00277866"/>
    <w:rsid w:val="0027788A"/>
    <w:rsid w:val="00277ABE"/>
    <w:rsid w:val="00277AC5"/>
    <w:rsid w:val="00277B2D"/>
    <w:rsid w:val="00277B9C"/>
    <w:rsid w:val="00277DD5"/>
    <w:rsid w:val="00277E3B"/>
    <w:rsid w:val="0028006C"/>
    <w:rsid w:val="002800A8"/>
    <w:rsid w:val="002800C2"/>
    <w:rsid w:val="002800E3"/>
    <w:rsid w:val="002800E9"/>
    <w:rsid w:val="002801A1"/>
    <w:rsid w:val="00280241"/>
    <w:rsid w:val="00280324"/>
    <w:rsid w:val="002805A2"/>
    <w:rsid w:val="00280976"/>
    <w:rsid w:val="00280B29"/>
    <w:rsid w:val="00280C86"/>
    <w:rsid w:val="00280F67"/>
    <w:rsid w:val="0028110A"/>
    <w:rsid w:val="00281190"/>
    <w:rsid w:val="002815DD"/>
    <w:rsid w:val="0028190C"/>
    <w:rsid w:val="00281EA8"/>
    <w:rsid w:val="00281F9A"/>
    <w:rsid w:val="00282177"/>
    <w:rsid w:val="002821E8"/>
    <w:rsid w:val="002823D6"/>
    <w:rsid w:val="002824AC"/>
    <w:rsid w:val="00282757"/>
    <w:rsid w:val="0028281B"/>
    <w:rsid w:val="00282984"/>
    <w:rsid w:val="002829E2"/>
    <w:rsid w:val="00282A3E"/>
    <w:rsid w:val="00282A77"/>
    <w:rsid w:val="00282A89"/>
    <w:rsid w:val="00282B1C"/>
    <w:rsid w:val="00282B37"/>
    <w:rsid w:val="00282B4D"/>
    <w:rsid w:val="00282D10"/>
    <w:rsid w:val="00282D86"/>
    <w:rsid w:val="00282D93"/>
    <w:rsid w:val="00282EA7"/>
    <w:rsid w:val="00283045"/>
    <w:rsid w:val="002830F4"/>
    <w:rsid w:val="002834C5"/>
    <w:rsid w:val="002834CD"/>
    <w:rsid w:val="0028361F"/>
    <w:rsid w:val="00283689"/>
    <w:rsid w:val="0028378B"/>
    <w:rsid w:val="00283879"/>
    <w:rsid w:val="00283899"/>
    <w:rsid w:val="002839AE"/>
    <w:rsid w:val="00283A74"/>
    <w:rsid w:val="00283A7B"/>
    <w:rsid w:val="00283BA1"/>
    <w:rsid w:val="00283C33"/>
    <w:rsid w:val="00283DBB"/>
    <w:rsid w:val="00283FC6"/>
    <w:rsid w:val="002840A0"/>
    <w:rsid w:val="00284133"/>
    <w:rsid w:val="0028425D"/>
    <w:rsid w:val="00284396"/>
    <w:rsid w:val="0028458C"/>
    <w:rsid w:val="002845FD"/>
    <w:rsid w:val="0028479A"/>
    <w:rsid w:val="0028484F"/>
    <w:rsid w:val="00284890"/>
    <w:rsid w:val="0028489C"/>
    <w:rsid w:val="002848C3"/>
    <w:rsid w:val="0028498A"/>
    <w:rsid w:val="00284AD1"/>
    <w:rsid w:val="00284B36"/>
    <w:rsid w:val="00284BC3"/>
    <w:rsid w:val="00284FB9"/>
    <w:rsid w:val="00285244"/>
    <w:rsid w:val="00285340"/>
    <w:rsid w:val="0028539D"/>
    <w:rsid w:val="002853DD"/>
    <w:rsid w:val="00285400"/>
    <w:rsid w:val="00285403"/>
    <w:rsid w:val="00285733"/>
    <w:rsid w:val="00285887"/>
    <w:rsid w:val="00285942"/>
    <w:rsid w:val="00285D20"/>
    <w:rsid w:val="00285D4D"/>
    <w:rsid w:val="002861DE"/>
    <w:rsid w:val="00286324"/>
    <w:rsid w:val="00286444"/>
    <w:rsid w:val="00286518"/>
    <w:rsid w:val="0028654E"/>
    <w:rsid w:val="00286729"/>
    <w:rsid w:val="002867AE"/>
    <w:rsid w:val="00286AC8"/>
    <w:rsid w:val="00286AE5"/>
    <w:rsid w:val="00286F62"/>
    <w:rsid w:val="00286FEB"/>
    <w:rsid w:val="002873A8"/>
    <w:rsid w:val="0028749C"/>
    <w:rsid w:val="002874B9"/>
    <w:rsid w:val="002874CC"/>
    <w:rsid w:val="002876C2"/>
    <w:rsid w:val="0028784D"/>
    <w:rsid w:val="0028794D"/>
    <w:rsid w:val="002879AB"/>
    <w:rsid w:val="002879CE"/>
    <w:rsid w:val="00287A8A"/>
    <w:rsid w:val="00287B2F"/>
    <w:rsid w:val="00287CA3"/>
    <w:rsid w:val="00287D0B"/>
    <w:rsid w:val="00287F0A"/>
    <w:rsid w:val="00287F0D"/>
    <w:rsid w:val="0029000D"/>
    <w:rsid w:val="00290135"/>
    <w:rsid w:val="0029014C"/>
    <w:rsid w:val="002901B1"/>
    <w:rsid w:val="002902B2"/>
    <w:rsid w:val="0029038E"/>
    <w:rsid w:val="0029048D"/>
    <w:rsid w:val="002904EC"/>
    <w:rsid w:val="002907A8"/>
    <w:rsid w:val="0029098E"/>
    <w:rsid w:val="00290B0F"/>
    <w:rsid w:val="00290B72"/>
    <w:rsid w:val="00290D01"/>
    <w:rsid w:val="002912D1"/>
    <w:rsid w:val="002914B3"/>
    <w:rsid w:val="002916B3"/>
    <w:rsid w:val="0029175A"/>
    <w:rsid w:val="0029175F"/>
    <w:rsid w:val="00291869"/>
    <w:rsid w:val="002918EC"/>
    <w:rsid w:val="00291B0B"/>
    <w:rsid w:val="00291C76"/>
    <w:rsid w:val="00291EDF"/>
    <w:rsid w:val="00291EF8"/>
    <w:rsid w:val="00291F52"/>
    <w:rsid w:val="00292609"/>
    <w:rsid w:val="002926CA"/>
    <w:rsid w:val="00292863"/>
    <w:rsid w:val="00292C9F"/>
    <w:rsid w:val="00292D47"/>
    <w:rsid w:val="00292E04"/>
    <w:rsid w:val="00292F55"/>
    <w:rsid w:val="00292FEA"/>
    <w:rsid w:val="0029338F"/>
    <w:rsid w:val="002933A2"/>
    <w:rsid w:val="002933DA"/>
    <w:rsid w:val="00293530"/>
    <w:rsid w:val="002936DD"/>
    <w:rsid w:val="00293725"/>
    <w:rsid w:val="002937F1"/>
    <w:rsid w:val="00293807"/>
    <w:rsid w:val="002939A9"/>
    <w:rsid w:val="00293AA5"/>
    <w:rsid w:val="00293BE9"/>
    <w:rsid w:val="00293ECE"/>
    <w:rsid w:val="00293FEA"/>
    <w:rsid w:val="002940FC"/>
    <w:rsid w:val="002942A5"/>
    <w:rsid w:val="0029448A"/>
    <w:rsid w:val="002944B8"/>
    <w:rsid w:val="0029463D"/>
    <w:rsid w:val="0029468B"/>
    <w:rsid w:val="00294717"/>
    <w:rsid w:val="00294813"/>
    <w:rsid w:val="00294851"/>
    <w:rsid w:val="002948E1"/>
    <w:rsid w:val="00294C40"/>
    <w:rsid w:val="0029520C"/>
    <w:rsid w:val="00295878"/>
    <w:rsid w:val="00295909"/>
    <w:rsid w:val="00295975"/>
    <w:rsid w:val="00295C08"/>
    <w:rsid w:val="00295C17"/>
    <w:rsid w:val="00295C7F"/>
    <w:rsid w:val="00295CE7"/>
    <w:rsid w:val="00295D19"/>
    <w:rsid w:val="00296002"/>
    <w:rsid w:val="0029607F"/>
    <w:rsid w:val="00296084"/>
    <w:rsid w:val="00296355"/>
    <w:rsid w:val="00296682"/>
    <w:rsid w:val="002966E5"/>
    <w:rsid w:val="00296811"/>
    <w:rsid w:val="00296875"/>
    <w:rsid w:val="00296A33"/>
    <w:rsid w:val="00296A94"/>
    <w:rsid w:val="00296C4D"/>
    <w:rsid w:val="00296D94"/>
    <w:rsid w:val="0029707E"/>
    <w:rsid w:val="002973A3"/>
    <w:rsid w:val="002974E6"/>
    <w:rsid w:val="002977A1"/>
    <w:rsid w:val="0029787A"/>
    <w:rsid w:val="0029789A"/>
    <w:rsid w:val="0029793C"/>
    <w:rsid w:val="00297AAF"/>
    <w:rsid w:val="00297BC7"/>
    <w:rsid w:val="00297BE6"/>
    <w:rsid w:val="00297BF9"/>
    <w:rsid w:val="00297C7D"/>
    <w:rsid w:val="00297DB5"/>
    <w:rsid w:val="00297F98"/>
    <w:rsid w:val="002A0191"/>
    <w:rsid w:val="002A03B4"/>
    <w:rsid w:val="002A053B"/>
    <w:rsid w:val="002A061F"/>
    <w:rsid w:val="002A0679"/>
    <w:rsid w:val="002A0A50"/>
    <w:rsid w:val="002A0D88"/>
    <w:rsid w:val="002A0DCF"/>
    <w:rsid w:val="002A0E94"/>
    <w:rsid w:val="002A1036"/>
    <w:rsid w:val="002A10B5"/>
    <w:rsid w:val="002A119E"/>
    <w:rsid w:val="002A13AB"/>
    <w:rsid w:val="002A1440"/>
    <w:rsid w:val="002A1504"/>
    <w:rsid w:val="002A17A9"/>
    <w:rsid w:val="002A193D"/>
    <w:rsid w:val="002A1AE7"/>
    <w:rsid w:val="002A1DFA"/>
    <w:rsid w:val="002A1F48"/>
    <w:rsid w:val="002A218E"/>
    <w:rsid w:val="002A22C7"/>
    <w:rsid w:val="002A24DC"/>
    <w:rsid w:val="002A2594"/>
    <w:rsid w:val="002A25DF"/>
    <w:rsid w:val="002A2946"/>
    <w:rsid w:val="002A29CD"/>
    <w:rsid w:val="002A2C99"/>
    <w:rsid w:val="002A2E56"/>
    <w:rsid w:val="002A3009"/>
    <w:rsid w:val="002A309A"/>
    <w:rsid w:val="002A3189"/>
    <w:rsid w:val="002A318E"/>
    <w:rsid w:val="002A339E"/>
    <w:rsid w:val="002A364B"/>
    <w:rsid w:val="002A365B"/>
    <w:rsid w:val="002A376E"/>
    <w:rsid w:val="002A3884"/>
    <w:rsid w:val="002A3979"/>
    <w:rsid w:val="002A3A19"/>
    <w:rsid w:val="002A3B44"/>
    <w:rsid w:val="002A3E12"/>
    <w:rsid w:val="002A3E45"/>
    <w:rsid w:val="002A3F11"/>
    <w:rsid w:val="002A3F5C"/>
    <w:rsid w:val="002A41AD"/>
    <w:rsid w:val="002A4225"/>
    <w:rsid w:val="002A44BC"/>
    <w:rsid w:val="002A465D"/>
    <w:rsid w:val="002A46FD"/>
    <w:rsid w:val="002A4807"/>
    <w:rsid w:val="002A488B"/>
    <w:rsid w:val="002A4A2F"/>
    <w:rsid w:val="002A4A70"/>
    <w:rsid w:val="002A4A94"/>
    <w:rsid w:val="002A4C5B"/>
    <w:rsid w:val="002A4CC6"/>
    <w:rsid w:val="002A4CD0"/>
    <w:rsid w:val="002A4D95"/>
    <w:rsid w:val="002A4E68"/>
    <w:rsid w:val="002A4F43"/>
    <w:rsid w:val="002A5222"/>
    <w:rsid w:val="002A539E"/>
    <w:rsid w:val="002A57AE"/>
    <w:rsid w:val="002A58C9"/>
    <w:rsid w:val="002A5976"/>
    <w:rsid w:val="002A5A6B"/>
    <w:rsid w:val="002A5D5A"/>
    <w:rsid w:val="002A5DFF"/>
    <w:rsid w:val="002A60CC"/>
    <w:rsid w:val="002A625F"/>
    <w:rsid w:val="002A6509"/>
    <w:rsid w:val="002A66B7"/>
    <w:rsid w:val="002A6B29"/>
    <w:rsid w:val="002A6B90"/>
    <w:rsid w:val="002A6ED6"/>
    <w:rsid w:val="002A6FD2"/>
    <w:rsid w:val="002A703D"/>
    <w:rsid w:val="002A748C"/>
    <w:rsid w:val="002A7522"/>
    <w:rsid w:val="002A758B"/>
    <w:rsid w:val="002A7677"/>
    <w:rsid w:val="002A7871"/>
    <w:rsid w:val="002A789F"/>
    <w:rsid w:val="002A7C7D"/>
    <w:rsid w:val="002A7D74"/>
    <w:rsid w:val="002A7D9C"/>
    <w:rsid w:val="002A7DFF"/>
    <w:rsid w:val="002A7FB1"/>
    <w:rsid w:val="002B027D"/>
    <w:rsid w:val="002B0286"/>
    <w:rsid w:val="002B0356"/>
    <w:rsid w:val="002B042B"/>
    <w:rsid w:val="002B04ED"/>
    <w:rsid w:val="002B0516"/>
    <w:rsid w:val="002B06A7"/>
    <w:rsid w:val="002B06B1"/>
    <w:rsid w:val="002B078D"/>
    <w:rsid w:val="002B082F"/>
    <w:rsid w:val="002B0944"/>
    <w:rsid w:val="002B0977"/>
    <w:rsid w:val="002B0D4E"/>
    <w:rsid w:val="002B14E8"/>
    <w:rsid w:val="002B1787"/>
    <w:rsid w:val="002B19FB"/>
    <w:rsid w:val="002B1A63"/>
    <w:rsid w:val="002B1C40"/>
    <w:rsid w:val="002B1C7B"/>
    <w:rsid w:val="002B1CE1"/>
    <w:rsid w:val="002B1E15"/>
    <w:rsid w:val="002B1FED"/>
    <w:rsid w:val="002B2107"/>
    <w:rsid w:val="002B216B"/>
    <w:rsid w:val="002B2188"/>
    <w:rsid w:val="002B23E3"/>
    <w:rsid w:val="002B2415"/>
    <w:rsid w:val="002B2485"/>
    <w:rsid w:val="002B2714"/>
    <w:rsid w:val="002B27BD"/>
    <w:rsid w:val="002B2A99"/>
    <w:rsid w:val="002B2AAF"/>
    <w:rsid w:val="002B2C32"/>
    <w:rsid w:val="002B2CA2"/>
    <w:rsid w:val="002B2D5D"/>
    <w:rsid w:val="002B2E22"/>
    <w:rsid w:val="002B2F7C"/>
    <w:rsid w:val="002B3092"/>
    <w:rsid w:val="002B30A8"/>
    <w:rsid w:val="002B31FE"/>
    <w:rsid w:val="002B3272"/>
    <w:rsid w:val="002B327A"/>
    <w:rsid w:val="002B33EF"/>
    <w:rsid w:val="002B3C18"/>
    <w:rsid w:val="002B4014"/>
    <w:rsid w:val="002B4437"/>
    <w:rsid w:val="002B4822"/>
    <w:rsid w:val="002B48DC"/>
    <w:rsid w:val="002B497A"/>
    <w:rsid w:val="002B4A4B"/>
    <w:rsid w:val="002B4A5D"/>
    <w:rsid w:val="002B4A77"/>
    <w:rsid w:val="002B4C90"/>
    <w:rsid w:val="002B4D6A"/>
    <w:rsid w:val="002B4F53"/>
    <w:rsid w:val="002B4F58"/>
    <w:rsid w:val="002B4FAB"/>
    <w:rsid w:val="002B529A"/>
    <w:rsid w:val="002B5355"/>
    <w:rsid w:val="002B5452"/>
    <w:rsid w:val="002B547E"/>
    <w:rsid w:val="002B5568"/>
    <w:rsid w:val="002B570A"/>
    <w:rsid w:val="002B579C"/>
    <w:rsid w:val="002B57B2"/>
    <w:rsid w:val="002B57F5"/>
    <w:rsid w:val="002B5844"/>
    <w:rsid w:val="002B5879"/>
    <w:rsid w:val="002B5A00"/>
    <w:rsid w:val="002B5D0A"/>
    <w:rsid w:val="002B603B"/>
    <w:rsid w:val="002B60F5"/>
    <w:rsid w:val="002B612E"/>
    <w:rsid w:val="002B62CE"/>
    <w:rsid w:val="002B63C7"/>
    <w:rsid w:val="002B6470"/>
    <w:rsid w:val="002B661A"/>
    <w:rsid w:val="002B6620"/>
    <w:rsid w:val="002B677F"/>
    <w:rsid w:val="002B67AA"/>
    <w:rsid w:val="002B682E"/>
    <w:rsid w:val="002B694D"/>
    <w:rsid w:val="002B6AF1"/>
    <w:rsid w:val="002B6BFE"/>
    <w:rsid w:val="002B6DAE"/>
    <w:rsid w:val="002B6EC0"/>
    <w:rsid w:val="002B7063"/>
    <w:rsid w:val="002B715D"/>
    <w:rsid w:val="002B7164"/>
    <w:rsid w:val="002B71D4"/>
    <w:rsid w:val="002B7237"/>
    <w:rsid w:val="002B72AD"/>
    <w:rsid w:val="002B72D7"/>
    <w:rsid w:val="002B740B"/>
    <w:rsid w:val="002B757D"/>
    <w:rsid w:val="002B7744"/>
    <w:rsid w:val="002B77B7"/>
    <w:rsid w:val="002B782B"/>
    <w:rsid w:val="002B7902"/>
    <w:rsid w:val="002B7BC6"/>
    <w:rsid w:val="002B7F26"/>
    <w:rsid w:val="002C0262"/>
    <w:rsid w:val="002C0266"/>
    <w:rsid w:val="002C03B5"/>
    <w:rsid w:val="002C0577"/>
    <w:rsid w:val="002C05ED"/>
    <w:rsid w:val="002C068B"/>
    <w:rsid w:val="002C0734"/>
    <w:rsid w:val="002C09EC"/>
    <w:rsid w:val="002C0C41"/>
    <w:rsid w:val="002C0CF5"/>
    <w:rsid w:val="002C0D74"/>
    <w:rsid w:val="002C0F28"/>
    <w:rsid w:val="002C0F82"/>
    <w:rsid w:val="002C1369"/>
    <w:rsid w:val="002C1444"/>
    <w:rsid w:val="002C1545"/>
    <w:rsid w:val="002C16B7"/>
    <w:rsid w:val="002C1845"/>
    <w:rsid w:val="002C1BE7"/>
    <w:rsid w:val="002C1CDD"/>
    <w:rsid w:val="002C1D15"/>
    <w:rsid w:val="002C1FB3"/>
    <w:rsid w:val="002C200C"/>
    <w:rsid w:val="002C21DA"/>
    <w:rsid w:val="002C21F6"/>
    <w:rsid w:val="002C2375"/>
    <w:rsid w:val="002C23BA"/>
    <w:rsid w:val="002C24C2"/>
    <w:rsid w:val="002C24F6"/>
    <w:rsid w:val="002C2507"/>
    <w:rsid w:val="002C26AA"/>
    <w:rsid w:val="002C26E2"/>
    <w:rsid w:val="002C27A7"/>
    <w:rsid w:val="002C27B0"/>
    <w:rsid w:val="002C289A"/>
    <w:rsid w:val="002C2946"/>
    <w:rsid w:val="002C2A48"/>
    <w:rsid w:val="002C2D18"/>
    <w:rsid w:val="002C2E0F"/>
    <w:rsid w:val="002C2E55"/>
    <w:rsid w:val="002C2E61"/>
    <w:rsid w:val="002C2E6F"/>
    <w:rsid w:val="002C3030"/>
    <w:rsid w:val="002C3080"/>
    <w:rsid w:val="002C30A4"/>
    <w:rsid w:val="002C318A"/>
    <w:rsid w:val="002C3277"/>
    <w:rsid w:val="002C34CE"/>
    <w:rsid w:val="002C3500"/>
    <w:rsid w:val="002C3710"/>
    <w:rsid w:val="002C3736"/>
    <w:rsid w:val="002C380E"/>
    <w:rsid w:val="002C3820"/>
    <w:rsid w:val="002C3C66"/>
    <w:rsid w:val="002C4379"/>
    <w:rsid w:val="002C44F8"/>
    <w:rsid w:val="002C4535"/>
    <w:rsid w:val="002C4586"/>
    <w:rsid w:val="002C45A8"/>
    <w:rsid w:val="002C4636"/>
    <w:rsid w:val="002C4686"/>
    <w:rsid w:val="002C4966"/>
    <w:rsid w:val="002C4AA9"/>
    <w:rsid w:val="002C4B36"/>
    <w:rsid w:val="002C4C62"/>
    <w:rsid w:val="002C4DF8"/>
    <w:rsid w:val="002C4E4B"/>
    <w:rsid w:val="002C4F5B"/>
    <w:rsid w:val="002C5018"/>
    <w:rsid w:val="002C5104"/>
    <w:rsid w:val="002C51BB"/>
    <w:rsid w:val="002C52E4"/>
    <w:rsid w:val="002C566B"/>
    <w:rsid w:val="002C5673"/>
    <w:rsid w:val="002C594A"/>
    <w:rsid w:val="002C5A1C"/>
    <w:rsid w:val="002C5EFE"/>
    <w:rsid w:val="002C5F61"/>
    <w:rsid w:val="002C5FD6"/>
    <w:rsid w:val="002C60D4"/>
    <w:rsid w:val="002C61FB"/>
    <w:rsid w:val="002C630F"/>
    <w:rsid w:val="002C6708"/>
    <w:rsid w:val="002C688E"/>
    <w:rsid w:val="002C6A3B"/>
    <w:rsid w:val="002C6C1C"/>
    <w:rsid w:val="002C6C3C"/>
    <w:rsid w:val="002C6E01"/>
    <w:rsid w:val="002C6F45"/>
    <w:rsid w:val="002C6F9C"/>
    <w:rsid w:val="002C6FA3"/>
    <w:rsid w:val="002C71AE"/>
    <w:rsid w:val="002C7282"/>
    <w:rsid w:val="002C73DD"/>
    <w:rsid w:val="002C75C9"/>
    <w:rsid w:val="002C7791"/>
    <w:rsid w:val="002C77B7"/>
    <w:rsid w:val="002C77C8"/>
    <w:rsid w:val="002C77E5"/>
    <w:rsid w:val="002C7820"/>
    <w:rsid w:val="002C79FF"/>
    <w:rsid w:val="002C7AEB"/>
    <w:rsid w:val="002C7AFA"/>
    <w:rsid w:val="002C7B1C"/>
    <w:rsid w:val="002C7D12"/>
    <w:rsid w:val="002D00EC"/>
    <w:rsid w:val="002D01BB"/>
    <w:rsid w:val="002D043C"/>
    <w:rsid w:val="002D060B"/>
    <w:rsid w:val="002D0612"/>
    <w:rsid w:val="002D098D"/>
    <w:rsid w:val="002D0A02"/>
    <w:rsid w:val="002D0A66"/>
    <w:rsid w:val="002D0A7B"/>
    <w:rsid w:val="002D0AD8"/>
    <w:rsid w:val="002D0C2F"/>
    <w:rsid w:val="002D0C5C"/>
    <w:rsid w:val="002D0DE1"/>
    <w:rsid w:val="002D0EE0"/>
    <w:rsid w:val="002D1001"/>
    <w:rsid w:val="002D12D4"/>
    <w:rsid w:val="002D15E9"/>
    <w:rsid w:val="002D165F"/>
    <w:rsid w:val="002D1735"/>
    <w:rsid w:val="002D17F8"/>
    <w:rsid w:val="002D1825"/>
    <w:rsid w:val="002D1A0C"/>
    <w:rsid w:val="002D1B50"/>
    <w:rsid w:val="002D1B62"/>
    <w:rsid w:val="002D1BE8"/>
    <w:rsid w:val="002D1D98"/>
    <w:rsid w:val="002D1DF2"/>
    <w:rsid w:val="002D1F03"/>
    <w:rsid w:val="002D1FE2"/>
    <w:rsid w:val="002D2072"/>
    <w:rsid w:val="002D211C"/>
    <w:rsid w:val="002D217F"/>
    <w:rsid w:val="002D229F"/>
    <w:rsid w:val="002D23C9"/>
    <w:rsid w:val="002D2588"/>
    <w:rsid w:val="002D2676"/>
    <w:rsid w:val="002D269C"/>
    <w:rsid w:val="002D275D"/>
    <w:rsid w:val="002D27AA"/>
    <w:rsid w:val="002D2857"/>
    <w:rsid w:val="002D28AA"/>
    <w:rsid w:val="002D2AD3"/>
    <w:rsid w:val="002D2AE5"/>
    <w:rsid w:val="002D2AED"/>
    <w:rsid w:val="002D2BA0"/>
    <w:rsid w:val="002D2D49"/>
    <w:rsid w:val="002D2DE1"/>
    <w:rsid w:val="002D2F56"/>
    <w:rsid w:val="002D2FA9"/>
    <w:rsid w:val="002D3018"/>
    <w:rsid w:val="002D30F9"/>
    <w:rsid w:val="002D33A4"/>
    <w:rsid w:val="002D34D1"/>
    <w:rsid w:val="002D38AA"/>
    <w:rsid w:val="002D38FA"/>
    <w:rsid w:val="002D3A12"/>
    <w:rsid w:val="002D3A7C"/>
    <w:rsid w:val="002D4000"/>
    <w:rsid w:val="002D40B7"/>
    <w:rsid w:val="002D40DA"/>
    <w:rsid w:val="002D4113"/>
    <w:rsid w:val="002D4134"/>
    <w:rsid w:val="002D4204"/>
    <w:rsid w:val="002D423C"/>
    <w:rsid w:val="002D4242"/>
    <w:rsid w:val="002D430E"/>
    <w:rsid w:val="002D44DC"/>
    <w:rsid w:val="002D4985"/>
    <w:rsid w:val="002D4A3E"/>
    <w:rsid w:val="002D4AC9"/>
    <w:rsid w:val="002D4DA3"/>
    <w:rsid w:val="002D4E7B"/>
    <w:rsid w:val="002D4EB5"/>
    <w:rsid w:val="002D4FA3"/>
    <w:rsid w:val="002D5118"/>
    <w:rsid w:val="002D55E8"/>
    <w:rsid w:val="002D59BD"/>
    <w:rsid w:val="002D5A23"/>
    <w:rsid w:val="002D5B81"/>
    <w:rsid w:val="002D5BAD"/>
    <w:rsid w:val="002D5E80"/>
    <w:rsid w:val="002D5EAB"/>
    <w:rsid w:val="002D5FC4"/>
    <w:rsid w:val="002D5FD3"/>
    <w:rsid w:val="002D5FEF"/>
    <w:rsid w:val="002D64E5"/>
    <w:rsid w:val="002D65E5"/>
    <w:rsid w:val="002D6601"/>
    <w:rsid w:val="002D6887"/>
    <w:rsid w:val="002D68BD"/>
    <w:rsid w:val="002D6ADC"/>
    <w:rsid w:val="002D6C78"/>
    <w:rsid w:val="002D6DA3"/>
    <w:rsid w:val="002D6DB0"/>
    <w:rsid w:val="002D6EDD"/>
    <w:rsid w:val="002D6F04"/>
    <w:rsid w:val="002D6F32"/>
    <w:rsid w:val="002D7055"/>
    <w:rsid w:val="002D70DC"/>
    <w:rsid w:val="002D7236"/>
    <w:rsid w:val="002D73F9"/>
    <w:rsid w:val="002D74DD"/>
    <w:rsid w:val="002D75B6"/>
    <w:rsid w:val="002D7704"/>
    <w:rsid w:val="002D77B9"/>
    <w:rsid w:val="002D7B11"/>
    <w:rsid w:val="002D7B8A"/>
    <w:rsid w:val="002D7C80"/>
    <w:rsid w:val="002D7D2D"/>
    <w:rsid w:val="002D7DC6"/>
    <w:rsid w:val="002D7E0B"/>
    <w:rsid w:val="002D7F4C"/>
    <w:rsid w:val="002E0010"/>
    <w:rsid w:val="002E00DD"/>
    <w:rsid w:val="002E01E5"/>
    <w:rsid w:val="002E0269"/>
    <w:rsid w:val="002E03A2"/>
    <w:rsid w:val="002E0469"/>
    <w:rsid w:val="002E06B3"/>
    <w:rsid w:val="002E06D6"/>
    <w:rsid w:val="002E06EC"/>
    <w:rsid w:val="002E06FE"/>
    <w:rsid w:val="002E0705"/>
    <w:rsid w:val="002E080F"/>
    <w:rsid w:val="002E081F"/>
    <w:rsid w:val="002E09FC"/>
    <w:rsid w:val="002E0A9D"/>
    <w:rsid w:val="002E0ACB"/>
    <w:rsid w:val="002E0BB6"/>
    <w:rsid w:val="002E0E7D"/>
    <w:rsid w:val="002E0EA7"/>
    <w:rsid w:val="002E0F61"/>
    <w:rsid w:val="002E1009"/>
    <w:rsid w:val="002E10E9"/>
    <w:rsid w:val="002E125C"/>
    <w:rsid w:val="002E1403"/>
    <w:rsid w:val="002E14DC"/>
    <w:rsid w:val="002E15B9"/>
    <w:rsid w:val="002E15BE"/>
    <w:rsid w:val="002E18B5"/>
    <w:rsid w:val="002E196A"/>
    <w:rsid w:val="002E1AFE"/>
    <w:rsid w:val="002E1B45"/>
    <w:rsid w:val="002E1BBB"/>
    <w:rsid w:val="002E1BE5"/>
    <w:rsid w:val="002E1C83"/>
    <w:rsid w:val="002E1C95"/>
    <w:rsid w:val="002E1F10"/>
    <w:rsid w:val="002E1FF6"/>
    <w:rsid w:val="002E2059"/>
    <w:rsid w:val="002E20BB"/>
    <w:rsid w:val="002E210B"/>
    <w:rsid w:val="002E2146"/>
    <w:rsid w:val="002E2252"/>
    <w:rsid w:val="002E22A6"/>
    <w:rsid w:val="002E240E"/>
    <w:rsid w:val="002E243B"/>
    <w:rsid w:val="002E2460"/>
    <w:rsid w:val="002E25FD"/>
    <w:rsid w:val="002E26B2"/>
    <w:rsid w:val="002E2712"/>
    <w:rsid w:val="002E27F0"/>
    <w:rsid w:val="002E2831"/>
    <w:rsid w:val="002E293D"/>
    <w:rsid w:val="002E29D7"/>
    <w:rsid w:val="002E2A44"/>
    <w:rsid w:val="002E2B31"/>
    <w:rsid w:val="002E2D16"/>
    <w:rsid w:val="002E2F77"/>
    <w:rsid w:val="002E2FBA"/>
    <w:rsid w:val="002E30D7"/>
    <w:rsid w:val="002E33A6"/>
    <w:rsid w:val="002E3619"/>
    <w:rsid w:val="002E391A"/>
    <w:rsid w:val="002E397A"/>
    <w:rsid w:val="002E39F9"/>
    <w:rsid w:val="002E3BD9"/>
    <w:rsid w:val="002E3BDC"/>
    <w:rsid w:val="002E3E9F"/>
    <w:rsid w:val="002E3FA1"/>
    <w:rsid w:val="002E4248"/>
    <w:rsid w:val="002E4341"/>
    <w:rsid w:val="002E436E"/>
    <w:rsid w:val="002E43F5"/>
    <w:rsid w:val="002E45B1"/>
    <w:rsid w:val="002E4716"/>
    <w:rsid w:val="002E4BAC"/>
    <w:rsid w:val="002E4F91"/>
    <w:rsid w:val="002E50BF"/>
    <w:rsid w:val="002E528A"/>
    <w:rsid w:val="002E53E3"/>
    <w:rsid w:val="002E5476"/>
    <w:rsid w:val="002E5534"/>
    <w:rsid w:val="002E55FE"/>
    <w:rsid w:val="002E5659"/>
    <w:rsid w:val="002E5E0C"/>
    <w:rsid w:val="002E5ECC"/>
    <w:rsid w:val="002E5F49"/>
    <w:rsid w:val="002E60AA"/>
    <w:rsid w:val="002E617D"/>
    <w:rsid w:val="002E63A3"/>
    <w:rsid w:val="002E644D"/>
    <w:rsid w:val="002E6479"/>
    <w:rsid w:val="002E66E6"/>
    <w:rsid w:val="002E691A"/>
    <w:rsid w:val="002E6947"/>
    <w:rsid w:val="002E6978"/>
    <w:rsid w:val="002E6ABC"/>
    <w:rsid w:val="002E6C63"/>
    <w:rsid w:val="002E6DEE"/>
    <w:rsid w:val="002E6E2B"/>
    <w:rsid w:val="002E71BD"/>
    <w:rsid w:val="002E73AA"/>
    <w:rsid w:val="002E7730"/>
    <w:rsid w:val="002E7889"/>
    <w:rsid w:val="002E79AC"/>
    <w:rsid w:val="002E7BA3"/>
    <w:rsid w:val="002E7DC6"/>
    <w:rsid w:val="002E7E2E"/>
    <w:rsid w:val="002E7E32"/>
    <w:rsid w:val="002E7F67"/>
    <w:rsid w:val="002F0020"/>
    <w:rsid w:val="002F00CF"/>
    <w:rsid w:val="002F018E"/>
    <w:rsid w:val="002F02C6"/>
    <w:rsid w:val="002F0385"/>
    <w:rsid w:val="002F03C7"/>
    <w:rsid w:val="002F04D2"/>
    <w:rsid w:val="002F04FF"/>
    <w:rsid w:val="002F071F"/>
    <w:rsid w:val="002F075A"/>
    <w:rsid w:val="002F0866"/>
    <w:rsid w:val="002F0C1D"/>
    <w:rsid w:val="002F0CCF"/>
    <w:rsid w:val="002F0FC4"/>
    <w:rsid w:val="002F1099"/>
    <w:rsid w:val="002F1250"/>
    <w:rsid w:val="002F1397"/>
    <w:rsid w:val="002F145D"/>
    <w:rsid w:val="002F14BD"/>
    <w:rsid w:val="002F15E1"/>
    <w:rsid w:val="002F161C"/>
    <w:rsid w:val="002F170C"/>
    <w:rsid w:val="002F1835"/>
    <w:rsid w:val="002F1BD1"/>
    <w:rsid w:val="002F1CFA"/>
    <w:rsid w:val="002F1D7A"/>
    <w:rsid w:val="002F1E54"/>
    <w:rsid w:val="002F1FAC"/>
    <w:rsid w:val="002F2218"/>
    <w:rsid w:val="002F2267"/>
    <w:rsid w:val="002F227B"/>
    <w:rsid w:val="002F26F0"/>
    <w:rsid w:val="002F2915"/>
    <w:rsid w:val="002F29EB"/>
    <w:rsid w:val="002F2A82"/>
    <w:rsid w:val="002F2B81"/>
    <w:rsid w:val="002F2C57"/>
    <w:rsid w:val="002F2E95"/>
    <w:rsid w:val="002F2F9B"/>
    <w:rsid w:val="002F2FA8"/>
    <w:rsid w:val="002F3016"/>
    <w:rsid w:val="002F31C7"/>
    <w:rsid w:val="002F35B1"/>
    <w:rsid w:val="002F35F8"/>
    <w:rsid w:val="002F3652"/>
    <w:rsid w:val="002F3659"/>
    <w:rsid w:val="002F367A"/>
    <w:rsid w:val="002F39CF"/>
    <w:rsid w:val="002F39F1"/>
    <w:rsid w:val="002F3A1D"/>
    <w:rsid w:val="002F3BDA"/>
    <w:rsid w:val="002F3E62"/>
    <w:rsid w:val="002F406C"/>
    <w:rsid w:val="002F43E5"/>
    <w:rsid w:val="002F4486"/>
    <w:rsid w:val="002F44F7"/>
    <w:rsid w:val="002F4556"/>
    <w:rsid w:val="002F4630"/>
    <w:rsid w:val="002F4701"/>
    <w:rsid w:val="002F48D3"/>
    <w:rsid w:val="002F48DC"/>
    <w:rsid w:val="002F49C5"/>
    <w:rsid w:val="002F4C82"/>
    <w:rsid w:val="002F4DDB"/>
    <w:rsid w:val="002F5423"/>
    <w:rsid w:val="002F557A"/>
    <w:rsid w:val="002F56F0"/>
    <w:rsid w:val="002F570A"/>
    <w:rsid w:val="002F5779"/>
    <w:rsid w:val="002F57DD"/>
    <w:rsid w:val="002F582D"/>
    <w:rsid w:val="002F58D7"/>
    <w:rsid w:val="002F59FC"/>
    <w:rsid w:val="002F5A5B"/>
    <w:rsid w:val="002F5A67"/>
    <w:rsid w:val="002F5C6F"/>
    <w:rsid w:val="002F5E73"/>
    <w:rsid w:val="002F5FC3"/>
    <w:rsid w:val="002F6110"/>
    <w:rsid w:val="002F61E0"/>
    <w:rsid w:val="002F6232"/>
    <w:rsid w:val="002F625D"/>
    <w:rsid w:val="002F6347"/>
    <w:rsid w:val="002F63B7"/>
    <w:rsid w:val="002F6554"/>
    <w:rsid w:val="002F67AE"/>
    <w:rsid w:val="002F6817"/>
    <w:rsid w:val="002F68CC"/>
    <w:rsid w:val="002F6925"/>
    <w:rsid w:val="002F6A9F"/>
    <w:rsid w:val="002F6D54"/>
    <w:rsid w:val="002F6E2B"/>
    <w:rsid w:val="002F6E68"/>
    <w:rsid w:val="002F6E81"/>
    <w:rsid w:val="002F6F92"/>
    <w:rsid w:val="002F7146"/>
    <w:rsid w:val="002F730C"/>
    <w:rsid w:val="002F737D"/>
    <w:rsid w:val="002F7430"/>
    <w:rsid w:val="002F743E"/>
    <w:rsid w:val="002F7691"/>
    <w:rsid w:val="002F783B"/>
    <w:rsid w:val="002F78B7"/>
    <w:rsid w:val="002F78FA"/>
    <w:rsid w:val="002F7A69"/>
    <w:rsid w:val="002F7A96"/>
    <w:rsid w:val="002F7AB6"/>
    <w:rsid w:val="002F7C55"/>
    <w:rsid w:val="002F7CAF"/>
    <w:rsid w:val="002F7ED0"/>
    <w:rsid w:val="002F7F00"/>
    <w:rsid w:val="003001C0"/>
    <w:rsid w:val="003006A3"/>
    <w:rsid w:val="003006F3"/>
    <w:rsid w:val="00300799"/>
    <w:rsid w:val="003007F8"/>
    <w:rsid w:val="00300872"/>
    <w:rsid w:val="00300D3D"/>
    <w:rsid w:val="00300EE7"/>
    <w:rsid w:val="00301030"/>
    <w:rsid w:val="00301033"/>
    <w:rsid w:val="00301096"/>
    <w:rsid w:val="00301182"/>
    <w:rsid w:val="003012D3"/>
    <w:rsid w:val="00301330"/>
    <w:rsid w:val="0030135D"/>
    <w:rsid w:val="00301412"/>
    <w:rsid w:val="003014AD"/>
    <w:rsid w:val="003015D2"/>
    <w:rsid w:val="003015DE"/>
    <w:rsid w:val="00301A40"/>
    <w:rsid w:val="00301A4F"/>
    <w:rsid w:val="00301A6A"/>
    <w:rsid w:val="00301F5F"/>
    <w:rsid w:val="00302060"/>
    <w:rsid w:val="00302287"/>
    <w:rsid w:val="00302529"/>
    <w:rsid w:val="00302538"/>
    <w:rsid w:val="003025F4"/>
    <w:rsid w:val="0030267E"/>
    <w:rsid w:val="0030269B"/>
    <w:rsid w:val="003028C0"/>
    <w:rsid w:val="00302A67"/>
    <w:rsid w:val="00302AC1"/>
    <w:rsid w:val="00302CC3"/>
    <w:rsid w:val="00302CEB"/>
    <w:rsid w:val="00302D71"/>
    <w:rsid w:val="00302F96"/>
    <w:rsid w:val="00302FA1"/>
    <w:rsid w:val="003034C9"/>
    <w:rsid w:val="0030358C"/>
    <w:rsid w:val="0030359D"/>
    <w:rsid w:val="003037A6"/>
    <w:rsid w:val="003037FC"/>
    <w:rsid w:val="00303BC9"/>
    <w:rsid w:val="00303EB5"/>
    <w:rsid w:val="00303EDA"/>
    <w:rsid w:val="00303EFA"/>
    <w:rsid w:val="00304081"/>
    <w:rsid w:val="003041DC"/>
    <w:rsid w:val="00304200"/>
    <w:rsid w:val="00304332"/>
    <w:rsid w:val="0030435C"/>
    <w:rsid w:val="00304497"/>
    <w:rsid w:val="00304666"/>
    <w:rsid w:val="0030487D"/>
    <w:rsid w:val="00304894"/>
    <w:rsid w:val="00304989"/>
    <w:rsid w:val="003049AA"/>
    <w:rsid w:val="00304C8E"/>
    <w:rsid w:val="00304D14"/>
    <w:rsid w:val="00304E71"/>
    <w:rsid w:val="00304EEA"/>
    <w:rsid w:val="00305111"/>
    <w:rsid w:val="00305256"/>
    <w:rsid w:val="003054ED"/>
    <w:rsid w:val="003056C6"/>
    <w:rsid w:val="003057D6"/>
    <w:rsid w:val="003058B6"/>
    <w:rsid w:val="003058C3"/>
    <w:rsid w:val="00305A15"/>
    <w:rsid w:val="00305C22"/>
    <w:rsid w:val="00305E98"/>
    <w:rsid w:val="00306059"/>
    <w:rsid w:val="003060AC"/>
    <w:rsid w:val="0030616A"/>
    <w:rsid w:val="003061CF"/>
    <w:rsid w:val="003065C5"/>
    <w:rsid w:val="00306623"/>
    <w:rsid w:val="00306644"/>
    <w:rsid w:val="003066CC"/>
    <w:rsid w:val="00306708"/>
    <w:rsid w:val="00306792"/>
    <w:rsid w:val="00306AB8"/>
    <w:rsid w:val="00306B57"/>
    <w:rsid w:val="00306BA3"/>
    <w:rsid w:val="00306FF1"/>
    <w:rsid w:val="00307081"/>
    <w:rsid w:val="003071AD"/>
    <w:rsid w:val="00307252"/>
    <w:rsid w:val="00307672"/>
    <w:rsid w:val="00307886"/>
    <w:rsid w:val="003078FF"/>
    <w:rsid w:val="0030792F"/>
    <w:rsid w:val="00307D53"/>
    <w:rsid w:val="00307FCA"/>
    <w:rsid w:val="00310043"/>
    <w:rsid w:val="0031019F"/>
    <w:rsid w:val="00310293"/>
    <w:rsid w:val="003103C9"/>
    <w:rsid w:val="00310440"/>
    <w:rsid w:val="003104F2"/>
    <w:rsid w:val="00310849"/>
    <w:rsid w:val="00310899"/>
    <w:rsid w:val="00310941"/>
    <w:rsid w:val="00310C65"/>
    <w:rsid w:val="00310D74"/>
    <w:rsid w:val="00310EF2"/>
    <w:rsid w:val="003116B8"/>
    <w:rsid w:val="0031173A"/>
    <w:rsid w:val="00311861"/>
    <w:rsid w:val="00311928"/>
    <w:rsid w:val="0031198F"/>
    <w:rsid w:val="00311B52"/>
    <w:rsid w:val="00311B7D"/>
    <w:rsid w:val="00311B96"/>
    <w:rsid w:val="00311E22"/>
    <w:rsid w:val="00311EEA"/>
    <w:rsid w:val="00311FD1"/>
    <w:rsid w:val="00312052"/>
    <w:rsid w:val="00312071"/>
    <w:rsid w:val="0031216E"/>
    <w:rsid w:val="003129C1"/>
    <w:rsid w:val="00312A33"/>
    <w:rsid w:val="00312A58"/>
    <w:rsid w:val="00312C1F"/>
    <w:rsid w:val="00312D8D"/>
    <w:rsid w:val="00312EBF"/>
    <w:rsid w:val="00312EEB"/>
    <w:rsid w:val="00312FA7"/>
    <w:rsid w:val="0031304D"/>
    <w:rsid w:val="00313095"/>
    <w:rsid w:val="00313254"/>
    <w:rsid w:val="0031332A"/>
    <w:rsid w:val="0031354E"/>
    <w:rsid w:val="00313586"/>
    <w:rsid w:val="00313620"/>
    <w:rsid w:val="0031377D"/>
    <w:rsid w:val="00313B5E"/>
    <w:rsid w:val="00313DD2"/>
    <w:rsid w:val="00313EEE"/>
    <w:rsid w:val="003141A6"/>
    <w:rsid w:val="00314206"/>
    <w:rsid w:val="00314277"/>
    <w:rsid w:val="003142E1"/>
    <w:rsid w:val="00314337"/>
    <w:rsid w:val="00314477"/>
    <w:rsid w:val="00314545"/>
    <w:rsid w:val="00314631"/>
    <w:rsid w:val="003146F8"/>
    <w:rsid w:val="0031482C"/>
    <w:rsid w:val="00314838"/>
    <w:rsid w:val="00314861"/>
    <w:rsid w:val="003149F4"/>
    <w:rsid w:val="00314A84"/>
    <w:rsid w:val="00314CD2"/>
    <w:rsid w:val="00314D2D"/>
    <w:rsid w:val="00314E46"/>
    <w:rsid w:val="00314E5C"/>
    <w:rsid w:val="00314FFC"/>
    <w:rsid w:val="003150F3"/>
    <w:rsid w:val="00315332"/>
    <w:rsid w:val="003153D5"/>
    <w:rsid w:val="00315405"/>
    <w:rsid w:val="00315553"/>
    <w:rsid w:val="00315582"/>
    <w:rsid w:val="003155D7"/>
    <w:rsid w:val="00315687"/>
    <w:rsid w:val="003156BF"/>
    <w:rsid w:val="003158C5"/>
    <w:rsid w:val="00315B75"/>
    <w:rsid w:val="00315B8E"/>
    <w:rsid w:val="00315C84"/>
    <w:rsid w:val="00315D0C"/>
    <w:rsid w:val="00315D50"/>
    <w:rsid w:val="00315DA3"/>
    <w:rsid w:val="00315EEF"/>
    <w:rsid w:val="0031607C"/>
    <w:rsid w:val="003160EC"/>
    <w:rsid w:val="003160F6"/>
    <w:rsid w:val="0031623A"/>
    <w:rsid w:val="0031634B"/>
    <w:rsid w:val="00316636"/>
    <w:rsid w:val="0031681C"/>
    <w:rsid w:val="00316850"/>
    <w:rsid w:val="00316974"/>
    <w:rsid w:val="00316A4D"/>
    <w:rsid w:val="00316A58"/>
    <w:rsid w:val="00316B35"/>
    <w:rsid w:val="00316B80"/>
    <w:rsid w:val="00316BA3"/>
    <w:rsid w:val="00316C91"/>
    <w:rsid w:val="00316DC5"/>
    <w:rsid w:val="00316E59"/>
    <w:rsid w:val="00316F6F"/>
    <w:rsid w:val="00316F8A"/>
    <w:rsid w:val="00316FD5"/>
    <w:rsid w:val="003172E4"/>
    <w:rsid w:val="003173A2"/>
    <w:rsid w:val="003173CA"/>
    <w:rsid w:val="00317480"/>
    <w:rsid w:val="003174B3"/>
    <w:rsid w:val="003174E8"/>
    <w:rsid w:val="00317525"/>
    <w:rsid w:val="003176F9"/>
    <w:rsid w:val="00317938"/>
    <w:rsid w:val="003179B9"/>
    <w:rsid w:val="00317AC8"/>
    <w:rsid w:val="00317CD3"/>
    <w:rsid w:val="00317E4C"/>
    <w:rsid w:val="00317F9A"/>
    <w:rsid w:val="0032006C"/>
    <w:rsid w:val="0032017D"/>
    <w:rsid w:val="003201FF"/>
    <w:rsid w:val="00320243"/>
    <w:rsid w:val="00320254"/>
    <w:rsid w:val="003203A6"/>
    <w:rsid w:val="003206CB"/>
    <w:rsid w:val="003206E4"/>
    <w:rsid w:val="00320711"/>
    <w:rsid w:val="00320763"/>
    <w:rsid w:val="003208DC"/>
    <w:rsid w:val="00320A2E"/>
    <w:rsid w:val="00320AAD"/>
    <w:rsid w:val="00320AD5"/>
    <w:rsid w:val="00320E3C"/>
    <w:rsid w:val="00320E66"/>
    <w:rsid w:val="003211C4"/>
    <w:rsid w:val="00321368"/>
    <w:rsid w:val="003213AF"/>
    <w:rsid w:val="00321422"/>
    <w:rsid w:val="003214C0"/>
    <w:rsid w:val="003215CC"/>
    <w:rsid w:val="0032167D"/>
    <w:rsid w:val="0032185F"/>
    <w:rsid w:val="003219C3"/>
    <w:rsid w:val="00321A34"/>
    <w:rsid w:val="00321ABC"/>
    <w:rsid w:val="00321AC0"/>
    <w:rsid w:val="00321D89"/>
    <w:rsid w:val="00321FDB"/>
    <w:rsid w:val="00322020"/>
    <w:rsid w:val="00322116"/>
    <w:rsid w:val="0032214C"/>
    <w:rsid w:val="003221AE"/>
    <w:rsid w:val="0032252E"/>
    <w:rsid w:val="00322653"/>
    <w:rsid w:val="003226A1"/>
    <w:rsid w:val="0032274C"/>
    <w:rsid w:val="003227FB"/>
    <w:rsid w:val="00322BB8"/>
    <w:rsid w:val="00322BEA"/>
    <w:rsid w:val="00322CC6"/>
    <w:rsid w:val="00322CF9"/>
    <w:rsid w:val="00322D11"/>
    <w:rsid w:val="00322EC4"/>
    <w:rsid w:val="00323085"/>
    <w:rsid w:val="00323317"/>
    <w:rsid w:val="003236CE"/>
    <w:rsid w:val="00323A6F"/>
    <w:rsid w:val="00323CBD"/>
    <w:rsid w:val="00323CCC"/>
    <w:rsid w:val="00323D52"/>
    <w:rsid w:val="00323D98"/>
    <w:rsid w:val="00323ECB"/>
    <w:rsid w:val="00323F9E"/>
    <w:rsid w:val="0032407E"/>
    <w:rsid w:val="003241EC"/>
    <w:rsid w:val="003242BA"/>
    <w:rsid w:val="003246C3"/>
    <w:rsid w:val="0032479B"/>
    <w:rsid w:val="00324876"/>
    <w:rsid w:val="003249B6"/>
    <w:rsid w:val="00324A21"/>
    <w:rsid w:val="00324B5D"/>
    <w:rsid w:val="00324C37"/>
    <w:rsid w:val="00324CDE"/>
    <w:rsid w:val="00324DFE"/>
    <w:rsid w:val="00324EB4"/>
    <w:rsid w:val="00325075"/>
    <w:rsid w:val="003250F3"/>
    <w:rsid w:val="0032516B"/>
    <w:rsid w:val="003251E1"/>
    <w:rsid w:val="003253D4"/>
    <w:rsid w:val="00325465"/>
    <w:rsid w:val="00325591"/>
    <w:rsid w:val="00325608"/>
    <w:rsid w:val="00325706"/>
    <w:rsid w:val="0032591E"/>
    <w:rsid w:val="0032592A"/>
    <w:rsid w:val="00325957"/>
    <w:rsid w:val="003259CF"/>
    <w:rsid w:val="00325A2C"/>
    <w:rsid w:val="00325BEF"/>
    <w:rsid w:val="00325D35"/>
    <w:rsid w:val="00325E87"/>
    <w:rsid w:val="003260BB"/>
    <w:rsid w:val="003266DD"/>
    <w:rsid w:val="00326752"/>
    <w:rsid w:val="003269FD"/>
    <w:rsid w:val="00326B51"/>
    <w:rsid w:val="00326C51"/>
    <w:rsid w:val="00326E3B"/>
    <w:rsid w:val="00326F59"/>
    <w:rsid w:val="003271F8"/>
    <w:rsid w:val="003273F4"/>
    <w:rsid w:val="00327442"/>
    <w:rsid w:val="00327484"/>
    <w:rsid w:val="0032768E"/>
    <w:rsid w:val="00327753"/>
    <w:rsid w:val="0032776D"/>
    <w:rsid w:val="00327923"/>
    <w:rsid w:val="00327A3F"/>
    <w:rsid w:val="00327F30"/>
    <w:rsid w:val="00327FD1"/>
    <w:rsid w:val="003304D2"/>
    <w:rsid w:val="0033077B"/>
    <w:rsid w:val="003309DE"/>
    <w:rsid w:val="00330A44"/>
    <w:rsid w:val="00330AC2"/>
    <w:rsid w:val="00330C05"/>
    <w:rsid w:val="00330D89"/>
    <w:rsid w:val="00330E28"/>
    <w:rsid w:val="00330EE9"/>
    <w:rsid w:val="00331052"/>
    <w:rsid w:val="003310BF"/>
    <w:rsid w:val="00331193"/>
    <w:rsid w:val="0033120C"/>
    <w:rsid w:val="0033132A"/>
    <w:rsid w:val="003314FB"/>
    <w:rsid w:val="00331508"/>
    <w:rsid w:val="003315F2"/>
    <w:rsid w:val="0033169D"/>
    <w:rsid w:val="003316DE"/>
    <w:rsid w:val="003319FC"/>
    <w:rsid w:val="00331B0E"/>
    <w:rsid w:val="00331B89"/>
    <w:rsid w:val="00331BC0"/>
    <w:rsid w:val="00331BE5"/>
    <w:rsid w:val="00331C8D"/>
    <w:rsid w:val="00331C9F"/>
    <w:rsid w:val="00331CAB"/>
    <w:rsid w:val="00331E7F"/>
    <w:rsid w:val="00331F3C"/>
    <w:rsid w:val="003320B0"/>
    <w:rsid w:val="00332136"/>
    <w:rsid w:val="0033213C"/>
    <w:rsid w:val="003321C9"/>
    <w:rsid w:val="0033238B"/>
    <w:rsid w:val="003324A8"/>
    <w:rsid w:val="003324C1"/>
    <w:rsid w:val="0033286B"/>
    <w:rsid w:val="00332893"/>
    <w:rsid w:val="003328AD"/>
    <w:rsid w:val="00332982"/>
    <w:rsid w:val="00332D39"/>
    <w:rsid w:val="00332DC8"/>
    <w:rsid w:val="00332EA1"/>
    <w:rsid w:val="00333015"/>
    <w:rsid w:val="003332D8"/>
    <w:rsid w:val="0033330A"/>
    <w:rsid w:val="003334BE"/>
    <w:rsid w:val="003334C5"/>
    <w:rsid w:val="003334EE"/>
    <w:rsid w:val="0033363E"/>
    <w:rsid w:val="00333691"/>
    <w:rsid w:val="003336F2"/>
    <w:rsid w:val="00333715"/>
    <w:rsid w:val="00333DE2"/>
    <w:rsid w:val="00333F6A"/>
    <w:rsid w:val="00334064"/>
    <w:rsid w:val="00334145"/>
    <w:rsid w:val="00334165"/>
    <w:rsid w:val="003342D6"/>
    <w:rsid w:val="00334353"/>
    <w:rsid w:val="00334714"/>
    <w:rsid w:val="00334796"/>
    <w:rsid w:val="0033485C"/>
    <w:rsid w:val="00334973"/>
    <w:rsid w:val="00334C77"/>
    <w:rsid w:val="00334CB8"/>
    <w:rsid w:val="00334DB8"/>
    <w:rsid w:val="00334E50"/>
    <w:rsid w:val="00334FFF"/>
    <w:rsid w:val="003350E8"/>
    <w:rsid w:val="003351FC"/>
    <w:rsid w:val="003353F3"/>
    <w:rsid w:val="00335485"/>
    <w:rsid w:val="0033550D"/>
    <w:rsid w:val="0033577D"/>
    <w:rsid w:val="003357B3"/>
    <w:rsid w:val="00335A0F"/>
    <w:rsid w:val="00335A5F"/>
    <w:rsid w:val="00335AA1"/>
    <w:rsid w:val="00335AAD"/>
    <w:rsid w:val="00335B13"/>
    <w:rsid w:val="00335CC8"/>
    <w:rsid w:val="00335E7A"/>
    <w:rsid w:val="00336163"/>
    <w:rsid w:val="003362AA"/>
    <w:rsid w:val="00336552"/>
    <w:rsid w:val="0033655E"/>
    <w:rsid w:val="003366C6"/>
    <w:rsid w:val="003366DF"/>
    <w:rsid w:val="00336910"/>
    <w:rsid w:val="00336929"/>
    <w:rsid w:val="00336948"/>
    <w:rsid w:val="003369BE"/>
    <w:rsid w:val="00336A00"/>
    <w:rsid w:val="00336A2F"/>
    <w:rsid w:val="00336AFB"/>
    <w:rsid w:val="00336B6D"/>
    <w:rsid w:val="00336C41"/>
    <w:rsid w:val="00336D1B"/>
    <w:rsid w:val="00336E2C"/>
    <w:rsid w:val="00336F20"/>
    <w:rsid w:val="0033725D"/>
    <w:rsid w:val="0033734D"/>
    <w:rsid w:val="0033738A"/>
    <w:rsid w:val="003373E7"/>
    <w:rsid w:val="0033754F"/>
    <w:rsid w:val="00337829"/>
    <w:rsid w:val="0033795D"/>
    <w:rsid w:val="003379BF"/>
    <w:rsid w:val="00337A29"/>
    <w:rsid w:val="00337A84"/>
    <w:rsid w:val="00337B7C"/>
    <w:rsid w:val="00337BD4"/>
    <w:rsid w:val="00337D8A"/>
    <w:rsid w:val="00337F84"/>
    <w:rsid w:val="0034013C"/>
    <w:rsid w:val="0034018E"/>
    <w:rsid w:val="0034029F"/>
    <w:rsid w:val="00340323"/>
    <w:rsid w:val="0034039D"/>
    <w:rsid w:val="00340567"/>
    <w:rsid w:val="0034056A"/>
    <w:rsid w:val="003405D3"/>
    <w:rsid w:val="0034065A"/>
    <w:rsid w:val="0034066D"/>
    <w:rsid w:val="003406F9"/>
    <w:rsid w:val="0034070D"/>
    <w:rsid w:val="0034077E"/>
    <w:rsid w:val="0034090C"/>
    <w:rsid w:val="00340B1B"/>
    <w:rsid w:val="00340C63"/>
    <w:rsid w:val="00340CFB"/>
    <w:rsid w:val="00340DB5"/>
    <w:rsid w:val="00340F01"/>
    <w:rsid w:val="0034106E"/>
    <w:rsid w:val="003411F4"/>
    <w:rsid w:val="00341215"/>
    <w:rsid w:val="0034124F"/>
    <w:rsid w:val="0034125C"/>
    <w:rsid w:val="003412A6"/>
    <w:rsid w:val="003412AE"/>
    <w:rsid w:val="0034154B"/>
    <w:rsid w:val="00341768"/>
    <w:rsid w:val="003417C6"/>
    <w:rsid w:val="00341A3F"/>
    <w:rsid w:val="00341A88"/>
    <w:rsid w:val="00341B52"/>
    <w:rsid w:val="00341B70"/>
    <w:rsid w:val="00341B91"/>
    <w:rsid w:val="00341BCC"/>
    <w:rsid w:val="00341C55"/>
    <w:rsid w:val="00341DFA"/>
    <w:rsid w:val="00341E0A"/>
    <w:rsid w:val="00342081"/>
    <w:rsid w:val="00342650"/>
    <w:rsid w:val="00342716"/>
    <w:rsid w:val="003427D7"/>
    <w:rsid w:val="0034283E"/>
    <w:rsid w:val="003428FB"/>
    <w:rsid w:val="00342967"/>
    <w:rsid w:val="003429C1"/>
    <w:rsid w:val="00342D21"/>
    <w:rsid w:val="00342E49"/>
    <w:rsid w:val="00343068"/>
    <w:rsid w:val="003430E4"/>
    <w:rsid w:val="00343247"/>
    <w:rsid w:val="0034344B"/>
    <w:rsid w:val="003436A3"/>
    <w:rsid w:val="0034387D"/>
    <w:rsid w:val="003438AD"/>
    <w:rsid w:val="0034390B"/>
    <w:rsid w:val="00343A91"/>
    <w:rsid w:val="00343AB7"/>
    <w:rsid w:val="00343B25"/>
    <w:rsid w:val="00343CF9"/>
    <w:rsid w:val="00343FA4"/>
    <w:rsid w:val="0034438E"/>
    <w:rsid w:val="003443F4"/>
    <w:rsid w:val="0034442C"/>
    <w:rsid w:val="003444C9"/>
    <w:rsid w:val="0034451D"/>
    <w:rsid w:val="00344681"/>
    <w:rsid w:val="00344685"/>
    <w:rsid w:val="00344687"/>
    <w:rsid w:val="003449D9"/>
    <w:rsid w:val="00344A56"/>
    <w:rsid w:val="00344AB6"/>
    <w:rsid w:val="00344DAA"/>
    <w:rsid w:val="00344FC3"/>
    <w:rsid w:val="00345052"/>
    <w:rsid w:val="00345110"/>
    <w:rsid w:val="00345312"/>
    <w:rsid w:val="003454B7"/>
    <w:rsid w:val="003455C4"/>
    <w:rsid w:val="0034561C"/>
    <w:rsid w:val="003457BE"/>
    <w:rsid w:val="003457D1"/>
    <w:rsid w:val="003459F3"/>
    <w:rsid w:val="00345C97"/>
    <w:rsid w:val="00345E57"/>
    <w:rsid w:val="0034616F"/>
    <w:rsid w:val="00346567"/>
    <w:rsid w:val="003465CF"/>
    <w:rsid w:val="003465E1"/>
    <w:rsid w:val="0034678F"/>
    <w:rsid w:val="003468B1"/>
    <w:rsid w:val="00346B97"/>
    <w:rsid w:val="00346CA2"/>
    <w:rsid w:val="00346DDC"/>
    <w:rsid w:val="00346E73"/>
    <w:rsid w:val="00346F57"/>
    <w:rsid w:val="00346FC8"/>
    <w:rsid w:val="00346FDE"/>
    <w:rsid w:val="003472E8"/>
    <w:rsid w:val="003473A2"/>
    <w:rsid w:val="0034754D"/>
    <w:rsid w:val="00347587"/>
    <w:rsid w:val="003477F4"/>
    <w:rsid w:val="0034780E"/>
    <w:rsid w:val="00347980"/>
    <w:rsid w:val="003479B6"/>
    <w:rsid w:val="00347B4A"/>
    <w:rsid w:val="00347BE0"/>
    <w:rsid w:val="00347BFF"/>
    <w:rsid w:val="00347D4C"/>
    <w:rsid w:val="00347D9D"/>
    <w:rsid w:val="00347DE3"/>
    <w:rsid w:val="00347E99"/>
    <w:rsid w:val="00347EAB"/>
    <w:rsid w:val="00347EB8"/>
    <w:rsid w:val="00347EDC"/>
    <w:rsid w:val="00347F0F"/>
    <w:rsid w:val="0035010E"/>
    <w:rsid w:val="00350159"/>
    <w:rsid w:val="0035033C"/>
    <w:rsid w:val="0035039D"/>
    <w:rsid w:val="003504A9"/>
    <w:rsid w:val="00350527"/>
    <w:rsid w:val="00350720"/>
    <w:rsid w:val="00350828"/>
    <w:rsid w:val="003508C3"/>
    <w:rsid w:val="0035095B"/>
    <w:rsid w:val="003509D7"/>
    <w:rsid w:val="00350AA2"/>
    <w:rsid w:val="00350AB8"/>
    <w:rsid w:val="00350B7A"/>
    <w:rsid w:val="00350E6B"/>
    <w:rsid w:val="00350F0E"/>
    <w:rsid w:val="003510DA"/>
    <w:rsid w:val="0035120D"/>
    <w:rsid w:val="00351374"/>
    <w:rsid w:val="003515D4"/>
    <w:rsid w:val="003515DB"/>
    <w:rsid w:val="0035174F"/>
    <w:rsid w:val="00351874"/>
    <w:rsid w:val="00351B51"/>
    <w:rsid w:val="00351CDC"/>
    <w:rsid w:val="00351CF2"/>
    <w:rsid w:val="00351EB1"/>
    <w:rsid w:val="0035223C"/>
    <w:rsid w:val="0035250D"/>
    <w:rsid w:val="003525EF"/>
    <w:rsid w:val="003526A0"/>
    <w:rsid w:val="00352775"/>
    <w:rsid w:val="0035284C"/>
    <w:rsid w:val="00352901"/>
    <w:rsid w:val="00352978"/>
    <w:rsid w:val="00352982"/>
    <w:rsid w:val="00352B99"/>
    <w:rsid w:val="00352E67"/>
    <w:rsid w:val="00352FE5"/>
    <w:rsid w:val="0035339E"/>
    <w:rsid w:val="003533CA"/>
    <w:rsid w:val="003533F2"/>
    <w:rsid w:val="00353418"/>
    <w:rsid w:val="0035363A"/>
    <w:rsid w:val="003537BB"/>
    <w:rsid w:val="0035388A"/>
    <w:rsid w:val="003539CD"/>
    <w:rsid w:val="00353BCF"/>
    <w:rsid w:val="00353BD4"/>
    <w:rsid w:val="00353C24"/>
    <w:rsid w:val="00353C61"/>
    <w:rsid w:val="00353D0F"/>
    <w:rsid w:val="00353FC6"/>
    <w:rsid w:val="00354026"/>
    <w:rsid w:val="00354027"/>
    <w:rsid w:val="00354196"/>
    <w:rsid w:val="00354716"/>
    <w:rsid w:val="00354839"/>
    <w:rsid w:val="00354B2D"/>
    <w:rsid w:val="00354CB2"/>
    <w:rsid w:val="00354DB5"/>
    <w:rsid w:val="00354DC5"/>
    <w:rsid w:val="00354DD4"/>
    <w:rsid w:val="003550A3"/>
    <w:rsid w:val="003553D3"/>
    <w:rsid w:val="00355547"/>
    <w:rsid w:val="003555A2"/>
    <w:rsid w:val="0035590E"/>
    <w:rsid w:val="003559BB"/>
    <w:rsid w:val="00355B74"/>
    <w:rsid w:val="00355C56"/>
    <w:rsid w:val="00355C65"/>
    <w:rsid w:val="00355E22"/>
    <w:rsid w:val="00355E23"/>
    <w:rsid w:val="00356091"/>
    <w:rsid w:val="0035617A"/>
    <w:rsid w:val="00356381"/>
    <w:rsid w:val="00356497"/>
    <w:rsid w:val="0035666E"/>
    <w:rsid w:val="0035675C"/>
    <w:rsid w:val="00356843"/>
    <w:rsid w:val="003569AD"/>
    <w:rsid w:val="003569B3"/>
    <w:rsid w:val="00356BEE"/>
    <w:rsid w:val="00356EF0"/>
    <w:rsid w:val="00356F8D"/>
    <w:rsid w:val="00357011"/>
    <w:rsid w:val="0035713B"/>
    <w:rsid w:val="003571E4"/>
    <w:rsid w:val="00357412"/>
    <w:rsid w:val="0035751C"/>
    <w:rsid w:val="003576C4"/>
    <w:rsid w:val="00357A67"/>
    <w:rsid w:val="00357AF4"/>
    <w:rsid w:val="00357C3D"/>
    <w:rsid w:val="00357D52"/>
    <w:rsid w:val="003602C4"/>
    <w:rsid w:val="0036044E"/>
    <w:rsid w:val="003604DC"/>
    <w:rsid w:val="00360598"/>
    <w:rsid w:val="003605D2"/>
    <w:rsid w:val="003607D0"/>
    <w:rsid w:val="00360987"/>
    <w:rsid w:val="00360A5B"/>
    <w:rsid w:val="00360E81"/>
    <w:rsid w:val="00360F70"/>
    <w:rsid w:val="00361018"/>
    <w:rsid w:val="00361180"/>
    <w:rsid w:val="00361452"/>
    <w:rsid w:val="003614C7"/>
    <w:rsid w:val="00361549"/>
    <w:rsid w:val="0036171A"/>
    <w:rsid w:val="00361748"/>
    <w:rsid w:val="00361757"/>
    <w:rsid w:val="00361A16"/>
    <w:rsid w:val="00361A47"/>
    <w:rsid w:val="00361AB1"/>
    <w:rsid w:val="00361AD6"/>
    <w:rsid w:val="00361C13"/>
    <w:rsid w:val="00361C9C"/>
    <w:rsid w:val="00361DB8"/>
    <w:rsid w:val="00362021"/>
    <w:rsid w:val="0036213D"/>
    <w:rsid w:val="00362148"/>
    <w:rsid w:val="003622E8"/>
    <w:rsid w:val="003625FB"/>
    <w:rsid w:val="0036269E"/>
    <w:rsid w:val="003626D5"/>
    <w:rsid w:val="003626ED"/>
    <w:rsid w:val="00362C2D"/>
    <w:rsid w:val="00362C33"/>
    <w:rsid w:val="00362DB9"/>
    <w:rsid w:val="00362E26"/>
    <w:rsid w:val="00362F06"/>
    <w:rsid w:val="00362F73"/>
    <w:rsid w:val="00362F7F"/>
    <w:rsid w:val="00362FF4"/>
    <w:rsid w:val="0036303F"/>
    <w:rsid w:val="00363125"/>
    <w:rsid w:val="00363332"/>
    <w:rsid w:val="003634F3"/>
    <w:rsid w:val="0036359B"/>
    <w:rsid w:val="00363639"/>
    <w:rsid w:val="00363817"/>
    <w:rsid w:val="003638C4"/>
    <w:rsid w:val="003638E8"/>
    <w:rsid w:val="003639A6"/>
    <w:rsid w:val="00363C8E"/>
    <w:rsid w:val="00363E45"/>
    <w:rsid w:val="00363EEF"/>
    <w:rsid w:val="003640B5"/>
    <w:rsid w:val="003640D9"/>
    <w:rsid w:val="003641B4"/>
    <w:rsid w:val="003641E2"/>
    <w:rsid w:val="003641E3"/>
    <w:rsid w:val="00364418"/>
    <w:rsid w:val="003644EA"/>
    <w:rsid w:val="003645AE"/>
    <w:rsid w:val="00364622"/>
    <w:rsid w:val="003647DE"/>
    <w:rsid w:val="003649D4"/>
    <w:rsid w:val="00364B20"/>
    <w:rsid w:val="00364B79"/>
    <w:rsid w:val="00364CE9"/>
    <w:rsid w:val="00364D56"/>
    <w:rsid w:val="00364E11"/>
    <w:rsid w:val="00364F05"/>
    <w:rsid w:val="00364FAB"/>
    <w:rsid w:val="0036504E"/>
    <w:rsid w:val="003651CD"/>
    <w:rsid w:val="003651D1"/>
    <w:rsid w:val="00365238"/>
    <w:rsid w:val="0036527D"/>
    <w:rsid w:val="003652C7"/>
    <w:rsid w:val="00365542"/>
    <w:rsid w:val="0036561C"/>
    <w:rsid w:val="003658AD"/>
    <w:rsid w:val="00365A3F"/>
    <w:rsid w:val="00365AD6"/>
    <w:rsid w:val="00365B3F"/>
    <w:rsid w:val="00365B63"/>
    <w:rsid w:val="00365D8C"/>
    <w:rsid w:val="00365E65"/>
    <w:rsid w:val="00365FC1"/>
    <w:rsid w:val="003660A5"/>
    <w:rsid w:val="0036655B"/>
    <w:rsid w:val="0036659B"/>
    <w:rsid w:val="003665A8"/>
    <w:rsid w:val="003665B4"/>
    <w:rsid w:val="0036660C"/>
    <w:rsid w:val="00366687"/>
    <w:rsid w:val="003666C2"/>
    <w:rsid w:val="00366B48"/>
    <w:rsid w:val="00366CBA"/>
    <w:rsid w:val="00366ED9"/>
    <w:rsid w:val="00367531"/>
    <w:rsid w:val="003675A5"/>
    <w:rsid w:val="003676C2"/>
    <w:rsid w:val="00367910"/>
    <w:rsid w:val="00367988"/>
    <w:rsid w:val="003679CB"/>
    <w:rsid w:val="00367AAC"/>
    <w:rsid w:val="00367D2A"/>
    <w:rsid w:val="00367E6B"/>
    <w:rsid w:val="00367FC1"/>
    <w:rsid w:val="00370254"/>
    <w:rsid w:val="003702CC"/>
    <w:rsid w:val="003705DD"/>
    <w:rsid w:val="00370624"/>
    <w:rsid w:val="0037062F"/>
    <w:rsid w:val="0037070B"/>
    <w:rsid w:val="00370CD0"/>
    <w:rsid w:val="00370CFE"/>
    <w:rsid w:val="00370D51"/>
    <w:rsid w:val="00370D6F"/>
    <w:rsid w:val="00370DBF"/>
    <w:rsid w:val="00370E07"/>
    <w:rsid w:val="00371019"/>
    <w:rsid w:val="00371086"/>
    <w:rsid w:val="0037120F"/>
    <w:rsid w:val="003713B0"/>
    <w:rsid w:val="003713E9"/>
    <w:rsid w:val="0037151F"/>
    <w:rsid w:val="003717A9"/>
    <w:rsid w:val="00371803"/>
    <w:rsid w:val="00371968"/>
    <w:rsid w:val="00371AE0"/>
    <w:rsid w:val="00372087"/>
    <w:rsid w:val="0037218B"/>
    <w:rsid w:val="003721B2"/>
    <w:rsid w:val="00372292"/>
    <w:rsid w:val="00372307"/>
    <w:rsid w:val="00372358"/>
    <w:rsid w:val="00372389"/>
    <w:rsid w:val="003724F1"/>
    <w:rsid w:val="00372617"/>
    <w:rsid w:val="0037265B"/>
    <w:rsid w:val="00372893"/>
    <w:rsid w:val="00372E2B"/>
    <w:rsid w:val="00372F01"/>
    <w:rsid w:val="00372FFE"/>
    <w:rsid w:val="00373255"/>
    <w:rsid w:val="003734C6"/>
    <w:rsid w:val="0037355E"/>
    <w:rsid w:val="003735AA"/>
    <w:rsid w:val="00373686"/>
    <w:rsid w:val="003738CC"/>
    <w:rsid w:val="00373C0E"/>
    <w:rsid w:val="00373C47"/>
    <w:rsid w:val="00374206"/>
    <w:rsid w:val="00374379"/>
    <w:rsid w:val="00374412"/>
    <w:rsid w:val="00374494"/>
    <w:rsid w:val="003744E0"/>
    <w:rsid w:val="003744F2"/>
    <w:rsid w:val="00374564"/>
    <w:rsid w:val="00374592"/>
    <w:rsid w:val="0037459C"/>
    <w:rsid w:val="00374638"/>
    <w:rsid w:val="003747C8"/>
    <w:rsid w:val="00374A15"/>
    <w:rsid w:val="00374A50"/>
    <w:rsid w:val="00374AF9"/>
    <w:rsid w:val="00374B1D"/>
    <w:rsid w:val="00374BE9"/>
    <w:rsid w:val="00374C97"/>
    <w:rsid w:val="00374DD3"/>
    <w:rsid w:val="00374EAF"/>
    <w:rsid w:val="00375490"/>
    <w:rsid w:val="0037559F"/>
    <w:rsid w:val="003755AF"/>
    <w:rsid w:val="00375758"/>
    <w:rsid w:val="00375782"/>
    <w:rsid w:val="00375847"/>
    <w:rsid w:val="00375892"/>
    <w:rsid w:val="00375B51"/>
    <w:rsid w:val="00375B56"/>
    <w:rsid w:val="00375CB8"/>
    <w:rsid w:val="00375DF9"/>
    <w:rsid w:val="0037626B"/>
    <w:rsid w:val="003762A3"/>
    <w:rsid w:val="0037641E"/>
    <w:rsid w:val="00376B03"/>
    <w:rsid w:val="00376BAF"/>
    <w:rsid w:val="00376D44"/>
    <w:rsid w:val="00376E90"/>
    <w:rsid w:val="00376F0B"/>
    <w:rsid w:val="00376FC6"/>
    <w:rsid w:val="003771C8"/>
    <w:rsid w:val="0037761D"/>
    <w:rsid w:val="00377710"/>
    <w:rsid w:val="0037781E"/>
    <w:rsid w:val="00377831"/>
    <w:rsid w:val="00377B66"/>
    <w:rsid w:val="00377B9E"/>
    <w:rsid w:val="00377CAD"/>
    <w:rsid w:val="00377ED8"/>
    <w:rsid w:val="00377F5D"/>
    <w:rsid w:val="003800B3"/>
    <w:rsid w:val="0038013A"/>
    <w:rsid w:val="003803EC"/>
    <w:rsid w:val="0038042A"/>
    <w:rsid w:val="0038046C"/>
    <w:rsid w:val="0038047F"/>
    <w:rsid w:val="003806E6"/>
    <w:rsid w:val="003807D0"/>
    <w:rsid w:val="003807EF"/>
    <w:rsid w:val="00380881"/>
    <w:rsid w:val="003808BC"/>
    <w:rsid w:val="003808F1"/>
    <w:rsid w:val="00380A14"/>
    <w:rsid w:val="00380BFF"/>
    <w:rsid w:val="00380CFC"/>
    <w:rsid w:val="00380F54"/>
    <w:rsid w:val="00380F6C"/>
    <w:rsid w:val="00381020"/>
    <w:rsid w:val="00381021"/>
    <w:rsid w:val="003810D4"/>
    <w:rsid w:val="003811D1"/>
    <w:rsid w:val="00381331"/>
    <w:rsid w:val="003815E0"/>
    <w:rsid w:val="0038186C"/>
    <w:rsid w:val="0038193F"/>
    <w:rsid w:val="00381D11"/>
    <w:rsid w:val="00381EC4"/>
    <w:rsid w:val="0038247C"/>
    <w:rsid w:val="00382491"/>
    <w:rsid w:val="003824B9"/>
    <w:rsid w:val="00382529"/>
    <w:rsid w:val="003829A6"/>
    <w:rsid w:val="00382ACE"/>
    <w:rsid w:val="00382B8D"/>
    <w:rsid w:val="00382BBE"/>
    <w:rsid w:val="00382C58"/>
    <w:rsid w:val="00382F46"/>
    <w:rsid w:val="00382FD6"/>
    <w:rsid w:val="00383237"/>
    <w:rsid w:val="00383264"/>
    <w:rsid w:val="003836FF"/>
    <w:rsid w:val="003838B8"/>
    <w:rsid w:val="0038394D"/>
    <w:rsid w:val="003839E0"/>
    <w:rsid w:val="00383B25"/>
    <w:rsid w:val="00383B5C"/>
    <w:rsid w:val="00383C26"/>
    <w:rsid w:val="00383C9A"/>
    <w:rsid w:val="00383CC5"/>
    <w:rsid w:val="00383DB9"/>
    <w:rsid w:val="00383E24"/>
    <w:rsid w:val="00383E52"/>
    <w:rsid w:val="00384267"/>
    <w:rsid w:val="0038429F"/>
    <w:rsid w:val="00384348"/>
    <w:rsid w:val="003844E4"/>
    <w:rsid w:val="003846D4"/>
    <w:rsid w:val="00384731"/>
    <w:rsid w:val="003847DF"/>
    <w:rsid w:val="003847FD"/>
    <w:rsid w:val="00384814"/>
    <w:rsid w:val="00384A2D"/>
    <w:rsid w:val="00384A90"/>
    <w:rsid w:val="00384B5A"/>
    <w:rsid w:val="00384CC7"/>
    <w:rsid w:val="00384E47"/>
    <w:rsid w:val="00384F03"/>
    <w:rsid w:val="00384F2B"/>
    <w:rsid w:val="00385038"/>
    <w:rsid w:val="003851AB"/>
    <w:rsid w:val="00385213"/>
    <w:rsid w:val="00385218"/>
    <w:rsid w:val="00385308"/>
    <w:rsid w:val="00385327"/>
    <w:rsid w:val="003853D3"/>
    <w:rsid w:val="0038563F"/>
    <w:rsid w:val="003858A6"/>
    <w:rsid w:val="003859C5"/>
    <w:rsid w:val="00385B64"/>
    <w:rsid w:val="00385C5D"/>
    <w:rsid w:val="00385E02"/>
    <w:rsid w:val="00385E1E"/>
    <w:rsid w:val="00385E38"/>
    <w:rsid w:val="00385E90"/>
    <w:rsid w:val="00385FD0"/>
    <w:rsid w:val="0038602B"/>
    <w:rsid w:val="003862BA"/>
    <w:rsid w:val="0038630F"/>
    <w:rsid w:val="003865DE"/>
    <w:rsid w:val="0038663D"/>
    <w:rsid w:val="003866A0"/>
    <w:rsid w:val="0038672F"/>
    <w:rsid w:val="003868C7"/>
    <w:rsid w:val="003868F0"/>
    <w:rsid w:val="00386918"/>
    <w:rsid w:val="00386C15"/>
    <w:rsid w:val="00386C64"/>
    <w:rsid w:val="00386CBC"/>
    <w:rsid w:val="00386D20"/>
    <w:rsid w:val="00386F36"/>
    <w:rsid w:val="0038700D"/>
    <w:rsid w:val="0038700E"/>
    <w:rsid w:val="003870AD"/>
    <w:rsid w:val="003870BA"/>
    <w:rsid w:val="003872AD"/>
    <w:rsid w:val="003872E6"/>
    <w:rsid w:val="0038741A"/>
    <w:rsid w:val="00387560"/>
    <w:rsid w:val="00387567"/>
    <w:rsid w:val="00387707"/>
    <w:rsid w:val="00387710"/>
    <w:rsid w:val="00387A1E"/>
    <w:rsid w:val="00387D5A"/>
    <w:rsid w:val="00387D6E"/>
    <w:rsid w:val="00387EEA"/>
    <w:rsid w:val="00390004"/>
    <w:rsid w:val="0039003B"/>
    <w:rsid w:val="003901C2"/>
    <w:rsid w:val="003902BB"/>
    <w:rsid w:val="003902C7"/>
    <w:rsid w:val="00390346"/>
    <w:rsid w:val="00390440"/>
    <w:rsid w:val="003908C5"/>
    <w:rsid w:val="003909FE"/>
    <w:rsid w:val="00390B3A"/>
    <w:rsid w:val="00390D26"/>
    <w:rsid w:val="00391135"/>
    <w:rsid w:val="003912A5"/>
    <w:rsid w:val="00391568"/>
    <w:rsid w:val="003915A1"/>
    <w:rsid w:val="003915AC"/>
    <w:rsid w:val="00391B35"/>
    <w:rsid w:val="00391BC0"/>
    <w:rsid w:val="00391D7B"/>
    <w:rsid w:val="00391E82"/>
    <w:rsid w:val="00391F86"/>
    <w:rsid w:val="0039207C"/>
    <w:rsid w:val="00392080"/>
    <w:rsid w:val="00392086"/>
    <w:rsid w:val="003923AF"/>
    <w:rsid w:val="00392446"/>
    <w:rsid w:val="003924BC"/>
    <w:rsid w:val="00392698"/>
    <w:rsid w:val="0039280A"/>
    <w:rsid w:val="00392B26"/>
    <w:rsid w:val="00392B37"/>
    <w:rsid w:val="00392B5E"/>
    <w:rsid w:val="00392C30"/>
    <w:rsid w:val="00392CBA"/>
    <w:rsid w:val="00392D6E"/>
    <w:rsid w:val="00392DE9"/>
    <w:rsid w:val="00392E2E"/>
    <w:rsid w:val="00392E5D"/>
    <w:rsid w:val="00392EDF"/>
    <w:rsid w:val="0039303B"/>
    <w:rsid w:val="003932A2"/>
    <w:rsid w:val="0039332E"/>
    <w:rsid w:val="003933EE"/>
    <w:rsid w:val="00393470"/>
    <w:rsid w:val="0039362E"/>
    <w:rsid w:val="003938DD"/>
    <w:rsid w:val="00393A05"/>
    <w:rsid w:val="00393C72"/>
    <w:rsid w:val="00393DAE"/>
    <w:rsid w:val="00393EB0"/>
    <w:rsid w:val="00394099"/>
    <w:rsid w:val="00394329"/>
    <w:rsid w:val="00394421"/>
    <w:rsid w:val="0039458E"/>
    <w:rsid w:val="003945A9"/>
    <w:rsid w:val="003946D9"/>
    <w:rsid w:val="003946FB"/>
    <w:rsid w:val="00394771"/>
    <w:rsid w:val="00394928"/>
    <w:rsid w:val="00394B75"/>
    <w:rsid w:val="00394C6B"/>
    <w:rsid w:val="00394D2C"/>
    <w:rsid w:val="00394DDA"/>
    <w:rsid w:val="00394E66"/>
    <w:rsid w:val="00394F9F"/>
    <w:rsid w:val="00395404"/>
    <w:rsid w:val="003956A1"/>
    <w:rsid w:val="003956DD"/>
    <w:rsid w:val="003956E0"/>
    <w:rsid w:val="003957ED"/>
    <w:rsid w:val="0039585D"/>
    <w:rsid w:val="00395B72"/>
    <w:rsid w:val="00395EE3"/>
    <w:rsid w:val="0039615C"/>
    <w:rsid w:val="003962C9"/>
    <w:rsid w:val="00396476"/>
    <w:rsid w:val="00396538"/>
    <w:rsid w:val="00396560"/>
    <w:rsid w:val="00396798"/>
    <w:rsid w:val="003967D1"/>
    <w:rsid w:val="0039690B"/>
    <w:rsid w:val="00396A03"/>
    <w:rsid w:val="00396D12"/>
    <w:rsid w:val="00396DC6"/>
    <w:rsid w:val="00396E87"/>
    <w:rsid w:val="00396F66"/>
    <w:rsid w:val="00396F69"/>
    <w:rsid w:val="00397133"/>
    <w:rsid w:val="00397177"/>
    <w:rsid w:val="0039717C"/>
    <w:rsid w:val="00397793"/>
    <w:rsid w:val="00397A7B"/>
    <w:rsid w:val="00397B48"/>
    <w:rsid w:val="00397BF7"/>
    <w:rsid w:val="00397DDC"/>
    <w:rsid w:val="00397E47"/>
    <w:rsid w:val="003A0404"/>
    <w:rsid w:val="003A0743"/>
    <w:rsid w:val="003A0778"/>
    <w:rsid w:val="003A0864"/>
    <w:rsid w:val="003A097D"/>
    <w:rsid w:val="003A0B57"/>
    <w:rsid w:val="003A0B68"/>
    <w:rsid w:val="003A0C2C"/>
    <w:rsid w:val="003A105C"/>
    <w:rsid w:val="003A1172"/>
    <w:rsid w:val="003A1195"/>
    <w:rsid w:val="003A133B"/>
    <w:rsid w:val="003A1342"/>
    <w:rsid w:val="003A1419"/>
    <w:rsid w:val="003A149B"/>
    <w:rsid w:val="003A14D1"/>
    <w:rsid w:val="003A14D4"/>
    <w:rsid w:val="003A1537"/>
    <w:rsid w:val="003A161F"/>
    <w:rsid w:val="003A1697"/>
    <w:rsid w:val="003A174B"/>
    <w:rsid w:val="003A187B"/>
    <w:rsid w:val="003A18A7"/>
    <w:rsid w:val="003A18DA"/>
    <w:rsid w:val="003A1A5B"/>
    <w:rsid w:val="003A1B56"/>
    <w:rsid w:val="003A1D32"/>
    <w:rsid w:val="003A1E56"/>
    <w:rsid w:val="003A1FBC"/>
    <w:rsid w:val="003A21D5"/>
    <w:rsid w:val="003A22F5"/>
    <w:rsid w:val="003A2327"/>
    <w:rsid w:val="003A2501"/>
    <w:rsid w:val="003A2576"/>
    <w:rsid w:val="003A25DE"/>
    <w:rsid w:val="003A273A"/>
    <w:rsid w:val="003A277D"/>
    <w:rsid w:val="003A27AC"/>
    <w:rsid w:val="003A28C7"/>
    <w:rsid w:val="003A297D"/>
    <w:rsid w:val="003A2A5A"/>
    <w:rsid w:val="003A2B7C"/>
    <w:rsid w:val="003A2BA1"/>
    <w:rsid w:val="003A2CF2"/>
    <w:rsid w:val="003A2E84"/>
    <w:rsid w:val="003A30B0"/>
    <w:rsid w:val="003A316B"/>
    <w:rsid w:val="003A31F8"/>
    <w:rsid w:val="003A33DF"/>
    <w:rsid w:val="003A3437"/>
    <w:rsid w:val="003A3466"/>
    <w:rsid w:val="003A350A"/>
    <w:rsid w:val="003A355E"/>
    <w:rsid w:val="003A3A32"/>
    <w:rsid w:val="003A3A4F"/>
    <w:rsid w:val="003A3B84"/>
    <w:rsid w:val="003A3C75"/>
    <w:rsid w:val="003A3DA9"/>
    <w:rsid w:val="003A3E4E"/>
    <w:rsid w:val="003A4084"/>
    <w:rsid w:val="003A4110"/>
    <w:rsid w:val="003A4265"/>
    <w:rsid w:val="003A42BC"/>
    <w:rsid w:val="003A4428"/>
    <w:rsid w:val="003A449E"/>
    <w:rsid w:val="003A4541"/>
    <w:rsid w:val="003A456B"/>
    <w:rsid w:val="003A45FA"/>
    <w:rsid w:val="003A46BC"/>
    <w:rsid w:val="003A46F8"/>
    <w:rsid w:val="003A47ED"/>
    <w:rsid w:val="003A481A"/>
    <w:rsid w:val="003A4883"/>
    <w:rsid w:val="003A490D"/>
    <w:rsid w:val="003A49EF"/>
    <w:rsid w:val="003A4B50"/>
    <w:rsid w:val="003A5025"/>
    <w:rsid w:val="003A506D"/>
    <w:rsid w:val="003A50B3"/>
    <w:rsid w:val="003A519D"/>
    <w:rsid w:val="003A52B6"/>
    <w:rsid w:val="003A5323"/>
    <w:rsid w:val="003A5400"/>
    <w:rsid w:val="003A5482"/>
    <w:rsid w:val="003A57F3"/>
    <w:rsid w:val="003A5909"/>
    <w:rsid w:val="003A59DB"/>
    <w:rsid w:val="003A5C3D"/>
    <w:rsid w:val="003A5D08"/>
    <w:rsid w:val="003A5E67"/>
    <w:rsid w:val="003A5F50"/>
    <w:rsid w:val="003A645E"/>
    <w:rsid w:val="003A6656"/>
    <w:rsid w:val="003A676D"/>
    <w:rsid w:val="003A68D6"/>
    <w:rsid w:val="003A69D5"/>
    <w:rsid w:val="003A6B26"/>
    <w:rsid w:val="003A6BC4"/>
    <w:rsid w:val="003A6CCA"/>
    <w:rsid w:val="003A6DDD"/>
    <w:rsid w:val="003A6E21"/>
    <w:rsid w:val="003A6F8D"/>
    <w:rsid w:val="003A7051"/>
    <w:rsid w:val="003A7223"/>
    <w:rsid w:val="003A730E"/>
    <w:rsid w:val="003A7429"/>
    <w:rsid w:val="003A74A8"/>
    <w:rsid w:val="003A76BC"/>
    <w:rsid w:val="003A77BA"/>
    <w:rsid w:val="003A78A3"/>
    <w:rsid w:val="003A78F9"/>
    <w:rsid w:val="003A7999"/>
    <w:rsid w:val="003A7A33"/>
    <w:rsid w:val="003A7F1A"/>
    <w:rsid w:val="003B0102"/>
    <w:rsid w:val="003B031C"/>
    <w:rsid w:val="003B09E5"/>
    <w:rsid w:val="003B0B16"/>
    <w:rsid w:val="003B0B82"/>
    <w:rsid w:val="003B0C38"/>
    <w:rsid w:val="003B0D04"/>
    <w:rsid w:val="003B0D45"/>
    <w:rsid w:val="003B0ED0"/>
    <w:rsid w:val="003B1048"/>
    <w:rsid w:val="003B12ED"/>
    <w:rsid w:val="003B12F8"/>
    <w:rsid w:val="003B1426"/>
    <w:rsid w:val="003B1489"/>
    <w:rsid w:val="003B156A"/>
    <w:rsid w:val="003B15B3"/>
    <w:rsid w:val="003B1664"/>
    <w:rsid w:val="003B18E8"/>
    <w:rsid w:val="003B1946"/>
    <w:rsid w:val="003B1B04"/>
    <w:rsid w:val="003B1B11"/>
    <w:rsid w:val="003B1D26"/>
    <w:rsid w:val="003B1D3A"/>
    <w:rsid w:val="003B1DDC"/>
    <w:rsid w:val="003B1E23"/>
    <w:rsid w:val="003B2011"/>
    <w:rsid w:val="003B20D8"/>
    <w:rsid w:val="003B22E2"/>
    <w:rsid w:val="003B23CA"/>
    <w:rsid w:val="003B245D"/>
    <w:rsid w:val="003B254F"/>
    <w:rsid w:val="003B26A5"/>
    <w:rsid w:val="003B27AE"/>
    <w:rsid w:val="003B2865"/>
    <w:rsid w:val="003B294A"/>
    <w:rsid w:val="003B29BF"/>
    <w:rsid w:val="003B2AF3"/>
    <w:rsid w:val="003B2B10"/>
    <w:rsid w:val="003B2B30"/>
    <w:rsid w:val="003B2BA4"/>
    <w:rsid w:val="003B2C06"/>
    <w:rsid w:val="003B2C1F"/>
    <w:rsid w:val="003B2E1C"/>
    <w:rsid w:val="003B2E8D"/>
    <w:rsid w:val="003B2F56"/>
    <w:rsid w:val="003B324E"/>
    <w:rsid w:val="003B3330"/>
    <w:rsid w:val="003B348B"/>
    <w:rsid w:val="003B35FB"/>
    <w:rsid w:val="003B36AD"/>
    <w:rsid w:val="003B380D"/>
    <w:rsid w:val="003B3829"/>
    <w:rsid w:val="003B3A25"/>
    <w:rsid w:val="003B3A30"/>
    <w:rsid w:val="003B3D2E"/>
    <w:rsid w:val="003B3E60"/>
    <w:rsid w:val="003B4033"/>
    <w:rsid w:val="003B4194"/>
    <w:rsid w:val="003B4221"/>
    <w:rsid w:val="003B423C"/>
    <w:rsid w:val="003B42CF"/>
    <w:rsid w:val="003B4380"/>
    <w:rsid w:val="003B43C3"/>
    <w:rsid w:val="003B46FA"/>
    <w:rsid w:val="003B4813"/>
    <w:rsid w:val="003B4875"/>
    <w:rsid w:val="003B4895"/>
    <w:rsid w:val="003B499A"/>
    <w:rsid w:val="003B49F2"/>
    <w:rsid w:val="003B4AA3"/>
    <w:rsid w:val="003B4BAC"/>
    <w:rsid w:val="003B4CC7"/>
    <w:rsid w:val="003B4D0C"/>
    <w:rsid w:val="003B4E2C"/>
    <w:rsid w:val="003B4F8D"/>
    <w:rsid w:val="003B5078"/>
    <w:rsid w:val="003B5411"/>
    <w:rsid w:val="003B544A"/>
    <w:rsid w:val="003B582A"/>
    <w:rsid w:val="003B5935"/>
    <w:rsid w:val="003B5CAB"/>
    <w:rsid w:val="003B5E9E"/>
    <w:rsid w:val="003B663E"/>
    <w:rsid w:val="003B664F"/>
    <w:rsid w:val="003B68AE"/>
    <w:rsid w:val="003B6B4A"/>
    <w:rsid w:val="003B6C83"/>
    <w:rsid w:val="003B6DB0"/>
    <w:rsid w:val="003B6F18"/>
    <w:rsid w:val="003B711D"/>
    <w:rsid w:val="003B71FB"/>
    <w:rsid w:val="003B7388"/>
    <w:rsid w:val="003B73B3"/>
    <w:rsid w:val="003B73E4"/>
    <w:rsid w:val="003B799B"/>
    <w:rsid w:val="003B7D39"/>
    <w:rsid w:val="003C0223"/>
    <w:rsid w:val="003C0251"/>
    <w:rsid w:val="003C06AC"/>
    <w:rsid w:val="003C0995"/>
    <w:rsid w:val="003C09D9"/>
    <w:rsid w:val="003C0CAE"/>
    <w:rsid w:val="003C0CFB"/>
    <w:rsid w:val="003C11B8"/>
    <w:rsid w:val="003C1217"/>
    <w:rsid w:val="003C1303"/>
    <w:rsid w:val="003C1416"/>
    <w:rsid w:val="003C142F"/>
    <w:rsid w:val="003C15C9"/>
    <w:rsid w:val="003C16E1"/>
    <w:rsid w:val="003C1B17"/>
    <w:rsid w:val="003C1B40"/>
    <w:rsid w:val="003C1CEC"/>
    <w:rsid w:val="003C1E40"/>
    <w:rsid w:val="003C2068"/>
    <w:rsid w:val="003C209E"/>
    <w:rsid w:val="003C20CC"/>
    <w:rsid w:val="003C213F"/>
    <w:rsid w:val="003C2171"/>
    <w:rsid w:val="003C22B2"/>
    <w:rsid w:val="003C2396"/>
    <w:rsid w:val="003C246F"/>
    <w:rsid w:val="003C2516"/>
    <w:rsid w:val="003C2799"/>
    <w:rsid w:val="003C27E7"/>
    <w:rsid w:val="003C28D1"/>
    <w:rsid w:val="003C29EF"/>
    <w:rsid w:val="003C2C38"/>
    <w:rsid w:val="003C2C91"/>
    <w:rsid w:val="003C2EBD"/>
    <w:rsid w:val="003C313E"/>
    <w:rsid w:val="003C34D5"/>
    <w:rsid w:val="003C3631"/>
    <w:rsid w:val="003C37AA"/>
    <w:rsid w:val="003C399F"/>
    <w:rsid w:val="003C39D1"/>
    <w:rsid w:val="003C3A08"/>
    <w:rsid w:val="003C3B82"/>
    <w:rsid w:val="003C3E01"/>
    <w:rsid w:val="003C3ECF"/>
    <w:rsid w:val="003C3ED5"/>
    <w:rsid w:val="003C3F97"/>
    <w:rsid w:val="003C406D"/>
    <w:rsid w:val="003C407D"/>
    <w:rsid w:val="003C4345"/>
    <w:rsid w:val="003C43AE"/>
    <w:rsid w:val="003C44F2"/>
    <w:rsid w:val="003C46ED"/>
    <w:rsid w:val="003C4967"/>
    <w:rsid w:val="003C4CB9"/>
    <w:rsid w:val="003C4D9C"/>
    <w:rsid w:val="003C4E8B"/>
    <w:rsid w:val="003C4F2A"/>
    <w:rsid w:val="003C4FFE"/>
    <w:rsid w:val="003C5114"/>
    <w:rsid w:val="003C52C2"/>
    <w:rsid w:val="003C52D3"/>
    <w:rsid w:val="003C5428"/>
    <w:rsid w:val="003C5474"/>
    <w:rsid w:val="003C5588"/>
    <w:rsid w:val="003C57C2"/>
    <w:rsid w:val="003C5816"/>
    <w:rsid w:val="003C5A4D"/>
    <w:rsid w:val="003C5B55"/>
    <w:rsid w:val="003C5C7A"/>
    <w:rsid w:val="003C5E49"/>
    <w:rsid w:val="003C5ED3"/>
    <w:rsid w:val="003C5EFF"/>
    <w:rsid w:val="003C608D"/>
    <w:rsid w:val="003C6098"/>
    <w:rsid w:val="003C611D"/>
    <w:rsid w:val="003C637D"/>
    <w:rsid w:val="003C63CF"/>
    <w:rsid w:val="003C6455"/>
    <w:rsid w:val="003C64BD"/>
    <w:rsid w:val="003C64CF"/>
    <w:rsid w:val="003C654D"/>
    <w:rsid w:val="003C6776"/>
    <w:rsid w:val="003C6A46"/>
    <w:rsid w:val="003C6B2B"/>
    <w:rsid w:val="003C6CBF"/>
    <w:rsid w:val="003C6F67"/>
    <w:rsid w:val="003C7088"/>
    <w:rsid w:val="003C73D2"/>
    <w:rsid w:val="003C743F"/>
    <w:rsid w:val="003C75AA"/>
    <w:rsid w:val="003C75D7"/>
    <w:rsid w:val="003C7884"/>
    <w:rsid w:val="003C7952"/>
    <w:rsid w:val="003C79F3"/>
    <w:rsid w:val="003C7A02"/>
    <w:rsid w:val="003C7C9A"/>
    <w:rsid w:val="003C7CD0"/>
    <w:rsid w:val="003C7E5A"/>
    <w:rsid w:val="003D0178"/>
    <w:rsid w:val="003D01E2"/>
    <w:rsid w:val="003D0464"/>
    <w:rsid w:val="003D078A"/>
    <w:rsid w:val="003D0877"/>
    <w:rsid w:val="003D09AF"/>
    <w:rsid w:val="003D0A75"/>
    <w:rsid w:val="003D0AEB"/>
    <w:rsid w:val="003D0B23"/>
    <w:rsid w:val="003D0BA2"/>
    <w:rsid w:val="003D0D56"/>
    <w:rsid w:val="003D0D7B"/>
    <w:rsid w:val="003D153B"/>
    <w:rsid w:val="003D1671"/>
    <w:rsid w:val="003D1786"/>
    <w:rsid w:val="003D187A"/>
    <w:rsid w:val="003D1907"/>
    <w:rsid w:val="003D1AF3"/>
    <w:rsid w:val="003D1BE1"/>
    <w:rsid w:val="003D1DAB"/>
    <w:rsid w:val="003D1DC2"/>
    <w:rsid w:val="003D20C0"/>
    <w:rsid w:val="003D229C"/>
    <w:rsid w:val="003D236B"/>
    <w:rsid w:val="003D23E9"/>
    <w:rsid w:val="003D23ED"/>
    <w:rsid w:val="003D2403"/>
    <w:rsid w:val="003D2678"/>
    <w:rsid w:val="003D29EE"/>
    <w:rsid w:val="003D2DA0"/>
    <w:rsid w:val="003D2E26"/>
    <w:rsid w:val="003D2F6C"/>
    <w:rsid w:val="003D2FE1"/>
    <w:rsid w:val="003D3055"/>
    <w:rsid w:val="003D31EA"/>
    <w:rsid w:val="003D325D"/>
    <w:rsid w:val="003D32E6"/>
    <w:rsid w:val="003D33B9"/>
    <w:rsid w:val="003D33CC"/>
    <w:rsid w:val="003D360C"/>
    <w:rsid w:val="003D360F"/>
    <w:rsid w:val="003D381D"/>
    <w:rsid w:val="003D39C2"/>
    <w:rsid w:val="003D3A5A"/>
    <w:rsid w:val="003D3B69"/>
    <w:rsid w:val="003D3C4F"/>
    <w:rsid w:val="003D3E86"/>
    <w:rsid w:val="003D3E9E"/>
    <w:rsid w:val="003D3F86"/>
    <w:rsid w:val="003D4250"/>
    <w:rsid w:val="003D42B7"/>
    <w:rsid w:val="003D435B"/>
    <w:rsid w:val="003D4390"/>
    <w:rsid w:val="003D44F0"/>
    <w:rsid w:val="003D488D"/>
    <w:rsid w:val="003D48DA"/>
    <w:rsid w:val="003D4938"/>
    <w:rsid w:val="003D49F4"/>
    <w:rsid w:val="003D4AB3"/>
    <w:rsid w:val="003D4B0A"/>
    <w:rsid w:val="003D4C9F"/>
    <w:rsid w:val="003D4CB6"/>
    <w:rsid w:val="003D4DE0"/>
    <w:rsid w:val="003D4E1B"/>
    <w:rsid w:val="003D4E66"/>
    <w:rsid w:val="003D4EC9"/>
    <w:rsid w:val="003D5123"/>
    <w:rsid w:val="003D55BA"/>
    <w:rsid w:val="003D5B4C"/>
    <w:rsid w:val="003D5B8D"/>
    <w:rsid w:val="003D5C84"/>
    <w:rsid w:val="003D5DA2"/>
    <w:rsid w:val="003D5DFA"/>
    <w:rsid w:val="003D5E13"/>
    <w:rsid w:val="003D60F3"/>
    <w:rsid w:val="003D6196"/>
    <w:rsid w:val="003D61FB"/>
    <w:rsid w:val="003D62EA"/>
    <w:rsid w:val="003D651D"/>
    <w:rsid w:val="003D66CB"/>
    <w:rsid w:val="003D66F3"/>
    <w:rsid w:val="003D6A6F"/>
    <w:rsid w:val="003D6E0E"/>
    <w:rsid w:val="003D6EA8"/>
    <w:rsid w:val="003D704C"/>
    <w:rsid w:val="003D70FC"/>
    <w:rsid w:val="003D711A"/>
    <w:rsid w:val="003D71A4"/>
    <w:rsid w:val="003D7289"/>
    <w:rsid w:val="003D74EB"/>
    <w:rsid w:val="003D7632"/>
    <w:rsid w:val="003D7791"/>
    <w:rsid w:val="003D77EA"/>
    <w:rsid w:val="003D77F5"/>
    <w:rsid w:val="003D7B51"/>
    <w:rsid w:val="003D7E88"/>
    <w:rsid w:val="003E00D7"/>
    <w:rsid w:val="003E0147"/>
    <w:rsid w:val="003E02A2"/>
    <w:rsid w:val="003E036D"/>
    <w:rsid w:val="003E03E2"/>
    <w:rsid w:val="003E0547"/>
    <w:rsid w:val="003E0845"/>
    <w:rsid w:val="003E087E"/>
    <w:rsid w:val="003E0A4F"/>
    <w:rsid w:val="003E0B6E"/>
    <w:rsid w:val="003E0B7B"/>
    <w:rsid w:val="003E0CAB"/>
    <w:rsid w:val="003E0D47"/>
    <w:rsid w:val="003E0E5F"/>
    <w:rsid w:val="003E1373"/>
    <w:rsid w:val="003E13A9"/>
    <w:rsid w:val="003E147E"/>
    <w:rsid w:val="003E1508"/>
    <w:rsid w:val="003E1566"/>
    <w:rsid w:val="003E16D8"/>
    <w:rsid w:val="003E1710"/>
    <w:rsid w:val="003E1746"/>
    <w:rsid w:val="003E1B55"/>
    <w:rsid w:val="003E1D30"/>
    <w:rsid w:val="003E1D97"/>
    <w:rsid w:val="003E1E3D"/>
    <w:rsid w:val="003E1EBC"/>
    <w:rsid w:val="003E2037"/>
    <w:rsid w:val="003E215D"/>
    <w:rsid w:val="003E23C5"/>
    <w:rsid w:val="003E2433"/>
    <w:rsid w:val="003E26A9"/>
    <w:rsid w:val="003E284E"/>
    <w:rsid w:val="003E2A4A"/>
    <w:rsid w:val="003E2AA5"/>
    <w:rsid w:val="003E2B05"/>
    <w:rsid w:val="003E2B2A"/>
    <w:rsid w:val="003E2B2B"/>
    <w:rsid w:val="003E2FF1"/>
    <w:rsid w:val="003E3045"/>
    <w:rsid w:val="003E3132"/>
    <w:rsid w:val="003E31D2"/>
    <w:rsid w:val="003E326A"/>
    <w:rsid w:val="003E3506"/>
    <w:rsid w:val="003E364C"/>
    <w:rsid w:val="003E3705"/>
    <w:rsid w:val="003E3A9E"/>
    <w:rsid w:val="003E3BCF"/>
    <w:rsid w:val="003E3C41"/>
    <w:rsid w:val="003E3F18"/>
    <w:rsid w:val="003E3F2B"/>
    <w:rsid w:val="003E3F31"/>
    <w:rsid w:val="003E40C2"/>
    <w:rsid w:val="003E4170"/>
    <w:rsid w:val="003E44D2"/>
    <w:rsid w:val="003E44D8"/>
    <w:rsid w:val="003E4560"/>
    <w:rsid w:val="003E45F8"/>
    <w:rsid w:val="003E46CB"/>
    <w:rsid w:val="003E49FD"/>
    <w:rsid w:val="003E4AB6"/>
    <w:rsid w:val="003E4D24"/>
    <w:rsid w:val="003E4E50"/>
    <w:rsid w:val="003E4ED4"/>
    <w:rsid w:val="003E4F1C"/>
    <w:rsid w:val="003E506D"/>
    <w:rsid w:val="003E51EF"/>
    <w:rsid w:val="003E522C"/>
    <w:rsid w:val="003E523C"/>
    <w:rsid w:val="003E5245"/>
    <w:rsid w:val="003E548E"/>
    <w:rsid w:val="003E5499"/>
    <w:rsid w:val="003E5641"/>
    <w:rsid w:val="003E5760"/>
    <w:rsid w:val="003E58A0"/>
    <w:rsid w:val="003E5A97"/>
    <w:rsid w:val="003E5BAB"/>
    <w:rsid w:val="003E5D22"/>
    <w:rsid w:val="003E5D98"/>
    <w:rsid w:val="003E5F8E"/>
    <w:rsid w:val="003E62A8"/>
    <w:rsid w:val="003E62CB"/>
    <w:rsid w:val="003E62D4"/>
    <w:rsid w:val="003E62DD"/>
    <w:rsid w:val="003E6305"/>
    <w:rsid w:val="003E6492"/>
    <w:rsid w:val="003E64A7"/>
    <w:rsid w:val="003E68EF"/>
    <w:rsid w:val="003E6BFB"/>
    <w:rsid w:val="003E6E05"/>
    <w:rsid w:val="003E6E88"/>
    <w:rsid w:val="003E70FB"/>
    <w:rsid w:val="003E71B9"/>
    <w:rsid w:val="003E72D9"/>
    <w:rsid w:val="003E73FA"/>
    <w:rsid w:val="003E7407"/>
    <w:rsid w:val="003E7549"/>
    <w:rsid w:val="003E777A"/>
    <w:rsid w:val="003E7780"/>
    <w:rsid w:val="003E7805"/>
    <w:rsid w:val="003E7807"/>
    <w:rsid w:val="003E782F"/>
    <w:rsid w:val="003E79D2"/>
    <w:rsid w:val="003E7ADE"/>
    <w:rsid w:val="003E7B7D"/>
    <w:rsid w:val="003E7CBF"/>
    <w:rsid w:val="003E7D53"/>
    <w:rsid w:val="003E7D5F"/>
    <w:rsid w:val="003F0060"/>
    <w:rsid w:val="003F02F2"/>
    <w:rsid w:val="003F0619"/>
    <w:rsid w:val="003F06A2"/>
    <w:rsid w:val="003F0722"/>
    <w:rsid w:val="003F0765"/>
    <w:rsid w:val="003F07D0"/>
    <w:rsid w:val="003F0816"/>
    <w:rsid w:val="003F09EB"/>
    <w:rsid w:val="003F0A63"/>
    <w:rsid w:val="003F0E1C"/>
    <w:rsid w:val="003F0E5E"/>
    <w:rsid w:val="003F0FA3"/>
    <w:rsid w:val="003F10D0"/>
    <w:rsid w:val="003F10F4"/>
    <w:rsid w:val="003F110E"/>
    <w:rsid w:val="003F13F6"/>
    <w:rsid w:val="003F193E"/>
    <w:rsid w:val="003F1D1C"/>
    <w:rsid w:val="003F1E07"/>
    <w:rsid w:val="003F1F78"/>
    <w:rsid w:val="003F2033"/>
    <w:rsid w:val="003F2088"/>
    <w:rsid w:val="003F23D6"/>
    <w:rsid w:val="003F23E7"/>
    <w:rsid w:val="003F24A0"/>
    <w:rsid w:val="003F24CF"/>
    <w:rsid w:val="003F24D7"/>
    <w:rsid w:val="003F2575"/>
    <w:rsid w:val="003F25FB"/>
    <w:rsid w:val="003F2768"/>
    <w:rsid w:val="003F2970"/>
    <w:rsid w:val="003F29A3"/>
    <w:rsid w:val="003F2B1E"/>
    <w:rsid w:val="003F2B47"/>
    <w:rsid w:val="003F2D88"/>
    <w:rsid w:val="003F2E44"/>
    <w:rsid w:val="003F2E55"/>
    <w:rsid w:val="003F2E95"/>
    <w:rsid w:val="003F318E"/>
    <w:rsid w:val="003F335D"/>
    <w:rsid w:val="003F356B"/>
    <w:rsid w:val="003F3629"/>
    <w:rsid w:val="003F36D6"/>
    <w:rsid w:val="003F3999"/>
    <w:rsid w:val="003F3B0B"/>
    <w:rsid w:val="003F3E31"/>
    <w:rsid w:val="003F3E9B"/>
    <w:rsid w:val="003F3EE8"/>
    <w:rsid w:val="003F448F"/>
    <w:rsid w:val="003F4519"/>
    <w:rsid w:val="003F4641"/>
    <w:rsid w:val="003F466A"/>
    <w:rsid w:val="003F46F5"/>
    <w:rsid w:val="003F481D"/>
    <w:rsid w:val="003F4939"/>
    <w:rsid w:val="003F4A61"/>
    <w:rsid w:val="003F4B69"/>
    <w:rsid w:val="003F4B7B"/>
    <w:rsid w:val="003F4B7F"/>
    <w:rsid w:val="003F4B9D"/>
    <w:rsid w:val="003F4BA5"/>
    <w:rsid w:val="003F4CFB"/>
    <w:rsid w:val="003F4DE6"/>
    <w:rsid w:val="003F514A"/>
    <w:rsid w:val="003F5286"/>
    <w:rsid w:val="003F5294"/>
    <w:rsid w:val="003F52C6"/>
    <w:rsid w:val="003F52DA"/>
    <w:rsid w:val="003F55D0"/>
    <w:rsid w:val="003F57B7"/>
    <w:rsid w:val="003F587D"/>
    <w:rsid w:val="003F59A0"/>
    <w:rsid w:val="003F5D85"/>
    <w:rsid w:val="003F5E9B"/>
    <w:rsid w:val="003F60CF"/>
    <w:rsid w:val="003F6139"/>
    <w:rsid w:val="003F61E9"/>
    <w:rsid w:val="003F6449"/>
    <w:rsid w:val="003F6598"/>
    <w:rsid w:val="003F65DB"/>
    <w:rsid w:val="003F68A4"/>
    <w:rsid w:val="003F6AE2"/>
    <w:rsid w:val="003F6CD1"/>
    <w:rsid w:val="003F6D3F"/>
    <w:rsid w:val="003F6D6A"/>
    <w:rsid w:val="003F6D7B"/>
    <w:rsid w:val="003F6DFC"/>
    <w:rsid w:val="003F6E42"/>
    <w:rsid w:val="003F6F88"/>
    <w:rsid w:val="003F7013"/>
    <w:rsid w:val="003F70D3"/>
    <w:rsid w:val="003F7300"/>
    <w:rsid w:val="003F7326"/>
    <w:rsid w:val="003F7873"/>
    <w:rsid w:val="003F7922"/>
    <w:rsid w:val="003F79E6"/>
    <w:rsid w:val="003F7A03"/>
    <w:rsid w:val="003F7AB8"/>
    <w:rsid w:val="003F7B39"/>
    <w:rsid w:val="003F7B62"/>
    <w:rsid w:val="003F7CD6"/>
    <w:rsid w:val="003F7DBA"/>
    <w:rsid w:val="003F7DE0"/>
    <w:rsid w:val="003F7E65"/>
    <w:rsid w:val="003F7E69"/>
    <w:rsid w:val="0040011C"/>
    <w:rsid w:val="004002AE"/>
    <w:rsid w:val="0040037D"/>
    <w:rsid w:val="00400428"/>
    <w:rsid w:val="004004A9"/>
    <w:rsid w:val="004005F5"/>
    <w:rsid w:val="004006DB"/>
    <w:rsid w:val="004006F1"/>
    <w:rsid w:val="0040078A"/>
    <w:rsid w:val="0040088E"/>
    <w:rsid w:val="00400890"/>
    <w:rsid w:val="00400B4A"/>
    <w:rsid w:val="00400B7C"/>
    <w:rsid w:val="00400C70"/>
    <w:rsid w:val="00400E5E"/>
    <w:rsid w:val="00400F4A"/>
    <w:rsid w:val="00400F70"/>
    <w:rsid w:val="004010B0"/>
    <w:rsid w:val="00401250"/>
    <w:rsid w:val="00401870"/>
    <w:rsid w:val="00401923"/>
    <w:rsid w:val="004019F6"/>
    <w:rsid w:val="00401A46"/>
    <w:rsid w:val="00401A55"/>
    <w:rsid w:val="00401A74"/>
    <w:rsid w:val="00401C65"/>
    <w:rsid w:val="00401E70"/>
    <w:rsid w:val="00401ED2"/>
    <w:rsid w:val="00401F8F"/>
    <w:rsid w:val="0040224A"/>
    <w:rsid w:val="004024A6"/>
    <w:rsid w:val="004025CF"/>
    <w:rsid w:val="00402809"/>
    <w:rsid w:val="00402826"/>
    <w:rsid w:val="00402946"/>
    <w:rsid w:val="00402ADA"/>
    <w:rsid w:val="00402AE3"/>
    <w:rsid w:val="00402C6D"/>
    <w:rsid w:val="00402D48"/>
    <w:rsid w:val="00402D97"/>
    <w:rsid w:val="00402DA6"/>
    <w:rsid w:val="00402DE8"/>
    <w:rsid w:val="00402ED3"/>
    <w:rsid w:val="00402F1D"/>
    <w:rsid w:val="00402F94"/>
    <w:rsid w:val="004031AC"/>
    <w:rsid w:val="0040338B"/>
    <w:rsid w:val="0040354E"/>
    <w:rsid w:val="00403631"/>
    <w:rsid w:val="004036E7"/>
    <w:rsid w:val="00403719"/>
    <w:rsid w:val="004037F2"/>
    <w:rsid w:val="004038B2"/>
    <w:rsid w:val="00403ACB"/>
    <w:rsid w:val="00403B40"/>
    <w:rsid w:val="00403CA0"/>
    <w:rsid w:val="00403CC7"/>
    <w:rsid w:val="00403E58"/>
    <w:rsid w:val="0040408B"/>
    <w:rsid w:val="00404150"/>
    <w:rsid w:val="004044A3"/>
    <w:rsid w:val="0040452D"/>
    <w:rsid w:val="00404686"/>
    <w:rsid w:val="00404719"/>
    <w:rsid w:val="004047A0"/>
    <w:rsid w:val="00404807"/>
    <w:rsid w:val="00404A12"/>
    <w:rsid w:val="00404A3F"/>
    <w:rsid w:val="00404AB9"/>
    <w:rsid w:val="00404F6C"/>
    <w:rsid w:val="0040501D"/>
    <w:rsid w:val="00405097"/>
    <w:rsid w:val="004050CF"/>
    <w:rsid w:val="004050D6"/>
    <w:rsid w:val="00405487"/>
    <w:rsid w:val="004056A2"/>
    <w:rsid w:val="00405700"/>
    <w:rsid w:val="00405A2F"/>
    <w:rsid w:val="00405C62"/>
    <w:rsid w:val="00405E41"/>
    <w:rsid w:val="004060B0"/>
    <w:rsid w:val="004062BB"/>
    <w:rsid w:val="00406461"/>
    <w:rsid w:val="004064D3"/>
    <w:rsid w:val="00406533"/>
    <w:rsid w:val="004065EF"/>
    <w:rsid w:val="0040665F"/>
    <w:rsid w:val="004067AF"/>
    <w:rsid w:val="004069B6"/>
    <w:rsid w:val="00406A30"/>
    <w:rsid w:val="00406AA7"/>
    <w:rsid w:val="00406AB5"/>
    <w:rsid w:val="00406B95"/>
    <w:rsid w:val="00406D62"/>
    <w:rsid w:val="00407085"/>
    <w:rsid w:val="00407389"/>
    <w:rsid w:val="004074AF"/>
    <w:rsid w:val="004074B8"/>
    <w:rsid w:val="00407673"/>
    <w:rsid w:val="00407890"/>
    <w:rsid w:val="00407D2F"/>
    <w:rsid w:val="00407E7A"/>
    <w:rsid w:val="00407F4C"/>
    <w:rsid w:val="00410125"/>
    <w:rsid w:val="00410252"/>
    <w:rsid w:val="004102AB"/>
    <w:rsid w:val="0041035F"/>
    <w:rsid w:val="00410389"/>
    <w:rsid w:val="0041048F"/>
    <w:rsid w:val="00410552"/>
    <w:rsid w:val="00410597"/>
    <w:rsid w:val="004106C8"/>
    <w:rsid w:val="004109F7"/>
    <w:rsid w:val="00410B6C"/>
    <w:rsid w:val="00410BE0"/>
    <w:rsid w:val="00410C6C"/>
    <w:rsid w:val="00410D5F"/>
    <w:rsid w:val="00410ED6"/>
    <w:rsid w:val="00410FBD"/>
    <w:rsid w:val="004111C6"/>
    <w:rsid w:val="0041160D"/>
    <w:rsid w:val="004116D8"/>
    <w:rsid w:val="004117DA"/>
    <w:rsid w:val="004117DF"/>
    <w:rsid w:val="00411801"/>
    <w:rsid w:val="0041183E"/>
    <w:rsid w:val="00411A76"/>
    <w:rsid w:val="00411AE1"/>
    <w:rsid w:val="00411BFE"/>
    <w:rsid w:val="00411CC3"/>
    <w:rsid w:val="00411D9F"/>
    <w:rsid w:val="00411DDE"/>
    <w:rsid w:val="00411E80"/>
    <w:rsid w:val="00411EDC"/>
    <w:rsid w:val="0041231F"/>
    <w:rsid w:val="0041278D"/>
    <w:rsid w:val="004128BD"/>
    <w:rsid w:val="00412C4C"/>
    <w:rsid w:val="00412CB1"/>
    <w:rsid w:val="00412D6B"/>
    <w:rsid w:val="0041308D"/>
    <w:rsid w:val="004130DE"/>
    <w:rsid w:val="004131A1"/>
    <w:rsid w:val="004131B0"/>
    <w:rsid w:val="0041323B"/>
    <w:rsid w:val="00413288"/>
    <w:rsid w:val="004132EA"/>
    <w:rsid w:val="0041331D"/>
    <w:rsid w:val="004133AC"/>
    <w:rsid w:val="00413679"/>
    <w:rsid w:val="00413AB0"/>
    <w:rsid w:val="00413CA2"/>
    <w:rsid w:val="00413D44"/>
    <w:rsid w:val="00413D63"/>
    <w:rsid w:val="00413E78"/>
    <w:rsid w:val="004145B5"/>
    <w:rsid w:val="00414652"/>
    <w:rsid w:val="004147C8"/>
    <w:rsid w:val="004148AD"/>
    <w:rsid w:val="00414C14"/>
    <w:rsid w:val="00414D5E"/>
    <w:rsid w:val="00414DCD"/>
    <w:rsid w:val="00414EC3"/>
    <w:rsid w:val="004150FE"/>
    <w:rsid w:val="0041510D"/>
    <w:rsid w:val="00415156"/>
    <w:rsid w:val="0041527C"/>
    <w:rsid w:val="004152A3"/>
    <w:rsid w:val="0041583C"/>
    <w:rsid w:val="00415BB5"/>
    <w:rsid w:val="00415C34"/>
    <w:rsid w:val="00415C68"/>
    <w:rsid w:val="00415CA7"/>
    <w:rsid w:val="00415D0C"/>
    <w:rsid w:val="00415D0E"/>
    <w:rsid w:val="00415DD4"/>
    <w:rsid w:val="00415EF9"/>
    <w:rsid w:val="0041603E"/>
    <w:rsid w:val="00416212"/>
    <w:rsid w:val="0041627D"/>
    <w:rsid w:val="00416286"/>
    <w:rsid w:val="004163EF"/>
    <w:rsid w:val="00416444"/>
    <w:rsid w:val="004164B2"/>
    <w:rsid w:val="00416607"/>
    <w:rsid w:val="004169B6"/>
    <w:rsid w:val="00416AF2"/>
    <w:rsid w:val="00416DE5"/>
    <w:rsid w:val="00416E60"/>
    <w:rsid w:val="004170CF"/>
    <w:rsid w:val="0041716D"/>
    <w:rsid w:val="00417183"/>
    <w:rsid w:val="00417326"/>
    <w:rsid w:val="0041757C"/>
    <w:rsid w:val="004175C8"/>
    <w:rsid w:val="004177FC"/>
    <w:rsid w:val="004178E5"/>
    <w:rsid w:val="00417B8B"/>
    <w:rsid w:val="00417B98"/>
    <w:rsid w:val="00417FF5"/>
    <w:rsid w:val="00420021"/>
    <w:rsid w:val="00420060"/>
    <w:rsid w:val="004201BD"/>
    <w:rsid w:val="004202A9"/>
    <w:rsid w:val="004204F4"/>
    <w:rsid w:val="00420664"/>
    <w:rsid w:val="00420668"/>
    <w:rsid w:val="0042087F"/>
    <w:rsid w:val="00420888"/>
    <w:rsid w:val="004209BD"/>
    <w:rsid w:val="00420A9F"/>
    <w:rsid w:val="00420AE2"/>
    <w:rsid w:val="00420BFA"/>
    <w:rsid w:val="00420C70"/>
    <w:rsid w:val="00420FA4"/>
    <w:rsid w:val="00421072"/>
    <w:rsid w:val="0042109D"/>
    <w:rsid w:val="004212C1"/>
    <w:rsid w:val="00421858"/>
    <w:rsid w:val="00421A30"/>
    <w:rsid w:val="00421A60"/>
    <w:rsid w:val="00421A88"/>
    <w:rsid w:val="00421B0E"/>
    <w:rsid w:val="00421E86"/>
    <w:rsid w:val="00422000"/>
    <w:rsid w:val="004222C1"/>
    <w:rsid w:val="004223A3"/>
    <w:rsid w:val="00422460"/>
    <w:rsid w:val="00422607"/>
    <w:rsid w:val="004228A0"/>
    <w:rsid w:val="00422C90"/>
    <w:rsid w:val="00422F24"/>
    <w:rsid w:val="00423056"/>
    <w:rsid w:val="00423490"/>
    <w:rsid w:val="0042355B"/>
    <w:rsid w:val="00423592"/>
    <w:rsid w:val="00423655"/>
    <w:rsid w:val="004238ED"/>
    <w:rsid w:val="00423907"/>
    <w:rsid w:val="00423B52"/>
    <w:rsid w:val="00423B8F"/>
    <w:rsid w:val="00423DA4"/>
    <w:rsid w:val="00423E06"/>
    <w:rsid w:val="00423EA5"/>
    <w:rsid w:val="0042404A"/>
    <w:rsid w:val="00424163"/>
    <w:rsid w:val="004241F0"/>
    <w:rsid w:val="0042424D"/>
    <w:rsid w:val="00424326"/>
    <w:rsid w:val="004245C3"/>
    <w:rsid w:val="0042466E"/>
    <w:rsid w:val="0042474D"/>
    <w:rsid w:val="0042489E"/>
    <w:rsid w:val="0042493A"/>
    <w:rsid w:val="00424A23"/>
    <w:rsid w:val="00424A95"/>
    <w:rsid w:val="00424B47"/>
    <w:rsid w:val="00424CC4"/>
    <w:rsid w:val="004250F3"/>
    <w:rsid w:val="00425279"/>
    <w:rsid w:val="00425391"/>
    <w:rsid w:val="004253DB"/>
    <w:rsid w:val="0042555A"/>
    <w:rsid w:val="0042557F"/>
    <w:rsid w:val="004255F7"/>
    <w:rsid w:val="00425763"/>
    <w:rsid w:val="0042578B"/>
    <w:rsid w:val="00425793"/>
    <w:rsid w:val="004257E7"/>
    <w:rsid w:val="004259C0"/>
    <w:rsid w:val="00425E01"/>
    <w:rsid w:val="00425E61"/>
    <w:rsid w:val="00425F47"/>
    <w:rsid w:val="00425F54"/>
    <w:rsid w:val="0042628D"/>
    <w:rsid w:val="00426419"/>
    <w:rsid w:val="004265D7"/>
    <w:rsid w:val="004269A9"/>
    <w:rsid w:val="00426C51"/>
    <w:rsid w:val="00426D4C"/>
    <w:rsid w:val="00426FB6"/>
    <w:rsid w:val="00427168"/>
    <w:rsid w:val="00427188"/>
    <w:rsid w:val="004271B0"/>
    <w:rsid w:val="0042730E"/>
    <w:rsid w:val="00427327"/>
    <w:rsid w:val="00427333"/>
    <w:rsid w:val="00427349"/>
    <w:rsid w:val="00427357"/>
    <w:rsid w:val="00427413"/>
    <w:rsid w:val="00427638"/>
    <w:rsid w:val="004278B5"/>
    <w:rsid w:val="00427921"/>
    <w:rsid w:val="00427B72"/>
    <w:rsid w:val="00427C96"/>
    <w:rsid w:val="004300FF"/>
    <w:rsid w:val="00430204"/>
    <w:rsid w:val="00430208"/>
    <w:rsid w:val="00430516"/>
    <w:rsid w:val="00430760"/>
    <w:rsid w:val="00430CA3"/>
    <w:rsid w:val="00430CF2"/>
    <w:rsid w:val="00430DCD"/>
    <w:rsid w:val="00430EC9"/>
    <w:rsid w:val="00430F17"/>
    <w:rsid w:val="00430F9E"/>
    <w:rsid w:val="0043106B"/>
    <w:rsid w:val="00431127"/>
    <w:rsid w:val="004311F8"/>
    <w:rsid w:val="00431218"/>
    <w:rsid w:val="00431303"/>
    <w:rsid w:val="00431484"/>
    <w:rsid w:val="0043165D"/>
    <w:rsid w:val="00431767"/>
    <w:rsid w:val="0043197E"/>
    <w:rsid w:val="00431A0A"/>
    <w:rsid w:val="00431AA9"/>
    <w:rsid w:val="00431BAE"/>
    <w:rsid w:val="00431BBB"/>
    <w:rsid w:val="00431D97"/>
    <w:rsid w:val="00431ED4"/>
    <w:rsid w:val="004321AE"/>
    <w:rsid w:val="004321C4"/>
    <w:rsid w:val="004321D5"/>
    <w:rsid w:val="00432213"/>
    <w:rsid w:val="004322A3"/>
    <w:rsid w:val="004322BE"/>
    <w:rsid w:val="0043233C"/>
    <w:rsid w:val="00432469"/>
    <w:rsid w:val="004328E4"/>
    <w:rsid w:val="00432AA2"/>
    <w:rsid w:val="00432AFF"/>
    <w:rsid w:val="00432C09"/>
    <w:rsid w:val="00432C28"/>
    <w:rsid w:val="00432D45"/>
    <w:rsid w:val="00432EAE"/>
    <w:rsid w:val="00432F26"/>
    <w:rsid w:val="00432FCC"/>
    <w:rsid w:val="00433028"/>
    <w:rsid w:val="0043307C"/>
    <w:rsid w:val="004330E3"/>
    <w:rsid w:val="00433113"/>
    <w:rsid w:val="0043317A"/>
    <w:rsid w:val="0043357E"/>
    <w:rsid w:val="0043388F"/>
    <w:rsid w:val="00433C1B"/>
    <w:rsid w:val="00433C97"/>
    <w:rsid w:val="00433E2F"/>
    <w:rsid w:val="00433E50"/>
    <w:rsid w:val="00433EFD"/>
    <w:rsid w:val="00434208"/>
    <w:rsid w:val="004342C0"/>
    <w:rsid w:val="00434421"/>
    <w:rsid w:val="0043456E"/>
    <w:rsid w:val="00434998"/>
    <w:rsid w:val="004349CB"/>
    <w:rsid w:val="00434D54"/>
    <w:rsid w:val="00435071"/>
    <w:rsid w:val="00435075"/>
    <w:rsid w:val="004350EA"/>
    <w:rsid w:val="004350FB"/>
    <w:rsid w:val="0043530B"/>
    <w:rsid w:val="00435360"/>
    <w:rsid w:val="004355F7"/>
    <w:rsid w:val="00435962"/>
    <w:rsid w:val="00435C7C"/>
    <w:rsid w:val="00435CA3"/>
    <w:rsid w:val="00435E36"/>
    <w:rsid w:val="00435E3C"/>
    <w:rsid w:val="00435E6A"/>
    <w:rsid w:val="00435F1E"/>
    <w:rsid w:val="00436106"/>
    <w:rsid w:val="0043618C"/>
    <w:rsid w:val="0043655C"/>
    <w:rsid w:val="00436858"/>
    <w:rsid w:val="004369B3"/>
    <w:rsid w:val="00436B87"/>
    <w:rsid w:val="00436CAF"/>
    <w:rsid w:val="00436DA7"/>
    <w:rsid w:val="00436F7E"/>
    <w:rsid w:val="0043718C"/>
    <w:rsid w:val="004371D6"/>
    <w:rsid w:val="00437240"/>
    <w:rsid w:val="004372B4"/>
    <w:rsid w:val="00437302"/>
    <w:rsid w:val="0043758D"/>
    <w:rsid w:val="00437599"/>
    <w:rsid w:val="004375B5"/>
    <w:rsid w:val="0043762D"/>
    <w:rsid w:val="004376EA"/>
    <w:rsid w:val="004377DF"/>
    <w:rsid w:val="004377E2"/>
    <w:rsid w:val="004378BE"/>
    <w:rsid w:val="004378E0"/>
    <w:rsid w:val="00437925"/>
    <w:rsid w:val="00437A8C"/>
    <w:rsid w:val="00437ABB"/>
    <w:rsid w:val="00437BD1"/>
    <w:rsid w:val="00437D0C"/>
    <w:rsid w:val="00437DA4"/>
    <w:rsid w:val="00437E0E"/>
    <w:rsid w:val="00437EF3"/>
    <w:rsid w:val="00437F59"/>
    <w:rsid w:val="00437F95"/>
    <w:rsid w:val="0044022A"/>
    <w:rsid w:val="00440433"/>
    <w:rsid w:val="004404EC"/>
    <w:rsid w:val="004405BA"/>
    <w:rsid w:val="004405F3"/>
    <w:rsid w:val="004406C3"/>
    <w:rsid w:val="0044074A"/>
    <w:rsid w:val="00440851"/>
    <w:rsid w:val="00440860"/>
    <w:rsid w:val="0044091A"/>
    <w:rsid w:val="004409D3"/>
    <w:rsid w:val="00440C46"/>
    <w:rsid w:val="00440C53"/>
    <w:rsid w:val="00440CAD"/>
    <w:rsid w:val="00440D0D"/>
    <w:rsid w:val="00440E12"/>
    <w:rsid w:val="00440EF9"/>
    <w:rsid w:val="00441304"/>
    <w:rsid w:val="0044146B"/>
    <w:rsid w:val="00441708"/>
    <w:rsid w:val="00441A3E"/>
    <w:rsid w:val="00441A7B"/>
    <w:rsid w:val="00441C01"/>
    <w:rsid w:val="00441D13"/>
    <w:rsid w:val="00441F1E"/>
    <w:rsid w:val="00441F88"/>
    <w:rsid w:val="00441FAC"/>
    <w:rsid w:val="00442142"/>
    <w:rsid w:val="00442271"/>
    <w:rsid w:val="00442904"/>
    <w:rsid w:val="00442917"/>
    <w:rsid w:val="004429D6"/>
    <w:rsid w:val="00442C4A"/>
    <w:rsid w:val="00442D83"/>
    <w:rsid w:val="00442E93"/>
    <w:rsid w:val="00442EA5"/>
    <w:rsid w:val="00443173"/>
    <w:rsid w:val="00443183"/>
    <w:rsid w:val="004431E2"/>
    <w:rsid w:val="004434CD"/>
    <w:rsid w:val="00443677"/>
    <w:rsid w:val="004436B4"/>
    <w:rsid w:val="00443937"/>
    <w:rsid w:val="00443964"/>
    <w:rsid w:val="00443A0B"/>
    <w:rsid w:val="00443A2A"/>
    <w:rsid w:val="00443B2E"/>
    <w:rsid w:val="00443B60"/>
    <w:rsid w:val="00443E9A"/>
    <w:rsid w:val="00443F3F"/>
    <w:rsid w:val="00444281"/>
    <w:rsid w:val="00444306"/>
    <w:rsid w:val="00444317"/>
    <w:rsid w:val="004445A1"/>
    <w:rsid w:val="004445AC"/>
    <w:rsid w:val="0044460D"/>
    <w:rsid w:val="004447B3"/>
    <w:rsid w:val="004449EC"/>
    <w:rsid w:val="00444A20"/>
    <w:rsid w:val="00444C23"/>
    <w:rsid w:val="00444D7A"/>
    <w:rsid w:val="00444E5B"/>
    <w:rsid w:val="00444EC6"/>
    <w:rsid w:val="00444FFC"/>
    <w:rsid w:val="00445046"/>
    <w:rsid w:val="00445175"/>
    <w:rsid w:val="00445215"/>
    <w:rsid w:val="00445310"/>
    <w:rsid w:val="004453DC"/>
    <w:rsid w:val="00445586"/>
    <w:rsid w:val="00445617"/>
    <w:rsid w:val="00445768"/>
    <w:rsid w:val="00445822"/>
    <w:rsid w:val="00445BD0"/>
    <w:rsid w:val="00445D14"/>
    <w:rsid w:val="00445F48"/>
    <w:rsid w:val="00446229"/>
    <w:rsid w:val="004462CB"/>
    <w:rsid w:val="00446347"/>
    <w:rsid w:val="0044667D"/>
    <w:rsid w:val="0044673F"/>
    <w:rsid w:val="00446748"/>
    <w:rsid w:val="004467E6"/>
    <w:rsid w:val="004468BA"/>
    <w:rsid w:val="00446911"/>
    <w:rsid w:val="00446927"/>
    <w:rsid w:val="004469AA"/>
    <w:rsid w:val="004469CC"/>
    <w:rsid w:val="00446E35"/>
    <w:rsid w:val="00446F0C"/>
    <w:rsid w:val="00447189"/>
    <w:rsid w:val="004472DF"/>
    <w:rsid w:val="00447348"/>
    <w:rsid w:val="004473BC"/>
    <w:rsid w:val="004474E6"/>
    <w:rsid w:val="0044764E"/>
    <w:rsid w:val="004477B2"/>
    <w:rsid w:val="00447819"/>
    <w:rsid w:val="00447986"/>
    <w:rsid w:val="00447B3C"/>
    <w:rsid w:val="00447BA8"/>
    <w:rsid w:val="00447C75"/>
    <w:rsid w:val="00447CF6"/>
    <w:rsid w:val="00447E60"/>
    <w:rsid w:val="0045025D"/>
    <w:rsid w:val="0045038C"/>
    <w:rsid w:val="004503F9"/>
    <w:rsid w:val="004505CC"/>
    <w:rsid w:val="00450690"/>
    <w:rsid w:val="004506CB"/>
    <w:rsid w:val="004506F1"/>
    <w:rsid w:val="00450713"/>
    <w:rsid w:val="004508C1"/>
    <w:rsid w:val="00450A33"/>
    <w:rsid w:val="00450B5D"/>
    <w:rsid w:val="00450C57"/>
    <w:rsid w:val="00450D37"/>
    <w:rsid w:val="00450E09"/>
    <w:rsid w:val="00450EB0"/>
    <w:rsid w:val="00450FB7"/>
    <w:rsid w:val="00451082"/>
    <w:rsid w:val="004511EE"/>
    <w:rsid w:val="004512C4"/>
    <w:rsid w:val="004515BF"/>
    <w:rsid w:val="0045167F"/>
    <w:rsid w:val="0045174B"/>
    <w:rsid w:val="00451A40"/>
    <w:rsid w:val="00451B4F"/>
    <w:rsid w:val="00451BB8"/>
    <w:rsid w:val="00451C5D"/>
    <w:rsid w:val="00451F80"/>
    <w:rsid w:val="00452117"/>
    <w:rsid w:val="00452349"/>
    <w:rsid w:val="00452591"/>
    <w:rsid w:val="004525E7"/>
    <w:rsid w:val="00452660"/>
    <w:rsid w:val="004526F7"/>
    <w:rsid w:val="0045280B"/>
    <w:rsid w:val="00452956"/>
    <w:rsid w:val="00452B35"/>
    <w:rsid w:val="00452B56"/>
    <w:rsid w:val="00452B58"/>
    <w:rsid w:val="00452CF8"/>
    <w:rsid w:val="00452D33"/>
    <w:rsid w:val="00452D60"/>
    <w:rsid w:val="00452D96"/>
    <w:rsid w:val="00452DD5"/>
    <w:rsid w:val="0045305F"/>
    <w:rsid w:val="004530B1"/>
    <w:rsid w:val="0045317A"/>
    <w:rsid w:val="004537D9"/>
    <w:rsid w:val="004538B7"/>
    <w:rsid w:val="004538F7"/>
    <w:rsid w:val="00453C17"/>
    <w:rsid w:val="00453C52"/>
    <w:rsid w:val="00453CC0"/>
    <w:rsid w:val="00454020"/>
    <w:rsid w:val="004540E3"/>
    <w:rsid w:val="00454100"/>
    <w:rsid w:val="00454472"/>
    <w:rsid w:val="0045466F"/>
    <w:rsid w:val="00454693"/>
    <w:rsid w:val="00454850"/>
    <w:rsid w:val="0045494A"/>
    <w:rsid w:val="00454C8F"/>
    <w:rsid w:val="00454D0F"/>
    <w:rsid w:val="00454D40"/>
    <w:rsid w:val="00454D79"/>
    <w:rsid w:val="00454E1A"/>
    <w:rsid w:val="00454EFA"/>
    <w:rsid w:val="00454F3D"/>
    <w:rsid w:val="00455092"/>
    <w:rsid w:val="004551FD"/>
    <w:rsid w:val="004553C3"/>
    <w:rsid w:val="0045578E"/>
    <w:rsid w:val="004557E1"/>
    <w:rsid w:val="00455A61"/>
    <w:rsid w:val="00455A8A"/>
    <w:rsid w:val="00455BF6"/>
    <w:rsid w:val="00455D64"/>
    <w:rsid w:val="00455DE8"/>
    <w:rsid w:val="00455FE5"/>
    <w:rsid w:val="00456450"/>
    <w:rsid w:val="004564EA"/>
    <w:rsid w:val="0045651C"/>
    <w:rsid w:val="00456BF6"/>
    <w:rsid w:val="00456C3E"/>
    <w:rsid w:val="00456D99"/>
    <w:rsid w:val="00456DAE"/>
    <w:rsid w:val="00456DFF"/>
    <w:rsid w:val="00456EB3"/>
    <w:rsid w:val="00456F67"/>
    <w:rsid w:val="004570C2"/>
    <w:rsid w:val="00457106"/>
    <w:rsid w:val="00457183"/>
    <w:rsid w:val="0045723F"/>
    <w:rsid w:val="00457281"/>
    <w:rsid w:val="004572EB"/>
    <w:rsid w:val="004574A7"/>
    <w:rsid w:val="0045787B"/>
    <w:rsid w:val="00457BF9"/>
    <w:rsid w:val="00457C4C"/>
    <w:rsid w:val="00457C5D"/>
    <w:rsid w:val="00457CC8"/>
    <w:rsid w:val="0046018B"/>
    <w:rsid w:val="004601BC"/>
    <w:rsid w:val="004601F3"/>
    <w:rsid w:val="00460307"/>
    <w:rsid w:val="0046033E"/>
    <w:rsid w:val="00460445"/>
    <w:rsid w:val="00460696"/>
    <w:rsid w:val="004606E2"/>
    <w:rsid w:val="004606EC"/>
    <w:rsid w:val="00460789"/>
    <w:rsid w:val="00460C38"/>
    <w:rsid w:val="00460DF5"/>
    <w:rsid w:val="00460ECB"/>
    <w:rsid w:val="00460F5F"/>
    <w:rsid w:val="0046122D"/>
    <w:rsid w:val="004612C6"/>
    <w:rsid w:val="00461465"/>
    <w:rsid w:val="004615B0"/>
    <w:rsid w:val="00461642"/>
    <w:rsid w:val="004618C0"/>
    <w:rsid w:val="0046191C"/>
    <w:rsid w:val="00461AB8"/>
    <w:rsid w:val="00461AD1"/>
    <w:rsid w:val="00461AF1"/>
    <w:rsid w:val="00461B36"/>
    <w:rsid w:val="00461C11"/>
    <w:rsid w:val="00461D62"/>
    <w:rsid w:val="004620DE"/>
    <w:rsid w:val="0046219B"/>
    <w:rsid w:val="004621E7"/>
    <w:rsid w:val="00462338"/>
    <w:rsid w:val="004623AA"/>
    <w:rsid w:val="00462425"/>
    <w:rsid w:val="004625E1"/>
    <w:rsid w:val="00462612"/>
    <w:rsid w:val="004627B5"/>
    <w:rsid w:val="00462896"/>
    <w:rsid w:val="00462BAE"/>
    <w:rsid w:val="00462D5A"/>
    <w:rsid w:val="00463023"/>
    <w:rsid w:val="00463049"/>
    <w:rsid w:val="0046308D"/>
    <w:rsid w:val="004630D2"/>
    <w:rsid w:val="0046314A"/>
    <w:rsid w:val="004632E8"/>
    <w:rsid w:val="00463419"/>
    <w:rsid w:val="004634A6"/>
    <w:rsid w:val="004636D2"/>
    <w:rsid w:val="00463751"/>
    <w:rsid w:val="004637C3"/>
    <w:rsid w:val="004637C8"/>
    <w:rsid w:val="00463A22"/>
    <w:rsid w:val="00463B62"/>
    <w:rsid w:val="00463B9A"/>
    <w:rsid w:val="00463B9F"/>
    <w:rsid w:val="00463C06"/>
    <w:rsid w:val="00463C6E"/>
    <w:rsid w:val="00463E3C"/>
    <w:rsid w:val="004640A1"/>
    <w:rsid w:val="00464490"/>
    <w:rsid w:val="00464725"/>
    <w:rsid w:val="0046474A"/>
    <w:rsid w:val="004647F7"/>
    <w:rsid w:val="0046489A"/>
    <w:rsid w:val="004648E2"/>
    <w:rsid w:val="0046491B"/>
    <w:rsid w:val="004649B9"/>
    <w:rsid w:val="00464C33"/>
    <w:rsid w:val="00464F64"/>
    <w:rsid w:val="0046501B"/>
    <w:rsid w:val="00465156"/>
    <w:rsid w:val="0046567C"/>
    <w:rsid w:val="00465743"/>
    <w:rsid w:val="00465F08"/>
    <w:rsid w:val="004661A0"/>
    <w:rsid w:val="0046628F"/>
    <w:rsid w:val="00466403"/>
    <w:rsid w:val="00466752"/>
    <w:rsid w:val="00466782"/>
    <w:rsid w:val="00466A74"/>
    <w:rsid w:val="00466B23"/>
    <w:rsid w:val="00466B36"/>
    <w:rsid w:val="00466CE8"/>
    <w:rsid w:val="00466D2A"/>
    <w:rsid w:val="00466D31"/>
    <w:rsid w:val="00466E31"/>
    <w:rsid w:val="00467033"/>
    <w:rsid w:val="0046734D"/>
    <w:rsid w:val="00467363"/>
    <w:rsid w:val="00467366"/>
    <w:rsid w:val="00467486"/>
    <w:rsid w:val="0046756A"/>
    <w:rsid w:val="004677D9"/>
    <w:rsid w:val="0046780C"/>
    <w:rsid w:val="004678EF"/>
    <w:rsid w:val="00467996"/>
    <w:rsid w:val="00467A39"/>
    <w:rsid w:val="00467B0F"/>
    <w:rsid w:val="00467E63"/>
    <w:rsid w:val="00467EA6"/>
    <w:rsid w:val="00467EBF"/>
    <w:rsid w:val="00467F21"/>
    <w:rsid w:val="00470009"/>
    <w:rsid w:val="00470259"/>
    <w:rsid w:val="00470495"/>
    <w:rsid w:val="00470583"/>
    <w:rsid w:val="00470633"/>
    <w:rsid w:val="00470827"/>
    <w:rsid w:val="00470861"/>
    <w:rsid w:val="0047114B"/>
    <w:rsid w:val="00471226"/>
    <w:rsid w:val="00471344"/>
    <w:rsid w:val="004714D3"/>
    <w:rsid w:val="00471541"/>
    <w:rsid w:val="00471665"/>
    <w:rsid w:val="004716F1"/>
    <w:rsid w:val="004717B1"/>
    <w:rsid w:val="0047186D"/>
    <w:rsid w:val="0047191F"/>
    <w:rsid w:val="00471BCB"/>
    <w:rsid w:val="00471C94"/>
    <w:rsid w:val="00471D0B"/>
    <w:rsid w:val="00471E13"/>
    <w:rsid w:val="00471F11"/>
    <w:rsid w:val="00471F4E"/>
    <w:rsid w:val="0047207F"/>
    <w:rsid w:val="0047229D"/>
    <w:rsid w:val="004722E8"/>
    <w:rsid w:val="004723C8"/>
    <w:rsid w:val="004723D8"/>
    <w:rsid w:val="004724C6"/>
    <w:rsid w:val="00472640"/>
    <w:rsid w:val="004728C2"/>
    <w:rsid w:val="00472AA9"/>
    <w:rsid w:val="00472DC8"/>
    <w:rsid w:val="00472F27"/>
    <w:rsid w:val="00472FD6"/>
    <w:rsid w:val="0047304A"/>
    <w:rsid w:val="00473063"/>
    <w:rsid w:val="004731CC"/>
    <w:rsid w:val="004731DE"/>
    <w:rsid w:val="004733BB"/>
    <w:rsid w:val="0047346E"/>
    <w:rsid w:val="004736E5"/>
    <w:rsid w:val="00473AC0"/>
    <w:rsid w:val="00473B11"/>
    <w:rsid w:val="00473C42"/>
    <w:rsid w:val="00473D50"/>
    <w:rsid w:val="00474051"/>
    <w:rsid w:val="004740FC"/>
    <w:rsid w:val="00474267"/>
    <w:rsid w:val="0047437F"/>
    <w:rsid w:val="004743D6"/>
    <w:rsid w:val="004746F4"/>
    <w:rsid w:val="004748CF"/>
    <w:rsid w:val="00474B07"/>
    <w:rsid w:val="00474CC6"/>
    <w:rsid w:val="00474D06"/>
    <w:rsid w:val="00474E58"/>
    <w:rsid w:val="00474F07"/>
    <w:rsid w:val="00474FF6"/>
    <w:rsid w:val="004750CF"/>
    <w:rsid w:val="00475100"/>
    <w:rsid w:val="00475168"/>
    <w:rsid w:val="0047516A"/>
    <w:rsid w:val="00475192"/>
    <w:rsid w:val="0047523F"/>
    <w:rsid w:val="00475281"/>
    <w:rsid w:val="00475310"/>
    <w:rsid w:val="004756E0"/>
    <w:rsid w:val="00475795"/>
    <w:rsid w:val="00475968"/>
    <w:rsid w:val="00475AA3"/>
    <w:rsid w:val="00475BC7"/>
    <w:rsid w:val="00475CCC"/>
    <w:rsid w:val="00475CF2"/>
    <w:rsid w:val="00475DFE"/>
    <w:rsid w:val="00475E45"/>
    <w:rsid w:val="00475F08"/>
    <w:rsid w:val="00475FEF"/>
    <w:rsid w:val="0047602F"/>
    <w:rsid w:val="004761BA"/>
    <w:rsid w:val="00476320"/>
    <w:rsid w:val="00476364"/>
    <w:rsid w:val="00476439"/>
    <w:rsid w:val="0047657F"/>
    <w:rsid w:val="004767E4"/>
    <w:rsid w:val="00476855"/>
    <w:rsid w:val="004769E2"/>
    <w:rsid w:val="00476B28"/>
    <w:rsid w:val="00476B52"/>
    <w:rsid w:val="00476B73"/>
    <w:rsid w:val="00476BCB"/>
    <w:rsid w:val="00476EB2"/>
    <w:rsid w:val="00476ECA"/>
    <w:rsid w:val="00476F23"/>
    <w:rsid w:val="00476FDC"/>
    <w:rsid w:val="0047708C"/>
    <w:rsid w:val="0047714D"/>
    <w:rsid w:val="0047755F"/>
    <w:rsid w:val="00477713"/>
    <w:rsid w:val="00477727"/>
    <w:rsid w:val="004778E9"/>
    <w:rsid w:val="004779E3"/>
    <w:rsid w:val="00477BC9"/>
    <w:rsid w:val="00477C99"/>
    <w:rsid w:val="00477D90"/>
    <w:rsid w:val="00477E23"/>
    <w:rsid w:val="00477FF2"/>
    <w:rsid w:val="004800E4"/>
    <w:rsid w:val="0048043C"/>
    <w:rsid w:val="004806AD"/>
    <w:rsid w:val="00480A1F"/>
    <w:rsid w:val="00480C38"/>
    <w:rsid w:val="00480C9E"/>
    <w:rsid w:val="00480CC5"/>
    <w:rsid w:val="00480DF9"/>
    <w:rsid w:val="00481074"/>
    <w:rsid w:val="004810C3"/>
    <w:rsid w:val="004811F2"/>
    <w:rsid w:val="0048121C"/>
    <w:rsid w:val="00481538"/>
    <w:rsid w:val="004816B3"/>
    <w:rsid w:val="0048183A"/>
    <w:rsid w:val="00481855"/>
    <w:rsid w:val="004818A5"/>
    <w:rsid w:val="0048192C"/>
    <w:rsid w:val="00481A2A"/>
    <w:rsid w:val="00481C6C"/>
    <w:rsid w:val="00481F01"/>
    <w:rsid w:val="00481FF2"/>
    <w:rsid w:val="00482107"/>
    <w:rsid w:val="00482131"/>
    <w:rsid w:val="00482383"/>
    <w:rsid w:val="00482586"/>
    <w:rsid w:val="0048260D"/>
    <w:rsid w:val="00482768"/>
    <w:rsid w:val="004828C8"/>
    <w:rsid w:val="00482987"/>
    <w:rsid w:val="00482BBA"/>
    <w:rsid w:val="00482C95"/>
    <w:rsid w:val="00482FFB"/>
    <w:rsid w:val="00483054"/>
    <w:rsid w:val="00483123"/>
    <w:rsid w:val="0048339D"/>
    <w:rsid w:val="00483890"/>
    <w:rsid w:val="00483980"/>
    <w:rsid w:val="00483B08"/>
    <w:rsid w:val="00483C60"/>
    <w:rsid w:val="00483D21"/>
    <w:rsid w:val="00483DBE"/>
    <w:rsid w:val="00484150"/>
    <w:rsid w:val="004841CF"/>
    <w:rsid w:val="00484294"/>
    <w:rsid w:val="004843A9"/>
    <w:rsid w:val="00484635"/>
    <w:rsid w:val="004847C8"/>
    <w:rsid w:val="00484A2D"/>
    <w:rsid w:val="00484ACA"/>
    <w:rsid w:val="00484D3D"/>
    <w:rsid w:val="00484E21"/>
    <w:rsid w:val="00484FD8"/>
    <w:rsid w:val="00485076"/>
    <w:rsid w:val="00485253"/>
    <w:rsid w:val="00485283"/>
    <w:rsid w:val="004852BF"/>
    <w:rsid w:val="004852CD"/>
    <w:rsid w:val="00485316"/>
    <w:rsid w:val="00485381"/>
    <w:rsid w:val="0048543D"/>
    <w:rsid w:val="004854BF"/>
    <w:rsid w:val="00485852"/>
    <w:rsid w:val="004858B8"/>
    <w:rsid w:val="004858F0"/>
    <w:rsid w:val="0048599F"/>
    <w:rsid w:val="00485BCD"/>
    <w:rsid w:val="004860D4"/>
    <w:rsid w:val="004861BC"/>
    <w:rsid w:val="0048635C"/>
    <w:rsid w:val="00486453"/>
    <w:rsid w:val="00486463"/>
    <w:rsid w:val="0048657C"/>
    <w:rsid w:val="00486603"/>
    <w:rsid w:val="00486791"/>
    <w:rsid w:val="004867DA"/>
    <w:rsid w:val="00486914"/>
    <w:rsid w:val="00486B93"/>
    <w:rsid w:val="00486C9C"/>
    <w:rsid w:val="00486D7D"/>
    <w:rsid w:val="00486FD0"/>
    <w:rsid w:val="00486FF5"/>
    <w:rsid w:val="0048704C"/>
    <w:rsid w:val="00487185"/>
    <w:rsid w:val="004872AE"/>
    <w:rsid w:val="004872BA"/>
    <w:rsid w:val="004872C3"/>
    <w:rsid w:val="0048758F"/>
    <w:rsid w:val="0048769C"/>
    <w:rsid w:val="00487B01"/>
    <w:rsid w:val="00487B42"/>
    <w:rsid w:val="00487B72"/>
    <w:rsid w:val="00487BB4"/>
    <w:rsid w:val="00487C1A"/>
    <w:rsid w:val="00487E07"/>
    <w:rsid w:val="00487E8E"/>
    <w:rsid w:val="00487FB7"/>
    <w:rsid w:val="0049000D"/>
    <w:rsid w:val="0049008A"/>
    <w:rsid w:val="0049013C"/>
    <w:rsid w:val="004901CB"/>
    <w:rsid w:val="004903CF"/>
    <w:rsid w:val="0049042B"/>
    <w:rsid w:val="00490557"/>
    <w:rsid w:val="004905EB"/>
    <w:rsid w:val="00490A51"/>
    <w:rsid w:val="00490C17"/>
    <w:rsid w:val="00490C48"/>
    <w:rsid w:val="00490CDB"/>
    <w:rsid w:val="00490DB3"/>
    <w:rsid w:val="00490F77"/>
    <w:rsid w:val="004910B7"/>
    <w:rsid w:val="00491347"/>
    <w:rsid w:val="00491449"/>
    <w:rsid w:val="004914C0"/>
    <w:rsid w:val="0049180F"/>
    <w:rsid w:val="00491891"/>
    <w:rsid w:val="004919A9"/>
    <w:rsid w:val="00491A48"/>
    <w:rsid w:val="00491BF2"/>
    <w:rsid w:val="00491D3C"/>
    <w:rsid w:val="00491F2A"/>
    <w:rsid w:val="00492036"/>
    <w:rsid w:val="00492066"/>
    <w:rsid w:val="004920F8"/>
    <w:rsid w:val="004922A1"/>
    <w:rsid w:val="004922DA"/>
    <w:rsid w:val="004923B8"/>
    <w:rsid w:val="00492946"/>
    <w:rsid w:val="00492954"/>
    <w:rsid w:val="00492BF4"/>
    <w:rsid w:val="00492C17"/>
    <w:rsid w:val="00492D48"/>
    <w:rsid w:val="00492FB3"/>
    <w:rsid w:val="00492FDF"/>
    <w:rsid w:val="004930B3"/>
    <w:rsid w:val="00493460"/>
    <w:rsid w:val="004934C9"/>
    <w:rsid w:val="0049378E"/>
    <w:rsid w:val="004937B9"/>
    <w:rsid w:val="0049395F"/>
    <w:rsid w:val="00493BAC"/>
    <w:rsid w:val="00493E63"/>
    <w:rsid w:val="00493E91"/>
    <w:rsid w:val="0049417B"/>
    <w:rsid w:val="00494228"/>
    <w:rsid w:val="00494253"/>
    <w:rsid w:val="00494263"/>
    <w:rsid w:val="0049440C"/>
    <w:rsid w:val="00494559"/>
    <w:rsid w:val="0049455A"/>
    <w:rsid w:val="004947CE"/>
    <w:rsid w:val="004947E4"/>
    <w:rsid w:val="004949EC"/>
    <w:rsid w:val="00494BF0"/>
    <w:rsid w:val="00494D62"/>
    <w:rsid w:val="00494DCB"/>
    <w:rsid w:val="0049506D"/>
    <w:rsid w:val="00495083"/>
    <w:rsid w:val="00495124"/>
    <w:rsid w:val="00495175"/>
    <w:rsid w:val="0049519E"/>
    <w:rsid w:val="00495428"/>
    <w:rsid w:val="004955CE"/>
    <w:rsid w:val="004958B9"/>
    <w:rsid w:val="00495B7F"/>
    <w:rsid w:val="00495B85"/>
    <w:rsid w:val="00495C89"/>
    <w:rsid w:val="00495DDA"/>
    <w:rsid w:val="00495E5B"/>
    <w:rsid w:val="00495FED"/>
    <w:rsid w:val="00496053"/>
    <w:rsid w:val="00496090"/>
    <w:rsid w:val="004961B1"/>
    <w:rsid w:val="00496559"/>
    <w:rsid w:val="00496695"/>
    <w:rsid w:val="00496793"/>
    <w:rsid w:val="004967B3"/>
    <w:rsid w:val="0049685E"/>
    <w:rsid w:val="00496EFD"/>
    <w:rsid w:val="00496F24"/>
    <w:rsid w:val="00496FBB"/>
    <w:rsid w:val="00497058"/>
    <w:rsid w:val="004970D7"/>
    <w:rsid w:val="00497198"/>
    <w:rsid w:val="004972A1"/>
    <w:rsid w:val="004974C0"/>
    <w:rsid w:val="0049769D"/>
    <w:rsid w:val="004979AF"/>
    <w:rsid w:val="00497A31"/>
    <w:rsid w:val="00497B10"/>
    <w:rsid w:val="00497D2E"/>
    <w:rsid w:val="00497D72"/>
    <w:rsid w:val="00497E18"/>
    <w:rsid w:val="00497EDB"/>
    <w:rsid w:val="00497F49"/>
    <w:rsid w:val="004A03BF"/>
    <w:rsid w:val="004A0407"/>
    <w:rsid w:val="004A0467"/>
    <w:rsid w:val="004A068F"/>
    <w:rsid w:val="004A0A38"/>
    <w:rsid w:val="004A0B53"/>
    <w:rsid w:val="004A0C6E"/>
    <w:rsid w:val="004A0D83"/>
    <w:rsid w:val="004A0DBA"/>
    <w:rsid w:val="004A0DD5"/>
    <w:rsid w:val="004A0E91"/>
    <w:rsid w:val="004A0F86"/>
    <w:rsid w:val="004A0FEC"/>
    <w:rsid w:val="004A1054"/>
    <w:rsid w:val="004A11FB"/>
    <w:rsid w:val="004A1614"/>
    <w:rsid w:val="004A1655"/>
    <w:rsid w:val="004A18BF"/>
    <w:rsid w:val="004A18ED"/>
    <w:rsid w:val="004A1900"/>
    <w:rsid w:val="004A1930"/>
    <w:rsid w:val="004A1AC2"/>
    <w:rsid w:val="004A1D95"/>
    <w:rsid w:val="004A1D9D"/>
    <w:rsid w:val="004A1E37"/>
    <w:rsid w:val="004A206E"/>
    <w:rsid w:val="004A2164"/>
    <w:rsid w:val="004A223C"/>
    <w:rsid w:val="004A250E"/>
    <w:rsid w:val="004A2563"/>
    <w:rsid w:val="004A25C2"/>
    <w:rsid w:val="004A28A7"/>
    <w:rsid w:val="004A2BBC"/>
    <w:rsid w:val="004A2BE3"/>
    <w:rsid w:val="004A2C69"/>
    <w:rsid w:val="004A2CCA"/>
    <w:rsid w:val="004A2DC6"/>
    <w:rsid w:val="004A2DEE"/>
    <w:rsid w:val="004A2F6B"/>
    <w:rsid w:val="004A2FFD"/>
    <w:rsid w:val="004A316A"/>
    <w:rsid w:val="004A31D0"/>
    <w:rsid w:val="004A3203"/>
    <w:rsid w:val="004A3263"/>
    <w:rsid w:val="004A338B"/>
    <w:rsid w:val="004A3396"/>
    <w:rsid w:val="004A3651"/>
    <w:rsid w:val="004A3A05"/>
    <w:rsid w:val="004A3E16"/>
    <w:rsid w:val="004A3E44"/>
    <w:rsid w:val="004A4003"/>
    <w:rsid w:val="004A40DE"/>
    <w:rsid w:val="004A4113"/>
    <w:rsid w:val="004A43AE"/>
    <w:rsid w:val="004A46EF"/>
    <w:rsid w:val="004A47AC"/>
    <w:rsid w:val="004A483A"/>
    <w:rsid w:val="004A484D"/>
    <w:rsid w:val="004A48AE"/>
    <w:rsid w:val="004A4967"/>
    <w:rsid w:val="004A4A58"/>
    <w:rsid w:val="004A4BC2"/>
    <w:rsid w:val="004A4C1D"/>
    <w:rsid w:val="004A50F2"/>
    <w:rsid w:val="004A5242"/>
    <w:rsid w:val="004A529B"/>
    <w:rsid w:val="004A530D"/>
    <w:rsid w:val="004A539C"/>
    <w:rsid w:val="004A54B6"/>
    <w:rsid w:val="004A561C"/>
    <w:rsid w:val="004A5925"/>
    <w:rsid w:val="004A59A5"/>
    <w:rsid w:val="004A5C2E"/>
    <w:rsid w:val="004A5D87"/>
    <w:rsid w:val="004A5DAE"/>
    <w:rsid w:val="004A5FB3"/>
    <w:rsid w:val="004A60FF"/>
    <w:rsid w:val="004A615E"/>
    <w:rsid w:val="004A61F2"/>
    <w:rsid w:val="004A624D"/>
    <w:rsid w:val="004A62AD"/>
    <w:rsid w:val="004A63BC"/>
    <w:rsid w:val="004A651B"/>
    <w:rsid w:val="004A65AB"/>
    <w:rsid w:val="004A664D"/>
    <w:rsid w:val="004A66C2"/>
    <w:rsid w:val="004A6A6C"/>
    <w:rsid w:val="004A6C77"/>
    <w:rsid w:val="004A6D21"/>
    <w:rsid w:val="004A6F66"/>
    <w:rsid w:val="004A6FD3"/>
    <w:rsid w:val="004A7223"/>
    <w:rsid w:val="004A759D"/>
    <w:rsid w:val="004A7716"/>
    <w:rsid w:val="004A7A4B"/>
    <w:rsid w:val="004A7B93"/>
    <w:rsid w:val="004A7C28"/>
    <w:rsid w:val="004A7D22"/>
    <w:rsid w:val="004A7D93"/>
    <w:rsid w:val="004A7DFC"/>
    <w:rsid w:val="004B0026"/>
    <w:rsid w:val="004B012F"/>
    <w:rsid w:val="004B0197"/>
    <w:rsid w:val="004B040A"/>
    <w:rsid w:val="004B06CE"/>
    <w:rsid w:val="004B06D4"/>
    <w:rsid w:val="004B072B"/>
    <w:rsid w:val="004B07B7"/>
    <w:rsid w:val="004B08B5"/>
    <w:rsid w:val="004B0923"/>
    <w:rsid w:val="004B0AC3"/>
    <w:rsid w:val="004B0CE4"/>
    <w:rsid w:val="004B0F24"/>
    <w:rsid w:val="004B0F89"/>
    <w:rsid w:val="004B1438"/>
    <w:rsid w:val="004B144A"/>
    <w:rsid w:val="004B1478"/>
    <w:rsid w:val="004B14A8"/>
    <w:rsid w:val="004B14FE"/>
    <w:rsid w:val="004B1648"/>
    <w:rsid w:val="004B1A48"/>
    <w:rsid w:val="004B1A4B"/>
    <w:rsid w:val="004B1AA2"/>
    <w:rsid w:val="004B1AD9"/>
    <w:rsid w:val="004B1C23"/>
    <w:rsid w:val="004B1C58"/>
    <w:rsid w:val="004B1CBB"/>
    <w:rsid w:val="004B1CCB"/>
    <w:rsid w:val="004B1E1E"/>
    <w:rsid w:val="004B2068"/>
    <w:rsid w:val="004B22E0"/>
    <w:rsid w:val="004B25D1"/>
    <w:rsid w:val="004B26B8"/>
    <w:rsid w:val="004B2893"/>
    <w:rsid w:val="004B28B7"/>
    <w:rsid w:val="004B28BD"/>
    <w:rsid w:val="004B28E2"/>
    <w:rsid w:val="004B29E5"/>
    <w:rsid w:val="004B2AE5"/>
    <w:rsid w:val="004B2AE7"/>
    <w:rsid w:val="004B2B35"/>
    <w:rsid w:val="004B2BD3"/>
    <w:rsid w:val="004B2C04"/>
    <w:rsid w:val="004B2D22"/>
    <w:rsid w:val="004B2FBF"/>
    <w:rsid w:val="004B2FD2"/>
    <w:rsid w:val="004B302D"/>
    <w:rsid w:val="004B32FF"/>
    <w:rsid w:val="004B33FE"/>
    <w:rsid w:val="004B3437"/>
    <w:rsid w:val="004B34FD"/>
    <w:rsid w:val="004B35B0"/>
    <w:rsid w:val="004B3633"/>
    <w:rsid w:val="004B376C"/>
    <w:rsid w:val="004B3828"/>
    <w:rsid w:val="004B385B"/>
    <w:rsid w:val="004B3876"/>
    <w:rsid w:val="004B38BD"/>
    <w:rsid w:val="004B3A12"/>
    <w:rsid w:val="004B3B57"/>
    <w:rsid w:val="004B3B98"/>
    <w:rsid w:val="004B3FBA"/>
    <w:rsid w:val="004B40E7"/>
    <w:rsid w:val="004B4243"/>
    <w:rsid w:val="004B42A0"/>
    <w:rsid w:val="004B43EE"/>
    <w:rsid w:val="004B440D"/>
    <w:rsid w:val="004B4502"/>
    <w:rsid w:val="004B4521"/>
    <w:rsid w:val="004B45AA"/>
    <w:rsid w:val="004B496B"/>
    <w:rsid w:val="004B4A18"/>
    <w:rsid w:val="004B4B54"/>
    <w:rsid w:val="004B4BB1"/>
    <w:rsid w:val="004B4CD7"/>
    <w:rsid w:val="004B4D0F"/>
    <w:rsid w:val="004B4D1C"/>
    <w:rsid w:val="004B50EB"/>
    <w:rsid w:val="004B51D3"/>
    <w:rsid w:val="004B53B5"/>
    <w:rsid w:val="004B541E"/>
    <w:rsid w:val="004B552E"/>
    <w:rsid w:val="004B552F"/>
    <w:rsid w:val="004B5730"/>
    <w:rsid w:val="004B5757"/>
    <w:rsid w:val="004B5801"/>
    <w:rsid w:val="004B590E"/>
    <w:rsid w:val="004B5A84"/>
    <w:rsid w:val="004B5B1F"/>
    <w:rsid w:val="004B5B45"/>
    <w:rsid w:val="004B5B9B"/>
    <w:rsid w:val="004B5C6C"/>
    <w:rsid w:val="004B5CCA"/>
    <w:rsid w:val="004B5D84"/>
    <w:rsid w:val="004B5DFA"/>
    <w:rsid w:val="004B5E4B"/>
    <w:rsid w:val="004B5ED2"/>
    <w:rsid w:val="004B5EDB"/>
    <w:rsid w:val="004B5F0A"/>
    <w:rsid w:val="004B6007"/>
    <w:rsid w:val="004B60A6"/>
    <w:rsid w:val="004B6529"/>
    <w:rsid w:val="004B6A66"/>
    <w:rsid w:val="004B6D1F"/>
    <w:rsid w:val="004B7057"/>
    <w:rsid w:val="004B7128"/>
    <w:rsid w:val="004B727B"/>
    <w:rsid w:val="004B7302"/>
    <w:rsid w:val="004B7403"/>
    <w:rsid w:val="004B7419"/>
    <w:rsid w:val="004B75B2"/>
    <w:rsid w:val="004B7654"/>
    <w:rsid w:val="004B76AD"/>
    <w:rsid w:val="004B76C1"/>
    <w:rsid w:val="004B776D"/>
    <w:rsid w:val="004B780F"/>
    <w:rsid w:val="004B788A"/>
    <w:rsid w:val="004B7AAC"/>
    <w:rsid w:val="004B7ADE"/>
    <w:rsid w:val="004B7BEF"/>
    <w:rsid w:val="004B7CA2"/>
    <w:rsid w:val="004B7CB0"/>
    <w:rsid w:val="004B7CD9"/>
    <w:rsid w:val="004B7D15"/>
    <w:rsid w:val="004B7DB6"/>
    <w:rsid w:val="004B7DCE"/>
    <w:rsid w:val="004B7E4A"/>
    <w:rsid w:val="004B7E63"/>
    <w:rsid w:val="004C0207"/>
    <w:rsid w:val="004C03DC"/>
    <w:rsid w:val="004C04F4"/>
    <w:rsid w:val="004C06A4"/>
    <w:rsid w:val="004C09B1"/>
    <w:rsid w:val="004C0A10"/>
    <w:rsid w:val="004C0ADB"/>
    <w:rsid w:val="004C0BD8"/>
    <w:rsid w:val="004C0C8D"/>
    <w:rsid w:val="004C0E6B"/>
    <w:rsid w:val="004C0EEE"/>
    <w:rsid w:val="004C0F43"/>
    <w:rsid w:val="004C10B0"/>
    <w:rsid w:val="004C128E"/>
    <w:rsid w:val="004C137C"/>
    <w:rsid w:val="004C1398"/>
    <w:rsid w:val="004C1454"/>
    <w:rsid w:val="004C14B6"/>
    <w:rsid w:val="004C14D9"/>
    <w:rsid w:val="004C1602"/>
    <w:rsid w:val="004C168E"/>
    <w:rsid w:val="004C1770"/>
    <w:rsid w:val="004C189A"/>
    <w:rsid w:val="004C1A95"/>
    <w:rsid w:val="004C1D88"/>
    <w:rsid w:val="004C1E10"/>
    <w:rsid w:val="004C1E4C"/>
    <w:rsid w:val="004C1E6D"/>
    <w:rsid w:val="004C1F09"/>
    <w:rsid w:val="004C1F29"/>
    <w:rsid w:val="004C203D"/>
    <w:rsid w:val="004C22F9"/>
    <w:rsid w:val="004C268F"/>
    <w:rsid w:val="004C26DF"/>
    <w:rsid w:val="004C2791"/>
    <w:rsid w:val="004C2979"/>
    <w:rsid w:val="004C2A71"/>
    <w:rsid w:val="004C2C6E"/>
    <w:rsid w:val="004C2DC0"/>
    <w:rsid w:val="004C2DF4"/>
    <w:rsid w:val="004C2E92"/>
    <w:rsid w:val="004C2EAF"/>
    <w:rsid w:val="004C308D"/>
    <w:rsid w:val="004C3122"/>
    <w:rsid w:val="004C31C7"/>
    <w:rsid w:val="004C33F9"/>
    <w:rsid w:val="004C3418"/>
    <w:rsid w:val="004C38D8"/>
    <w:rsid w:val="004C390F"/>
    <w:rsid w:val="004C395A"/>
    <w:rsid w:val="004C3B51"/>
    <w:rsid w:val="004C3C5A"/>
    <w:rsid w:val="004C3D94"/>
    <w:rsid w:val="004C3E04"/>
    <w:rsid w:val="004C3EDE"/>
    <w:rsid w:val="004C3F8F"/>
    <w:rsid w:val="004C403F"/>
    <w:rsid w:val="004C40E8"/>
    <w:rsid w:val="004C4224"/>
    <w:rsid w:val="004C423E"/>
    <w:rsid w:val="004C42D6"/>
    <w:rsid w:val="004C444F"/>
    <w:rsid w:val="004C46DA"/>
    <w:rsid w:val="004C4769"/>
    <w:rsid w:val="004C47CC"/>
    <w:rsid w:val="004C4817"/>
    <w:rsid w:val="004C494E"/>
    <w:rsid w:val="004C4A9C"/>
    <w:rsid w:val="004C4B34"/>
    <w:rsid w:val="004C4B73"/>
    <w:rsid w:val="004C4BC7"/>
    <w:rsid w:val="004C4C3F"/>
    <w:rsid w:val="004C4E51"/>
    <w:rsid w:val="004C500B"/>
    <w:rsid w:val="004C5028"/>
    <w:rsid w:val="004C502B"/>
    <w:rsid w:val="004C5072"/>
    <w:rsid w:val="004C513E"/>
    <w:rsid w:val="004C514D"/>
    <w:rsid w:val="004C51CD"/>
    <w:rsid w:val="004C524D"/>
    <w:rsid w:val="004C533B"/>
    <w:rsid w:val="004C53F4"/>
    <w:rsid w:val="004C55BF"/>
    <w:rsid w:val="004C55EB"/>
    <w:rsid w:val="004C5607"/>
    <w:rsid w:val="004C583F"/>
    <w:rsid w:val="004C5901"/>
    <w:rsid w:val="004C596C"/>
    <w:rsid w:val="004C5A74"/>
    <w:rsid w:val="004C5BE0"/>
    <w:rsid w:val="004C5C2A"/>
    <w:rsid w:val="004C5C39"/>
    <w:rsid w:val="004C5DFE"/>
    <w:rsid w:val="004C5E02"/>
    <w:rsid w:val="004C5E5F"/>
    <w:rsid w:val="004C5EEE"/>
    <w:rsid w:val="004C5EF0"/>
    <w:rsid w:val="004C5F84"/>
    <w:rsid w:val="004C5FA9"/>
    <w:rsid w:val="004C609E"/>
    <w:rsid w:val="004C60D2"/>
    <w:rsid w:val="004C60D3"/>
    <w:rsid w:val="004C6116"/>
    <w:rsid w:val="004C62DF"/>
    <w:rsid w:val="004C63D4"/>
    <w:rsid w:val="004C6499"/>
    <w:rsid w:val="004C64ED"/>
    <w:rsid w:val="004C653C"/>
    <w:rsid w:val="004C684B"/>
    <w:rsid w:val="004C6852"/>
    <w:rsid w:val="004C6927"/>
    <w:rsid w:val="004C6A46"/>
    <w:rsid w:val="004C6B8B"/>
    <w:rsid w:val="004C6D8D"/>
    <w:rsid w:val="004C70F1"/>
    <w:rsid w:val="004C745B"/>
    <w:rsid w:val="004C752E"/>
    <w:rsid w:val="004C76A8"/>
    <w:rsid w:val="004C76B9"/>
    <w:rsid w:val="004C777D"/>
    <w:rsid w:val="004C794D"/>
    <w:rsid w:val="004C7A6E"/>
    <w:rsid w:val="004C7B0D"/>
    <w:rsid w:val="004C7B7A"/>
    <w:rsid w:val="004C7C05"/>
    <w:rsid w:val="004C7CD7"/>
    <w:rsid w:val="004C7D92"/>
    <w:rsid w:val="004C7DE5"/>
    <w:rsid w:val="004C7F50"/>
    <w:rsid w:val="004C7FB1"/>
    <w:rsid w:val="004D030A"/>
    <w:rsid w:val="004D06C6"/>
    <w:rsid w:val="004D06CE"/>
    <w:rsid w:val="004D07A3"/>
    <w:rsid w:val="004D0B09"/>
    <w:rsid w:val="004D0CBE"/>
    <w:rsid w:val="004D0D7E"/>
    <w:rsid w:val="004D0E80"/>
    <w:rsid w:val="004D1095"/>
    <w:rsid w:val="004D109D"/>
    <w:rsid w:val="004D10BC"/>
    <w:rsid w:val="004D10C9"/>
    <w:rsid w:val="004D1218"/>
    <w:rsid w:val="004D12BB"/>
    <w:rsid w:val="004D14E3"/>
    <w:rsid w:val="004D1636"/>
    <w:rsid w:val="004D1707"/>
    <w:rsid w:val="004D1823"/>
    <w:rsid w:val="004D18AD"/>
    <w:rsid w:val="004D1901"/>
    <w:rsid w:val="004D1A46"/>
    <w:rsid w:val="004D1A9C"/>
    <w:rsid w:val="004D1ACF"/>
    <w:rsid w:val="004D1B54"/>
    <w:rsid w:val="004D1BD8"/>
    <w:rsid w:val="004D1C7D"/>
    <w:rsid w:val="004D1CCE"/>
    <w:rsid w:val="004D1CEA"/>
    <w:rsid w:val="004D1D11"/>
    <w:rsid w:val="004D1E61"/>
    <w:rsid w:val="004D1EA7"/>
    <w:rsid w:val="004D1FF1"/>
    <w:rsid w:val="004D20E9"/>
    <w:rsid w:val="004D20F5"/>
    <w:rsid w:val="004D2135"/>
    <w:rsid w:val="004D2186"/>
    <w:rsid w:val="004D21D9"/>
    <w:rsid w:val="004D238D"/>
    <w:rsid w:val="004D243D"/>
    <w:rsid w:val="004D255D"/>
    <w:rsid w:val="004D262B"/>
    <w:rsid w:val="004D27E3"/>
    <w:rsid w:val="004D2A85"/>
    <w:rsid w:val="004D2D7C"/>
    <w:rsid w:val="004D3212"/>
    <w:rsid w:val="004D32DA"/>
    <w:rsid w:val="004D350C"/>
    <w:rsid w:val="004D361D"/>
    <w:rsid w:val="004D36CA"/>
    <w:rsid w:val="004D388F"/>
    <w:rsid w:val="004D38BD"/>
    <w:rsid w:val="004D38D6"/>
    <w:rsid w:val="004D3BA7"/>
    <w:rsid w:val="004D3C19"/>
    <w:rsid w:val="004D3C53"/>
    <w:rsid w:val="004D3C7C"/>
    <w:rsid w:val="004D3D0F"/>
    <w:rsid w:val="004D3D5A"/>
    <w:rsid w:val="004D3E88"/>
    <w:rsid w:val="004D3EE3"/>
    <w:rsid w:val="004D4093"/>
    <w:rsid w:val="004D4175"/>
    <w:rsid w:val="004D434B"/>
    <w:rsid w:val="004D44FE"/>
    <w:rsid w:val="004D4765"/>
    <w:rsid w:val="004D4857"/>
    <w:rsid w:val="004D494F"/>
    <w:rsid w:val="004D4DCD"/>
    <w:rsid w:val="004D4E06"/>
    <w:rsid w:val="004D4FD3"/>
    <w:rsid w:val="004D5081"/>
    <w:rsid w:val="004D52E9"/>
    <w:rsid w:val="004D52F7"/>
    <w:rsid w:val="004D54A1"/>
    <w:rsid w:val="004D54EA"/>
    <w:rsid w:val="004D55B7"/>
    <w:rsid w:val="004D5912"/>
    <w:rsid w:val="004D5941"/>
    <w:rsid w:val="004D597F"/>
    <w:rsid w:val="004D5982"/>
    <w:rsid w:val="004D59A8"/>
    <w:rsid w:val="004D59C7"/>
    <w:rsid w:val="004D5A07"/>
    <w:rsid w:val="004D5A0B"/>
    <w:rsid w:val="004D5A86"/>
    <w:rsid w:val="004D5A8D"/>
    <w:rsid w:val="004D5AF6"/>
    <w:rsid w:val="004D5E37"/>
    <w:rsid w:val="004D5E86"/>
    <w:rsid w:val="004D6072"/>
    <w:rsid w:val="004D6229"/>
    <w:rsid w:val="004D6496"/>
    <w:rsid w:val="004D64CF"/>
    <w:rsid w:val="004D65CB"/>
    <w:rsid w:val="004D681D"/>
    <w:rsid w:val="004D688B"/>
    <w:rsid w:val="004D68EB"/>
    <w:rsid w:val="004D6BD6"/>
    <w:rsid w:val="004D6BD9"/>
    <w:rsid w:val="004D6CAC"/>
    <w:rsid w:val="004D7297"/>
    <w:rsid w:val="004D72B4"/>
    <w:rsid w:val="004D7393"/>
    <w:rsid w:val="004D766A"/>
    <w:rsid w:val="004D7926"/>
    <w:rsid w:val="004D7BCF"/>
    <w:rsid w:val="004D7BF6"/>
    <w:rsid w:val="004E01F2"/>
    <w:rsid w:val="004E03E3"/>
    <w:rsid w:val="004E0439"/>
    <w:rsid w:val="004E0701"/>
    <w:rsid w:val="004E09C2"/>
    <w:rsid w:val="004E0A67"/>
    <w:rsid w:val="004E0B61"/>
    <w:rsid w:val="004E0CFC"/>
    <w:rsid w:val="004E0D19"/>
    <w:rsid w:val="004E0DB6"/>
    <w:rsid w:val="004E0E21"/>
    <w:rsid w:val="004E0F65"/>
    <w:rsid w:val="004E112C"/>
    <w:rsid w:val="004E12FC"/>
    <w:rsid w:val="004E1393"/>
    <w:rsid w:val="004E156A"/>
    <w:rsid w:val="004E15B2"/>
    <w:rsid w:val="004E17CA"/>
    <w:rsid w:val="004E1B40"/>
    <w:rsid w:val="004E1C8B"/>
    <w:rsid w:val="004E1C9E"/>
    <w:rsid w:val="004E1FE4"/>
    <w:rsid w:val="004E2028"/>
    <w:rsid w:val="004E22EB"/>
    <w:rsid w:val="004E25BA"/>
    <w:rsid w:val="004E297F"/>
    <w:rsid w:val="004E2A7B"/>
    <w:rsid w:val="004E2AD2"/>
    <w:rsid w:val="004E2AD6"/>
    <w:rsid w:val="004E2B25"/>
    <w:rsid w:val="004E2CE7"/>
    <w:rsid w:val="004E2DD3"/>
    <w:rsid w:val="004E2E0F"/>
    <w:rsid w:val="004E2E48"/>
    <w:rsid w:val="004E2E4C"/>
    <w:rsid w:val="004E2E74"/>
    <w:rsid w:val="004E2F02"/>
    <w:rsid w:val="004E3165"/>
    <w:rsid w:val="004E3303"/>
    <w:rsid w:val="004E34DC"/>
    <w:rsid w:val="004E37B2"/>
    <w:rsid w:val="004E385C"/>
    <w:rsid w:val="004E38BB"/>
    <w:rsid w:val="004E3930"/>
    <w:rsid w:val="004E3A5C"/>
    <w:rsid w:val="004E3A74"/>
    <w:rsid w:val="004E3A9D"/>
    <w:rsid w:val="004E3AF3"/>
    <w:rsid w:val="004E3CAD"/>
    <w:rsid w:val="004E3F58"/>
    <w:rsid w:val="004E3FA3"/>
    <w:rsid w:val="004E4188"/>
    <w:rsid w:val="004E41E5"/>
    <w:rsid w:val="004E4355"/>
    <w:rsid w:val="004E441A"/>
    <w:rsid w:val="004E460E"/>
    <w:rsid w:val="004E4619"/>
    <w:rsid w:val="004E477D"/>
    <w:rsid w:val="004E49D4"/>
    <w:rsid w:val="004E4B5F"/>
    <w:rsid w:val="004E4C75"/>
    <w:rsid w:val="004E5030"/>
    <w:rsid w:val="004E5151"/>
    <w:rsid w:val="004E5316"/>
    <w:rsid w:val="004E5420"/>
    <w:rsid w:val="004E5496"/>
    <w:rsid w:val="004E566C"/>
    <w:rsid w:val="004E56F5"/>
    <w:rsid w:val="004E5837"/>
    <w:rsid w:val="004E588B"/>
    <w:rsid w:val="004E58A8"/>
    <w:rsid w:val="004E58E5"/>
    <w:rsid w:val="004E5C5B"/>
    <w:rsid w:val="004E60E7"/>
    <w:rsid w:val="004E6112"/>
    <w:rsid w:val="004E6161"/>
    <w:rsid w:val="004E62B7"/>
    <w:rsid w:val="004E62E2"/>
    <w:rsid w:val="004E631E"/>
    <w:rsid w:val="004E6874"/>
    <w:rsid w:val="004E69D1"/>
    <w:rsid w:val="004E69D5"/>
    <w:rsid w:val="004E6B90"/>
    <w:rsid w:val="004E6FE8"/>
    <w:rsid w:val="004E725A"/>
    <w:rsid w:val="004E7474"/>
    <w:rsid w:val="004E74FC"/>
    <w:rsid w:val="004E75A2"/>
    <w:rsid w:val="004E75D6"/>
    <w:rsid w:val="004E79DB"/>
    <w:rsid w:val="004E7BE2"/>
    <w:rsid w:val="004F0021"/>
    <w:rsid w:val="004F03DA"/>
    <w:rsid w:val="004F044B"/>
    <w:rsid w:val="004F0740"/>
    <w:rsid w:val="004F0B93"/>
    <w:rsid w:val="004F0CA4"/>
    <w:rsid w:val="004F0E4F"/>
    <w:rsid w:val="004F10BA"/>
    <w:rsid w:val="004F1230"/>
    <w:rsid w:val="004F151C"/>
    <w:rsid w:val="004F1549"/>
    <w:rsid w:val="004F16D4"/>
    <w:rsid w:val="004F199D"/>
    <w:rsid w:val="004F1B4B"/>
    <w:rsid w:val="004F1B85"/>
    <w:rsid w:val="004F1B90"/>
    <w:rsid w:val="004F1CAA"/>
    <w:rsid w:val="004F1E8D"/>
    <w:rsid w:val="004F1FF8"/>
    <w:rsid w:val="004F20A2"/>
    <w:rsid w:val="004F2166"/>
    <w:rsid w:val="004F24B9"/>
    <w:rsid w:val="004F2629"/>
    <w:rsid w:val="004F2694"/>
    <w:rsid w:val="004F26B9"/>
    <w:rsid w:val="004F2952"/>
    <w:rsid w:val="004F2A6E"/>
    <w:rsid w:val="004F2DB3"/>
    <w:rsid w:val="004F342A"/>
    <w:rsid w:val="004F3484"/>
    <w:rsid w:val="004F36F5"/>
    <w:rsid w:val="004F3794"/>
    <w:rsid w:val="004F37A6"/>
    <w:rsid w:val="004F387B"/>
    <w:rsid w:val="004F3A29"/>
    <w:rsid w:val="004F3B4E"/>
    <w:rsid w:val="004F3B5A"/>
    <w:rsid w:val="004F3B8E"/>
    <w:rsid w:val="004F3E7E"/>
    <w:rsid w:val="004F3FAE"/>
    <w:rsid w:val="004F404F"/>
    <w:rsid w:val="004F4591"/>
    <w:rsid w:val="004F45CE"/>
    <w:rsid w:val="004F47A3"/>
    <w:rsid w:val="004F48DF"/>
    <w:rsid w:val="004F4A86"/>
    <w:rsid w:val="004F4B21"/>
    <w:rsid w:val="004F4C40"/>
    <w:rsid w:val="004F4EDD"/>
    <w:rsid w:val="004F50AD"/>
    <w:rsid w:val="004F521C"/>
    <w:rsid w:val="004F52AD"/>
    <w:rsid w:val="004F5340"/>
    <w:rsid w:val="004F5366"/>
    <w:rsid w:val="004F549D"/>
    <w:rsid w:val="004F5878"/>
    <w:rsid w:val="004F59AB"/>
    <w:rsid w:val="004F5B49"/>
    <w:rsid w:val="004F5E72"/>
    <w:rsid w:val="004F5EDA"/>
    <w:rsid w:val="004F60E1"/>
    <w:rsid w:val="004F6225"/>
    <w:rsid w:val="004F6430"/>
    <w:rsid w:val="004F656B"/>
    <w:rsid w:val="004F69AC"/>
    <w:rsid w:val="004F6AFD"/>
    <w:rsid w:val="004F6E8C"/>
    <w:rsid w:val="004F6F90"/>
    <w:rsid w:val="004F7047"/>
    <w:rsid w:val="004F71DA"/>
    <w:rsid w:val="004F7265"/>
    <w:rsid w:val="004F7292"/>
    <w:rsid w:val="004F74B0"/>
    <w:rsid w:val="004F75B0"/>
    <w:rsid w:val="004F75ED"/>
    <w:rsid w:val="004F77B8"/>
    <w:rsid w:val="004F7A67"/>
    <w:rsid w:val="004F7DB9"/>
    <w:rsid w:val="005001EA"/>
    <w:rsid w:val="00500616"/>
    <w:rsid w:val="0050069D"/>
    <w:rsid w:val="005008C0"/>
    <w:rsid w:val="005009D1"/>
    <w:rsid w:val="00500A0F"/>
    <w:rsid w:val="00500A5B"/>
    <w:rsid w:val="00500A82"/>
    <w:rsid w:val="00500A99"/>
    <w:rsid w:val="00500BC9"/>
    <w:rsid w:val="00500CF2"/>
    <w:rsid w:val="00500D44"/>
    <w:rsid w:val="00500D83"/>
    <w:rsid w:val="00500EB0"/>
    <w:rsid w:val="00501413"/>
    <w:rsid w:val="005014FB"/>
    <w:rsid w:val="00501566"/>
    <w:rsid w:val="00501777"/>
    <w:rsid w:val="00501A09"/>
    <w:rsid w:val="00501B80"/>
    <w:rsid w:val="00501C2F"/>
    <w:rsid w:val="00501CB5"/>
    <w:rsid w:val="00501D45"/>
    <w:rsid w:val="00501FFB"/>
    <w:rsid w:val="00502015"/>
    <w:rsid w:val="00502081"/>
    <w:rsid w:val="005020B4"/>
    <w:rsid w:val="00502133"/>
    <w:rsid w:val="005021BB"/>
    <w:rsid w:val="005021DA"/>
    <w:rsid w:val="0050224C"/>
    <w:rsid w:val="00502254"/>
    <w:rsid w:val="00502370"/>
    <w:rsid w:val="00502385"/>
    <w:rsid w:val="00502577"/>
    <w:rsid w:val="005026A7"/>
    <w:rsid w:val="00502836"/>
    <w:rsid w:val="005028AD"/>
    <w:rsid w:val="005029E3"/>
    <w:rsid w:val="00502F28"/>
    <w:rsid w:val="00502F33"/>
    <w:rsid w:val="00503181"/>
    <w:rsid w:val="00503237"/>
    <w:rsid w:val="00503565"/>
    <w:rsid w:val="005035A3"/>
    <w:rsid w:val="0050377D"/>
    <w:rsid w:val="005037E7"/>
    <w:rsid w:val="00503962"/>
    <w:rsid w:val="005039F6"/>
    <w:rsid w:val="00503AE0"/>
    <w:rsid w:val="00503B29"/>
    <w:rsid w:val="00503B4F"/>
    <w:rsid w:val="00503BF5"/>
    <w:rsid w:val="00503C70"/>
    <w:rsid w:val="00503D8D"/>
    <w:rsid w:val="00503E04"/>
    <w:rsid w:val="00503F28"/>
    <w:rsid w:val="00503F96"/>
    <w:rsid w:val="005042A3"/>
    <w:rsid w:val="00504582"/>
    <w:rsid w:val="00504593"/>
    <w:rsid w:val="005045B7"/>
    <w:rsid w:val="00504613"/>
    <w:rsid w:val="0050466F"/>
    <w:rsid w:val="0050481E"/>
    <w:rsid w:val="005048E4"/>
    <w:rsid w:val="00504963"/>
    <w:rsid w:val="00504B87"/>
    <w:rsid w:val="00504F18"/>
    <w:rsid w:val="00505445"/>
    <w:rsid w:val="00505665"/>
    <w:rsid w:val="00505EB8"/>
    <w:rsid w:val="00505ED9"/>
    <w:rsid w:val="0050601C"/>
    <w:rsid w:val="00506083"/>
    <w:rsid w:val="00506215"/>
    <w:rsid w:val="005064B6"/>
    <w:rsid w:val="0050658B"/>
    <w:rsid w:val="005066A4"/>
    <w:rsid w:val="0050681E"/>
    <w:rsid w:val="005068C6"/>
    <w:rsid w:val="00506912"/>
    <w:rsid w:val="00506DF3"/>
    <w:rsid w:val="0050721A"/>
    <w:rsid w:val="005072D4"/>
    <w:rsid w:val="00507302"/>
    <w:rsid w:val="00507487"/>
    <w:rsid w:val="0050752B"/>
    <w:rsid w:val="00507731"/>
    <w:rsid w:val="00507743"/>
    <w:rsid w:val="00507776"/>
    <w:rsid w:val="005077A6"/>
    <w:rsid w:val="00507842"/>
    <w:rsid w:val="005078A5"/>
    <w:rsid w:val="00507A1E"/>
    <w:rsid w:val="00507B96"/>
    <w:rsid w:val="00507C8A"/>
    <w:rsid w:val="00507E1A"/>
    <w:rsid w:val="00507E63"/>
    <w:rsid w:val="0051019C"/>
    <w:rsid w:val="005101B2"/>
    <w:rsid w:val="0051020D"/>
    <w:rsid w:val="00510353"/>
    <w:rsid w:val="00510649"/>
    <w:rsid w:val="005106D6"/>
    <w:rsid w:val="005106E9"/>
    <w:rsid w:val="0051072D"/>
    <w:rsid w:val="00510909"/>
    <w:rsid w:val="00510B3D"/>
    <w:rsid w:val="00511030"/>
    <w:rsid w:val="00511119"/>
    <w:rsid w:val="005112C1"/>
    <w:rsid w:val="005112D0"/>
    <w:rsid w:val="00511471"/>
    <w:rsid w:val="005114CC"/>
    <w:rsid w:val="00511788"/>
    <w:rsid w:val="00511812"/>
    <w:rsid w:val="005118D4"/>
    <w:rsid w:val="00511900"/>
    <w:rsid w:val="005119C4"/>
    <w:rsid w:val="00511A62"/>
    <w:rsid w:val="00511A74"/>
    <w:rsid w:val="00511A82"/>
    <w:rsid w:val="00511A87"/>
    <w:rsid w:val="00511E7B"/>
    <w:rsid w:val="00511FC5"/>
    <w:rsid w:val="00512422"/>
    <w:rsid w:val="0051271C"/>
    <w:rsid w:val="0051275D"/>
    <w:rsid w:val="00512877"/>
    <w:rsid w:val="005129B7"/>
    <w:rsid w:val="00512A46"/>
    <w:rsid w:val="00512B19"/>
    <w:rsid w:val="00512D42"/>
    <w:rsid w:val="00512D6A"/>
    <w:rsid w:val="00512DF7"/>
    <w:rsid w:val="0051307C"/>
    <w:rsid w:val="0051318A"/>
    <w:rsid w:val="005133D6"/>
    <w:rsid w:val="0051347E"/>
    <w:rsid w:val="00513704"/>
    <w:rsid w:val="00513862"/>
    <w:rsid w:val="00513B95"/>
    <w:rsid w:val="00513DD2"/>
    <w:rsid w:val="00513EF8"/>
    <w:rsid w:val="00513F6D"/>
    <w:rsid w:val="005140EA"/>
    <w:rsid w:val="005142B9"/>
    <w:rsid w:val="00514421"/>
    <w:rsid w:val="00514467"/>
    <w:rsid w:val="005144A7"/>
    <w:rsid w:val="00514709"/>
    <w:rsid w:val="00514C1A"/>
    <w:rsid w:val="00514CE5"/>
    <w:rsid w:val="00514FA4"/>
    <w:rsid w:val="00514FEC"/>
    <w:rsid w:val="00515165"/>
    <w:rsid w:val="0051535E"/>
    <w:rsid w:val="005154F9"/>
    <w:rsid w:val="00515574"/>
    <w:rsid w:val="00515590"/>
    <w:rsid w:val="00515881"/>
    <w:rsid w:val="00515940"/>
    <w:rsid w:val="00515AB2"/>
    <w:rsid w:val="00515AD0"/>
    <w:rsid w:val="00515B76"/>
    <w:rsid w:val="00515BC6"/>
    <w:rsid w:val="00515E95"/>
    <w:rsid w:val="00515F90"/>
    <w:rsid w:val="0051606E"/>
    <w:rsid w:val="00516114"/>
    <w:rsid w:val="00516246"/>
    <w:rsid w:val="00516496"/>
    <w:rsid w:val="00516498"/>
    <w:rsid w:val="005165DC"/>
    <w:rsid w:val="00516651"/>
    <w:rsid w:val="00516727"/>
    <w:rsid w:val="00516A37"/>
    <w:rsid w:val="00516C75"/>
    <w:rsid w:val="00517065"/>
    <w:rsid w:val="0051740A"/>
    <w:rsid w:val="00517682"/>
    <w:rsid w:val="00517909"/>
    <w:rsid w:val="005179BF"/>
    <w:rsid w:val="00517C40"/>
    <w:rsid w:val="00517C91"/>
    <w:rsid w:val="00517CD2"/>
    <w:rsid w:val="00517EBC"/>
    <w:rsid w:val="00517F9F"/>
    <w:rsid w:val="00520248"/>
    <w:rsid w:val="0052034F"/>
    <w:rsid w:val="00520452"/>
    <w:rsid w:val="0052046A"/>
    <w:rsid w:val="0052057E"/>
    <w:rsid w:val="0052093D"/>
    <w:rsid w:val="00520BFB"/>
    <w:rsid w:val="00520C7C"/>
    <w:rsid w:val="00521236"/>
    <w:rsid w:val="005213DA"/>
    <w:rsid w:val="0052140E"/>
    <w:rsid w:val="00521443"/>
    <w:rsid w:val="00521495"/>
    <w:rsid w:val="0052151B"/>
    <w:rsid w:val="0052177E"/>
    <w:rsid w:val="00521809"/>
    <w:rsid w:val="005218B8"/>
    <w:rsid w:val="00521A77"/>
    <w:rsid w:val="00521B01"/>
    <w:rsid w:val="00521D3D"/>
    <w:rsid w:val="00521E66"/>
    <w:rsid w:val="00521F0D"/>
    <w:rsid w:val="00522026"/>
    <w:rsid w:val="005220E1"/>
    <w:rsid w:val="005222A4"/>
    <w:rsid w:val="005222CC"/>
    <w:rsid w:val="005223E0"/>
    <w:rsid w:val="005223EE"/>
    <w:rsid w:val="00522481"/>
    <w:rsid w:val="005226C6"/>
    <w:rsid w:val="005226DE"/>
    <w:rsid w:val="0052272B"/>
    <w:rsid w:val="005228CF"/>
    <w:rsid w:val="005228D6"/>
    <w:rsid w:val="00522919"/>
    <w:rsid w:val="005229DF"/>
    <w:rsid w:val="00522B36"/>
    <w:rsid w:val="00522CE3"/>
    <w:rsid w:val="00522D49"/>
    <w:rsid w:val="00522E9F"/>
    <w:rsid w:val="00522F1E"/>
    <w:rsid w:val="00523087"/>
    <w:rsid w:val="00523113"/>
    <w:rsid w:val="00523125"/>
    <w:rsid w:val="0052313B"/>
    <w:rsid w:val="005232C8"/>
    <w:rsid w:val="005232DE"/>
    <w:rsid w:val="0052381E"/>
    <w:rsid w:val="00523A35"/>
    <w:rsid w:val="00523B58"/>
    <w:rsid w:val="00523DBE"/>
    <w:rsid w:val="00523DF9"/>
    <w:rsid w:val="00523E04"/>
    <w:rsid w:val="00523F2A"/>
    <w:rsid w:val="00523FAF"/>
    <w:rsid w:val="005245E7"/>
    <w:rsid w:val="005246B7"/>
    <w:rsid w:val="005248E5"/>
    <w:rsid w:val="00524954"/>
    <w:rsid w:val="00524DB6"/>
    <w:rsid w:val="00524F00"/>
    <w:rsid w:val="00525162"/>
    <w:rsid w:val="005252BA"/>
    <w:rsid w:val="005255A1"/>
    <w:rsid w:val="005255C1"/>
    <w:rsid w:val="005255E4"/>
    <w:rsid w:val="005256DB"/>
    <w:rsid w:val="00525867"/>
    <w:rsid w:val="00525B96"/>
    <w:rsid w:val="00525BD4"/>
    <w:rsid w:val="00525D0D"/>
    <w:rsid w:val="005261CD"/>
    <w:rsid w:val="005261F3"/>
    <w:rsid w:val="00526472"/>
    <w:rsid w:val="00526572"/>
    <w:rsid w:val="005268F0"/>
    <w:rsid w:val="00526A38"/>
    <w:rsid w:val="00526A6A"/>
    <w:rsid w:val="00526B18"/>
    <w:rsid w:val="00526C5B"/>
    <w:rsid w:val="00526DBC"/>
    <w:rsid w:val="00526E9C"/>
    <w:rsid w:val="00526F89"/>
    <w:rsid w:val="00526F9E"/>
    <w:rsid w:val="00526FB5"/>
    <w:rsid w:val="00526FEE"/>
    <w:rsid w:val="005271A7"/>
    <w:rsid w:val="00527315"/>
    <w:rsid w:val="00527655"/>
    <w:rsid w:val="00527865"/>
    <w:rsid w:val="00527909"/>
    <w:rsid w:val="0052794B"/>
    <w:rsid w:val="00527B1F"/>
    <w:rsid w:val="00527B5E"/>
    <w:rsid w:val="00527C46"/>
    <w:rsid w:val="00527D50"/>
    <w:rsid w:val="00527DF6"/>
    <w:rsid w:val="00527F69"/>
    <w:rsid w:val="00530010"/>
    <w:rsid w:val="00530194"/>
    <w:rsid w:val="005303CE"/>
    <w:rsid w:val="00530423"/>
    <w:rsid w:val="005304A4"/>
    <w:rsid w:val="0053054F"/>
    <w:rsid w:val="00530572"/>
    <w:rsid w:val="005306C7"/>
    <w:rsid w:val="00530754"/>
    <w:rsid w:val="005307E4"/>
    <w:rsid w:val="00530853"/>
    <w:rsid w:val="00530902"/>
    <w:rsid w:val="00530D93"/>
    <w:rsid w:val="00530EB5"/>
    <w:rsid w:val="0053102F"/>
    <w:rsid w:val="005311C1"/>
    <w:rsid w:val="00531777"/>
    <w:rsid w:val="00531853"/>
    <w:rsid w:val="0053188F"/>
    <w:rsid w:val="005319F7"/>
    <w:rsid w:val="00531BDE"/>
    <w:rsid w:val="00531D69"/>
    <w:rsid w:val="00531E6D"/>
    <w:rsid w:val="00531F77"/>
    <w:rsid w:val="00531F83"/>
    <w:rsid w:val="005322EE"/>
    <w:rsid w:val="00532624"/>
    <w:rsid w:val="005328BC"/>
    <w:rsid w:val="005328EE"/>
    <w:rsid w:val="00532955"/>
    <w:rsid w:val="00532ACF"/>
    <w:rsid w:val="00532C2F"/>
    <w:rsid w:val="00532C61"/>
    <w:rsid w:val="00532CD1"/>
    <w:rsid w:val="00532D28"/>
    <w:rsid w:val="00532D3B"/>
    <w:rsid w:val="005331CE"/>
    <w:rsid w:val="00533361"/>
    <w:rsid w:val="005334C3"/>
    <w:rsid w:val="0053362C"/>
    <w:rsid w:val="00533763"/>
    <w:rsid w:val="0053379A"/>
    <w:rsid w:val="005337B3"/>
    <w:rsid w:val="00533920"/>
    <w:rsid w:val="00533AC8"/>
    <w:rsid w:val="00533ACB"/>
    <w:rsid w:val="00533C92"/>
    <w:rsid w:val="0053400F"/>
    <w:rsid w:val="00534050"/>
    <w:rsid w:val="005340D3"/>
    <w:rsid w:val="005343BD"/>
    <w:rsid w:val="0053444B"/>
    <w:rsid w:val="00534560"/>
    <w:rsid w:val="005345F4"/>
    <w:rsid w:val="00534866"/>
    <w:rsid w:val="0053496F"/>
    <w:rsid w:val="0053497F"/>
    <w:rsid w:val="005349E0"/>
    <w:rsid w:val="00534A86"/>
    <w:rsid w:val="00534AB3"/>
    <w:rsid w:val="00534E95"/>
    <w:rsid w:val="00534EB2"/>
    <w:rsid w:val="00534EFC"/>
    <w:rsid w:val="00534F7F"/>
    <w:rsid w:val="00534F89"/>
    <w:rsid w:val="005350CE"/>
    <w:rsid w:val="00535119"/>
    <w:rsid w:val="005354AB"/>
    <w:rsid w:val="0053552D"/>
    <w:rsid w:val="00535671"/>
    <w:rsid w:val="005356D5"/>
    <w:rsid w:val="00535707"/>
    <w:rsid w:val="0053577F"/>
    <w:rsid w:val="00535966"/>
    <w:rsid w:val="0053597B"/>
    <w:rsid w:val="00535A27"/>
    <w:rsid w:val="00535B2C"/>
    <w:rsid w:val="00535DAA"/>
    <w:rsid w:val="00535F15"/>
    <w:rsid w:val="00535FB7"/>
    <w:rsid w:val="00535FB8"/>
    <w:rsid w:val="00535FFA"/>
    <w:rsid w:val="00536112"/>
    <w:rsid w:val="00536308"/>
    <w:rsid w:val="00536561"/>
    <w:rsid w:val="005365E1"/>
    <w:rsid w:val="00536630"/>
    <w:rsid w:val="0053665B"/>
    <w:rsid w:val="005366B3"/>
    <w:rsid w:val="005366C5"/>
    <w:rsid w:val="0053675A"/>
    <w:rsid w:val="00536834"/>
    <w:rsid w:val="00536993"/>
    <w:rsid w:val="00536A3E"/>
    <w:rsid w:val="00536AF3"/>
    <w:rsid w:val="00536B25"/>
    <w:rsid w:val="00537118"/>
    <w:rsid w:val="0053723E"/>
    <w:rsid w:val="00537284"/>
    <w:rsid w:val="00537706"/>
    <w:rsid w:val="0053777B"/>
    <w:rsid w:val="00537894"/>
    <w:rsid w:val="0053799F"/>
    <w:rsid w:val="00537A40"/>
    <w:rsid w:val="00537B78"/>
    <w:rsid w:val="00537B8F"/>
    <w:rsid w:val="00537BB8"/>
    <w:rsid w:val="00537C5F"/>
    <w:rsid w:val="00537C61"/>
    <w:rsid w:val="00537E3E"/>
    <w:rsid w:val="005402BA"/>
    <w:rsid w:val="0054032A"/>
    <w:rsid w:val="005404C9"/>
    <w:rsid w:val="005407F0"/>
    <w:rsid w:val="005407FB"/>
    <w:rsid w:val="005408D9"/>
    <w:rsid w:val="00540999"/>
    <w:rsid w:val="00540AE0"/>
    <w:rsid w:val="00540B36"/>
    <w:rsid w:val="00540C10"/>
    <w:rsid w:val="00540CFE"/>
    <w:rsid w:val="00540DE9"/>
    <w:rsid w:val="00540DF7"/>
    <w:rsid w:val="00540EB4"/>
    <w:rsid w:val="005411E0"/>
    <w:rsid w:val="00541363"/>
    <w:rsid w:val="00541612"/>
    <w:rsid w:val="0054174E"/>
    <w:rsid w:val="00541772"/>
    <w:rsid w:val="005418AC"/>
    <w:rsid w:val="00541B24"/>
    <w:rsid w:val="00541C21"/>
    <w:rsid w:val="00541CEE"/>
    <w:rsid w:val="00541D7A"/>
    <w:rsid w:val="00541DDB"/>
    <w:rsid w:val="00541ED4"/>
    <w:rsid w:val="00542055"/>
    <w:rsid w:val="00542139"/>
    <w:rsid w:val="0054223D"/>
    <w:rsid w:val="00542249"/>
    <w:rsid w:val="00542332"/>
    <w:rsid w:val="00542639"/>
    <w:rsid w:val="00542707"/>
    <w:rsid w:val="00542845"/>
    <w:rsid w:val="005429B5"/>
    <w:rsid w:val="00542A19"/>
    <w:rsid w:val="00542F26"/>
    <w:rsid w:val="00542FB6"/>
    <w:rsid w:val="00543109"/>
    <w:rsid w:val="00543235"/>
    <w:rsid w:val="005432B1"/>
    <w:rsid w:val="00543304"/>
    <w:rsid w:val="005434FF"/>
    <w:rsid w:val="005435A3"/>
    <w:rsid w:val="0054361A"/>
    <w:rsid w:val="00543640"/>
    <w:rsid w:val="0054377D"/>
    <w:rsid w:val="00543A53"/>
    <w:rsid w:val="00543C00"/>
    <w:rsid w:val="00543D9C"/>
    <w:rsid w:val="00543DF0"/>
    <w:rsid w:val="00543F7F"/>
    <w:rsid w:val="00543F88"/>
    <w:rsid w:val="005441BE"/>
    <w:rsid w:val="005441C6"/>
    <w:rsid w:val="00544469"/>
    <w:rsid w:val="005446A4"/>
    <w:rsid w:val="005446D9"/>
    <w:rsid w:val="0054480A"/>
    <w:rsid w:val="00544976"/>
    <w:rsid w:val="00544996"/>
    <w:rsid w:val="00544A48"/>
    <w:rsid w:val="00544AA5"/>
    <w:rsid w:val="00544BAA"/>
    <w:rsid w:val="00544CBC"/>
    <w:rsid w:val="00544DA1"/>
    <w:rsid w:val="00544EA1"/>
    <w:rsid w:val="00545009"/>
    <w:rsid w:val="005450BA"/>
    <w:rsid w:val="005450F7"/>
    <w:rsid w:val="00545420"/>
    <w:rsid w:val="00545610"/>
    <w:rsid w:val="005457A5"/>
    <w:rsid w:val="005457B6"/>
    <w:rsid w:val="005457E9"/>
    <w:rsid w:val="0054589C"/>
    <w:rsid w:val="00545A01"/>
    <w:rsid w:val="00545AE6"/>
    <w:rsid w:val="00545D6D"/>
    <w:rsid w:val="00545DC5"/>
    <w:rsid w:val="00545E05"/>
    <w:rsid w:val="00545E49"/>
    <w:rsid w:val="00545F6D"/>
    <w:rsid w:val="00546067"/>
    <w:rsid w:val="00546070"/>
    <w:rsid w:val="00546102"/>
    <w:rsid w:val="00546111"/>
    <w:rsid w:val="00546189"/>
    <w:rsid w:val="005461E7"/>
    <w:rsid w:val="00546280"/>
    <w:rsid w:val="005462D9"/>
    <w:rsid w:val="00546320"/>
    <w:rsid w:val="00546448"/>
    <w:rsid w:val="005464A4"/>
    <w:rsid w:val="005465A5"/>
    <w:rsid w:val="0054686B"/>
    <w:rsid w:val="00546921"/>
    <w:rsid w:val="00546A73"/>
    <w:rsid w:val="00546A8C"/>
    <w:rsid w:val="00546E26"/>
    <w:rsid w:val="00546E78"/>
    <w:rsid w:val="005470B9"/>
    <w:rsid w:val="005471B0"/>
    <w:rsid w:val="005471BE"/>
    <w:rsid w:val="00547305"/>
    <w:rsid w:val="005473A7"/>
    <w:rsid w:val="00547851"/>
    <w:rsid w:val="005479B3"/>
    <w:rsid w:val="00547A0E"/>
    <w:rsid w:val="00547A62"/>
    <w:rsid w:val="00547AA3"/>
    <w:rsid w:val="00547C90"/>
    <w:rsid w:val="00547CA3"/>
    <w:rsid w:val="00547D11"/>
    <w:rsid w:val="00547D8D"/>
    <w:rsid w:val="00547DD6"/>
    <w:rsid w:val="00547E78"/>
    <w:rsid w:val="00547F52"/>
    <w:rsid w:val="00547F81"/>
    <w:rsid w:val="00550046"/>
    <w:rsid w:val="00550260"/>
    <w:rsid w:val="005504A4"/>
    <w:rsid w:val="00550955"/>
    <w:rsid w:val="00550A30"/>
    <w:rsid w:val="00550C2E"/>
    <w:rsid w:val="00550D4C"/>
    <w:rsid w:val="00550D5B"/>
    <w:rsid w:val="00550DA5"/>
    <w:rsid w:val="00550E67"/>
    <w:rsid w:val="005510D2"/>
    <w:rsid w:val="00551454"/>
    <w:rsid w:val="0055172E"/>
    <w:rsid w:val="005517CA"/>
    <w:rsid w:val="0055182E"/>
    <w:rsid w:val="00551998"/>
    <w:rsid w:val="00551A0D"/>
    <w:rsid w:val="00551B85"/>
    <w:rsid w:val="00551C8E"/>
    <w:rsid w:val="00551D19"/>
    <w:rsid w:val="00551D34"/>
    <w:rsid w:val="00551DED"/>
    <w:rsid w:val="00552036"/>
    <w:rsid w:val="005520FF"/>
    <w:rsid w:val="00552146"/>
    <w:rsid w:val="005521F1"/>
    <w:rsid w:val="00552204"/>
    <w:rsid w:val="0055236C"/>
    <w:rsid w:val="00552537"/>
    <w:rsid w:val="00552598"/>
    <w:rsid w:val="00552661"/>
    <w:rsid w:val="00552756"/>
    <w:rsid w:val="0055279D"/>
    <w:rsid w:val="0055281D"/>
    <w:rsid w:val="00552AAE"/>
    <w:rsid w:val="00552BBB"/>
    <w:rsid w:val="00552CBB"/>
    <w:rsid w:val="00552DEF"/>
    <w:rsid w:val="00553001"/>
    <w:rsid w:val="00553085"/>
    <w:rsid w:val="00553093"/>
    <w:rsid w:val="005530AD"/>
    <w:rsid w:val="005531BB"/>
    <w:rsid w:val="0055328C"/>
    <w:rsid w:val="00553316"/>
    <w:rsid w:val="00553427"/>
    <w:rsid w:val="005535C4"/>
    <w:rsid w:val="00553662"/>
    <w:rsid w:val="00553785"/>
    <w:rsid w:val="005537BF"/>
    <w:rsid w:val="0055386E"/>
    <w:rsid w:val="00553ADB"/>
    <w:rsid w:val="00553B43"/>
    <w:rsid w:val="00553BDB"/>
    <w:rsid w:val="00553CA1"/>
    <w:rsid w:val="00553ECD"/>
    <w:rsid w:val="00553F8E"/>
    <w:rsid w:val="0055421B"/>
    <w:rsid w:val="00554333"/>
    <w:rsid w:val="005544CC"/>
    <w:rsid w:val="00554616"/>
    <w:rsid w:val="005546DF"/>
    <w:rsid w:val="005549B1"/>
    <w:rsid w:val="00554AD0"/>
    <w:rsid w:val="00554F17"/>
    <w:rsid w:val="005551C3"/>
    <w:rsid w:val="0055531F"/>
    <w:rsid w:val="005553D2"/>
    <w:rsid w:val="00555628"/>
    <w:rsid w:val="00555946"/>
    <w:rsid w:val="00555B84"/>
    <w:rsid w:val="00555DD5"/>
    <w:rsid w:val="00555E0A"/>
    <w:rsid w:val="00555E39"/>
    <w:rsid w:val="00555E83"/>
    <w:rsid w:val="0055600A"/>
    <w:rsid w:val="0055609B"/>
    <w:rsid w:val="0055615F"/>
    <w:rsid w:val="00556265"/>
    <w:rsid w:val="0055633C"/>
    <w:rsid w:val="005563CD"/>
    <w:rsid w:val="005563D1"/>
    <w:rsid w:val="00556B13"/>
    <w:rsid w:val="00556B84"/>
    <w:rsid w:val="00556E2F"/>
    <w:rsid w:val="00556E59"/>
    <w:rsid w:val="00556F8E"/>
    <w:rsid w:val="005570D3"/>
    <w:rsid w:val="0055719D"/>
    <w:rsid w:val="00557522"/>
    <w:rsid w:val="00557588"/>
    <w:rsid w:val="005576CA"/>
    <w:rsid w:val="0055774E"/>
    <w:rsid w:val="0055787F"/>
    <w:rsid w:val="00557968"/>
    <w:rsid w:val="0055798E"/>
    <w:rsid w:val="005579E0"/>
    <w:rsid w:val="00557A2B"/>
    <w:rsid w:val="00557A8E"/>
    <w:rsid w:val="00557ABD"/>
    <w:rsid w:val="00557B87"/>
    <w:rsid w:val="00557BC1"/>
    <w:rsid w:val="00557CCE"/>
    <w:rsid w:val="00557D96"/>
    <w:rsid w:val="00557D9E"/>
    <w:rsid w:val="00557FDC"/>
    <w:rsid w:val="005600B0"/>
    <w:rsid w:val="005601C4"/>
    <w:rsid w:val="00560361"/>
    <w:rsid w:val="00560371"/>
    <w:rsid w:val="005604C7"/>
    <w:rsid w:val="00560597"/>
    <w:rsid w:val="005605C8"/>
    <w:rsid w:val="0056090D"/>
    <w:rsid w:val="00560950"/>
    <w:rsid w:val="00560970"/>
    <w:rsid w:val="00560BF4"/>
    <w:rsid w:val="00560E11"/>
    <w:rsid w:val="00560E9F"/>
    <w:rsid w:val="00561168"/>
    <w:rsid w:val="0056117A"/>
    <w:rsid w:val="005611A2"/>
    <w:rsid w:val="00561268"/>
    <w:rsid w:val="005614F3"/>
    <w:rsid w:val="005615E5"/>
    <w:rsid w:val="0056176E"/>
    <w:rsid w:val="005618BF"/>
    <w:rsid w:val="00561C33"/>
    <w:rsid w:val="00561CCE"/>
    <w:rsid w:val="00561D65"/>
    <w:rsid w:val="00561DC3"/>
    <w:rsid w:val="005620C7"/>
    <w:rsid w:val="00562359"/>
    <w:rsid w:val="005624EE"/>
    <w:rsid w:val="00562586"/>
    <w:rsid w:val="00562930"/>
    <w:rsid w:val="00562A13"/>
    <w:rsid w:val="00562A74"/>
    <w:rsid w:val="00562ACB"/>
    <w:rsid w:val="00562B4C"/>
    <w:rsid w:val="00562C8B"/>
    <w:rsid w:val="00562CBE"/>
    <w:rsid w:val="00562CFC"/>
    <w:rsid w:val="00562D74"/>
    <w:rsid w:val="00562F98"/>
    <w:rsid w:val="005634BB"/>
    <w:rsid w:val="00563856"/>
    <w:rsid w:val="005638E0"/>
    <w:rsid w:val="00563B2F"/>
    <w:rsid w:val="00563C1B"/>
    <w:rsid w:val="00563EB0"/>
    <w:rsid w:val="005642E8"/>
    <w:rsid w:val="00564393"/>
    <w:rsid w:val="005643D8"/>
    <w:rsid w:val="005645A3"/>
    <w:rsid w:val="005645AB"/>
    <w:rsid w:val="00564684"/>
    <w:rsid w:val="00564788"/>
    <w:rsid w:val="005649B8"/>
    <w:rsid w:val="00564ACC"/>
    <w:rsid w:val="00564CB5"/>
    <w:rsid w:val="00564D6E"/>
    <w:rsid w:val="00564F38"/>
    <w:rsid w:val="00564FD1"/>
    <w:rsid w:val="00565073"/>
    <w:rsid w:val="005651E4"/>
    <w:rsid w:val="0056528E"/>
    <w:rsid w:val="00565375"/>
    <w:rsid w:val="005653F5"/>
    <w:rsid w:val="0056543E"/>
    <w:rsid w:val="005654C8"/>
    <w:rsid w:val="00565536"/>
    <w:rsid w:val="00565571"/>
    <w:rsid w:val="0056570F"/>
    <w:rsid w:val="0056578F"/>
    <w:rsid w:val="0056581F"/>
    <w:rsid w:val="00565823"/>
    <w:rsid w:val="005659AA"/>
    <w:rsid w:val="005659F4"/>
    <w:rsid w:val="00565C44"/>
    <w:rsid w:val="00565FB0"/>
    <w:rsid w:val="0056623E"/>
    <w:rsid w:val="00566263"/>
    <w:rsid w:val="00566344"/>
    <w:rsid w:val="005663AC"/>
    <w:rsid w:val="0056662A"/>
    <w:rsid w:val="0056675E"/>
    <w:rsid w:val="0056681D"/>
    <w:rsid w:val="0056686D"/>
    <w:rsid w:val="00566C01"/>
    <w:rsid w:val="00566CC5"/>
    <w:rsid w:val="00566EA2"/>
    <w:rsid w:val="00567033"/>
    <w:rsid w:val="00567BAC"/>
    <w:rsid w:val="00567C6D"/>
    <w:rsid w:val="00567E56"/>
    <w:rsid w:val="00567EB5"/>
    <w:rsid w:val="00567F77"/>
    <w:rsid w:val="0057006B"/>
    <w:rsid w:val="00570264"/>
    <w:rsid w:val="00570294"/>
    <w:rsid w:val="005704C0"/>
    <w:rsid w:val="00570532"/>
    <w:rsid w:val="00570542"/>
    <w:rsid w:val="0057058D"/>
    <w:rsid w:val="00570643"/>
    <w:rsid w:val="0057065A"/>
    <w:rsid w:val="00570793"/>
    <w:rsid w:val="00570A32"/>
    <w:rsid w:val="00570AB6"/>
    <w:rsid w:val="00570ADD"/>
    <w:rsid w:val="00570B64"/>
    <w:rsid w:val="00570B67"/>
    <w:rsid w:val="00570E50"/>
    <w:rsid w:val="00571003"/>
    <w:rsid w:val="00571081"/>
    <w:rsid w:val="00571118"/>
    <w:rsid w:val="00571224"/>
    <w:rsid w:val="0057161D"/>
    <w:rsid w:val="00571803"/>
    <w:rsid w:val="00571872"/>
    <w:rsid w:val="00571925"/>
    <w:rsid w:val="0057197E"/>
    <w:rsid w:val="0057199A"/>
    <w:rsid w:val="005719EF"/>
    <w:rsid w:val="00571AC2"/>
    <w:rsid w:val="00571B6D"/>
    <w:rsid w:val="00571BE3"/>
    <w:rsid w:val="00571CAE"/>
    <w:rsid w:val="00571D7A"/>
    <w:rsid w:val="00571F8F"/>
    <w:rsid w:val="00571F90"/>
    <w:rsid w:val="005721FC"/>
    <w:rsid w:val="00572241"/>
    <w:rsid w:val="00572560"/>
    <w:rsid w:val="0057258A"/>
    <w:rsid w:val="0057262B"/>
    <w:rsid w:val="00572729"/>
    <w:rsid w:val="00572793"/>
    <w:rsid w:val="00572970"/>
    <w:rsid w:val="00572ABC"/>
    <w:rsid w:val="00572B2D"/>
    <w:rsid w:val="00572DDD"/>
    <w:rsid w:val="00572E1C"/>
    <w:rsid w:val="00572F73"/>
    <w:rsid w:val="0057317C"/>
    <w:rsid w:val="005732C0"/>
    <w:rsid w:val="005733A8"/>
    <w:rsid w:val="0057340A"/>
    <w:rsid w:val="0057348F"/>
    <w:rsid w:val="005734C5"/>
    <w:rsid w:val="00573576"/>
    <w:rsid w:val="005735A9"/>
    <w:rsid w:val="0057394D"/>
    <w:rsid w:val="00573B0C"/>
    <w:rsid w:val="00573B2C"/>
    <w:rsid w:val="00573B61"/>
    <w:rsid w:val="00573CD9"/>
    <w:rsid w:val="00573D5C"/>
    <w:rsid w:val="00574076"/>
    <w:rsid w:val="005740CB"/>
    <w:rsid w:val="005749F0"/>
    <w:rsid w:val="00574B0F"/>
    <w:rsid w:val="00574CB0"/>
    <w:rsid w:val="00574DF7"/>
    <w:rsid w:val="00574FAA"/>
    <w:rsid w:val="0057504A"/>
    <w:rsid w:val="005750D3"/>
    <w:rsid w:val="00575257"/>
    <w:rsid w:val="005752D0"/>
    <w:rsid w:val="00575327"/>
    <w:rsid w:val="00575333"/>
    <w:rsid w:val="00575405"/>
    <w:rsid w:val="00575454"/>
    <w:rsid w:val="00575496"/>
    <w:rsid w:val="005754E9"/>
    <w:rsid w:val="00575630"/>
    <w:rsid w:val="005757B1"/>
    <w:rsid w:val="00575804"/>
    <w:rsid w:val="00575841"/>
    <w:rsid w:val="00575990"/>
    <w:rsid w:val="00575AB6"/>
    <w:rsid w:val="00575B1D"/>
    <w:rsid w:val="00575BA0"/>
    <w:rsid w:val="00575EE9"/>
    <w:rsid w:val="00576242"/>
    <w:rsid w:val="00576399"/>
    <w:rsid w:val="00576443"/>
    <w:rsid w:val="00576476"/>
    <w:rsid w:val="005765FE"/>
    <w:rsid w:val="0057662B"/>
    <w:rsid w:val="00576697"/>
    <w:rsid w:val="00576761"/>
    <w:rsid w:val="00576779"/>
    <w:rsid w:val="00576995"/>
    <w:rsid w:val="00576B28"/>
    <w:rsid w:val="00576BA7"/>
    <w:rsid w:val="00576EF3"/>
    <w:rsid w:val="005773A9"/>
    <w:rsid w:val="005775EB"/>
    <w:rsid w:val="005776B0"/>
    <w:rsid w:val="00577725"/>
    <w:rsid w:val="005779E7"/>
    <w:rsid w:val="00577A3D"/>
    <w:rsid w:val="00577E2F"/>
    <w:rsid w:val="00577E98"/>
    <w:rsid w:val="00577EDF"/>
    <w:rsid w:val="00580108"/>
    <w:rsid w:val="00580207"/>
    <w:rsid w:val="005803D5"/>
    <w:rsid w:val="005803E1"/>
    <w:rsid w:val="00580480"/>
    <w:rsid w:val="0058084C"/>
    <w:rsid w:val="0058096C"/>
    <w:rsid w:val="00580AE2"/>
    <w:rsid w:val="00580AE6"/>
    <w:rsid w:val="00580B30"/>
    <w:rsid w:val="00580D5C"/>
    <w:rsid w:val="00580E22"/>
    <w:rsid w:val="00580F6E"/>
    <w:rsid w:val="00581025"/>
    <w:rsid w:val="005810A2"/>
    <w:rsid w:val="00581181"/>
    <w:rsid w:val="005811D0"/>
    <w:rsid w:val="005811F5"/>
    <w:rsid w:val="00581264"/>
    <w:rsid w:val="005813CE"/>
    <w:rsid w:val="005819B3"/>
    <w:rsid w:val="005819FB"/>
    <w:rsid w:val="00581B6E"/>
    <w:rsid w:val="00581C8F"/>
    <w:rsid w:val="00581CBC"/>
    <w:rsid w:val="00581CC6"/>
    <w:rsid w:val="00581D17"/>
    <w:rsid w:val="0058233D"/>
    <w:rsid w:val="0058237E"/>
    <w:rsid w:val="005824DC"/>
    <w:rsid w:val="00582535"/>
    <w:rsid w:val="0058259B"/>
    <w:rsid w:val="005825DC"/>
    <w:rsid w:val="0058272E"/>
    <w:rsid w:val="005827CE"/>
    <w:rsid w:val="00582844"/>
    <w:rsid w:val="00582863"/>
    <w:rsid w:val="00582D6C"/>
    <w:rsid w:val="0058301D"/>
    <w:rsid w:val="00583077"/>
    <w:rsid w:val="0058347D"/>
    <w:rsid w:val="00583705"/>
    <w:rsid w:val="00583866"/>
    <w:rsid w:val="005839CF"/>
    <w:rsid w:val="00583A12"/>
    <w:rsid w:val="00583BD4"/>
    <w:rsid w:val="00583DDB"/>
    <w:rsid w:val="00583FD1"/>
    <w:rsid w:val="005841C4"/>
    <w:rsid w:val="005843FC"/>
    <w:rsid w:val="00584552"/>
    <w:rsid w:val="00584664"/>
    <w:rsid w:val="005846B5"/>
    <w:rsid w:val="005847D0"/>
    <w:rsid w:val="00584A37"/>
    <w:rsid w:val="00584BC4"/>
    <w:rsid w:val="00584C38"/>
    <w:rsid w:val="00584C92"/>
    <w:rsid w:val="00584F28"/>
    <w:rsid w:val="00585128"/>
    <w:rsid w:val="0058527B"/>
    <w:rsid w:val="0058533B"/>
    <w:rsid w:val="005853BE"/>
    <w:rsid w:val="00585599"/>
    <w:rsid w:val="005855D9"/>
    <w:rsid w:val="00585727"/>
    <w:rsid w:val="005858AA"/>
    <w:rsid w:val="005858B7"/>
    <w:rsid w:val="0058590F"/>
    <w:rsid w:val="00585926"/>
    <w:rsid w:val="00585C5D"/>
    <w:rsid w:val="00585DEE"/>
    <w:rsid w:val="00585EC4"/>
    <w:rsid w:val="005860C7"/>
    <w:rsid w:val="005861AE"/>
    <w:rsid w:val="00586472"/>
    <w:rsid w:val="005865D9"/>
    <w:rsid w:val="0058678C"/>
    <w:rsid w:val="005867AA"/>
    <w:rsid w:val="00586862"/>
    <w:rsid w:val="00586A0D"/>
    <w:rsid w:val="00586B49"/>
    <w:rsid w:val="00586BF9"/>
    <w:rsid w:val="00586D82"/>
    <w:rsid w:val="00587117"/>
    <w:rsid w:val="0058712E"/>
    <w:rsid w:val="005871DB"/>
    <w:rsid w:val="0058765A"/>
    <w:rsid w:val="005876B6"/>
    <w:rsid w:val="005879CE"/>
    <w:rsid w:val="00587AA8"/>
    <w:rsid w:val="00587BCF"/>
    <w:rsid w:val="00587CC5"/>
    <w:rsid w:val="00587D29"/>
    <w:rsid w:val="00587DCC"/>
    <w:rsid w:val="00587EF3"/>
    <w:rsid w:val="00587F0F"/>
    <w:rsid w:val="00587F94"/>
    <w:rsid w:val="005901AA"/>
    <w:rsid w:val="00590743"/>
    <w:rsid w:val="005907FC"/>
    <w:rsid w:val="005908B7"/>
    <w:rsid w:val="00590944"/>
    <w:rsid w:val="00590A4E"/>
    <w:rsid w:val="00590BAE"/>
    <w:rsid w:val="00590C27"/>
    <w:rsid w:val="00590CB1"/>
    <w:rsid w:val="00590CB4"/>
    <w:rsid w:val="00590CD6"/>
    <w:rsid w:val="00590D06"/>
    <w:rsid w:val="00590DFC"/>
    <w:rsid w:val="00590E21"/>
    <w:rsid w:val="00590EF5"/>
    <w:rsid w:val="00591038"/>
    <w:rsid w:val="005910BF"/>
    <w:rsid w:val="00591297"/>
    <w:rsid w:val="005912E9"/>
    <w:rsid w:val="00591334"/>
    <w:rsid w:val="0059150E"/>
    <w:rsid w:val="0059175A"/>
    <w:rsid w:val="00591808"/>
    <w:rsid w:val="00591889"/>
    <w:rsid w:val="00591A01"/>
    <w:rsid w:val="00591A57"/>
    <w:rsid w:val="00591A5D"/>
    <w:rsid w:val="00591B29"/>
    <w:rsid w:val="00591B71"/>
    <w:rsid w:val="00591C33"/>
    <w:rsid w:val="00591C7B"/>
    <w:rsid w:val="005920DA"/>
    <w:rsid w:val="005921EC"/>
    <w:rsid w:val="00592435"/>
    <w:rsid w:val="00592569"/>
    <w:rsid w:val="005927BF"/>
    <w:rsid w:val="00592834"/>
    <w:rsid w:val="005929A4"/>
    <w:rsid w:val="005929C7"/>
    <w:rsid w:val="00592A56"/>
    <w:rsid w:val="00592BC9"/>
    <w:rsid w:val="00592DA9"/>
    <w:rsid w:val="00592E76"/>
    <w:rsid w:val="00592F18"/>
    <w:rsid w:val="0059317D"/>
    <w:rsid w:val="005934C7"/>
    <w:rsid w:val="00593658"/>
    <w:rsid w:val="005938D3"/>
    <w:rsid w:val="00593909"/>
    <w:rsid w:val="00593935"/>
    <w:rsid w:val="00593A67"/>
    <w:rsid w:val="00593A73"/>
    <w:rsid w:val="00593B26"/>
    <w:rsid w:val="00593C6D"/>
    <w:rsid w:val="00593DB3"/>
    <w:rsid w:val="00593E28"/>
    <w:rsid w:val="00593E56"/>
    <w:rsid w:val="00593E86"/>
    <w:rsid w:val="0059410F"/>
    <w:rsid w:val="00594381"/>
    <w:rsid w:val="005943E7"/>
    <w:rsid w:val="00594457"/>
    <w:rsid w:val="0059467A"/>
    <w:rsid w:val="00594939"/>
    <w:rsid w:val="0059495B"/>
    <w:rsid w:val="00594989"/>
    <w:rsid w:val="00594A68"/>
    <w:rsid w:val="00594BFD"/>
    <w:rsid w:val="00594CDA"/>
    <w:rsid w:val="00594EBA"/>
    <w:rsid w:val="00594ED7"/>
    <w:rsid w:val="0059508B"/>
    <w:rsid w:val="005951F2"/>
    <w:rsid w:val="005956A8"/>
    <w:rsid w:val="00595A1F"/>
    <w:rsid w:val="00595B68"/>
    <w:rsid w:val="00595C31"/>
    <w:rsid w:val="00595C96"/>
    <w:rsid w:val="00595E4F"/>
    <w:rsid w:val="005962CC"/>
    <w:rsid w:val="005962F1"/>
    <w:rsid w:val="005963E0"/>
    <w:rsid w:val="0059640D"/>
    <w:rsid w:val="005964EB"/>
    <w:rsid w:val="005965EB"/>
    <w:rsid w:val="0059675A"/>
    <w:rsid w:val="005968A6"/>
    <w:rsid w:val="005969BC"/>
    <w:rsid w:val="00596C5D"/>
    <w:rsid w:val="00596DCB"/>
    <w:rsid w:val="0059714C"/>
    <w:rsid w:val="005972F8"/>
    <w:rsid w:val="00597318"/>
    <w:rsid w:val="0059758C"/>
    <w:rsid w:val="00597717"/>
    <w:rsid w:val="00597811"/>
    <w:rsid w:val="0059799E"/>
    <w:rsid w:val="00597A31"/>
    <w:rsid w:val="00597A44"/>
    <w:rsid w:val="00597AED"/>
    <w:rsid w:val="00597C89"/>
    <w:rsid w:val="00597DD9"/>
    <w:rsid w:val="00597F79"/>
    <w:rsid w:val="005A0018"/>
    <w:rsid w:val="005A0042"/>
    <w:rsid w:val="005A016D"/>
    <w:rsid w:val="005A0254"/>
    <w:rsid w:val="005A0409"/>
    <w:rsid w:val="005A0590"/>
    <w:rsid w:val="005A05C2"/>
    <w:rsid w:val="005A0621"/>
    <w:rsid w:val="005A073D"/>
    <w:rsid w:val="005A07BC"/>
    <w:rsid w:val="005A09E5"/>
    <w:rsid w:val="005A0DEB"/>
    <w:rsid w:val="005A0ED9"/>
    <w:rsid w:val="005A10C1"/>
    <w:rsid w:val="005A1202"/>
    <w:rsid w:val="005A126E"/>
    <w:rsid w:val="005A16A3"/>
    <w:rsid w:val="005A16B7"/>
    <w:rsid w:val="005A1784"/>
    <w:rsid w:val="005A18B0"/>
    <w:rsid w:val="005A1AC4"/>
    <w:rsid w:val="005A1AFE"/>
    <w:rsid w:val="005A1B65"/>
    <w:rsid w:val="005A1DB7"/>
    <w:rsid w:val="005A1DF0"/>
    <w:rsid w:val="005A1F4D"/>
    <w:rsid w:val="005A1FAC"/>
    <w:rsid w:val="005A2315"/>
    <w:rsid w:val="005A23EE"/>
    <w:rsid w:val="005A24FD"/>
    <w:rsid w:val="005A256F"/>
    <w:rsid w:val="005A2640"/>
    <w:rsid w:val="005A264D"/>
    <w:rsid w:val="005A2652"/>
    <w:rsid w:val="005A28C0"/>
    <w:rsid w:val="005A28DB"/>
    <w:rsid w:val="005A2BC3"/>
    <w:rsid w:val="005A2CA6"/>
    <w:rsid w:val="005A2D5E"/>
    <w:rsid w:val="005A30C4"/>
    <w:rsid w:val="005A3166"/>
    <w:rsid w:val="005A317B"/>
    <w:rsid w:val="005A31CF"/>
    <w:rsid w:val="005A32CA"/>
    <w:rsid w:val="005A3403"/>
    <w:rsid w:val="005A3522"/>
    <w:rsid w:val="005A361F"/>
    <w:rsid w:val="005A3877"/>
    <w:rsid w:val="005A38F3"/>
    <w:rsid w:val="005A3D7A"/>
    <w:rsid w:val="005A3F96"/>
    <w:rsid w:val="005A400A"/>
    <w:rsid w:val="005A41EC"/>
    <w:rsid w:val="005A422C"/>
    <w:rsid w:val="005A440A"/>
    <w:rsid w:val="005A464B"/>
    <w:rsid w:val="005A467A"/>
    <w:rsid w:val="005A472E"/>
    <w:rsid w:val="005A47A1"/>
    <w:rsid w:val="005A48C4"/>
    <w:rsid w:val="005A4932"/>
    <w:rsid w:val="005A49A0"/>
    <w:rsid w:val="005A4CA0"/>
    <w:rsid w:val="005A4DCA"/>
    <w:rsid w:val="005A4E1B"/>
    <w:rsid w:val="005A5140"/>
    <w:rsid w:val="005A56D9"/>
    <w:rsid w:val="005A5841"/>
    <w:rsid w:val="005A58CC"/>
    <w:rsid w:val="005A5998"/>
    <w:rsid w:val="005A614F"/>
    <w:rsid w:val="005A6196"/>
    <w:rsid w:val="005A632D"/>
    <w:rsid w:val="005A6331"/>
    <w:rsid w:val="005A63E1"/>
    <w:rsid w:val="005A6562"/>
    <w:rsid w:val="005A65BF"/>
    <w:rsid w:val="005A65F0"/>
    <w:rsid w:val="005A66EA"/>
    <w:rsid w:val="005A68DE"/>
    <w:rsid w:val="005A68E9"/>
    <w:rsid w:val="005A6999"/>
    <w:rsid w:val="005A69EF"/>
    <w:rsid w:val="005A6AA8"/>
    <w:rsid w:val="005A6B4D"/>
    <w:rsid w:val="005A6C17"/>
    <w:rsid w:val="005A6C9D"/>
    <w:rsid w:val="005A6E0D"/>
    <w:rsid w:val="005A6EAB"/>
    <w:rsid w:val="005A6EE2"/>
    <w:rsid w:val="005A7442"/>
    <w:rsid w:val="005A749B"/>
    <w:rsid w:val="005A7570"/>
    <w:rsid w:val="005A762D"/>
    <w:rsid w:val="005A775C"/>
    <w:rsid w:val="005A7797"/>
    <w:rsid w:val="005A77FF"/>
    <w:rsid w:val="005A788A"/>
    <w:rsid w:val="005A78B0"/>
    <w:rsid w:val="005A7956"/>
    <w:rsid w:val="005A7AEF"/>
    <w:rsid w:val="005A7C4B"/>
    <w:rsid w:val="005A7CD6"/>
    <w:rsid w:val="005A7F23"/>
    <w:rsid w:val="005B011D"/>
    <w:rsid w:val="005B025B"/>
    <w:rsid w:val="005B02F3"/>
    <w:rsid w:val="005B02F7"/>
    <w:rsid w:val="005B042D"/>
    <w:rsid w:val="005B0486"/>
    <w:rsid w:val="005B04AE"/>
    <w:rsid w:val="005B0532"/>
    <w:rsid w:val="005B0580"/>
    <w:rsid w:val="005B06EE"/>
    <w:rsid w:val="005B0781"/>
    <w:rsid w:val="005B0B7D"/>
    <w:rsid w:val="005B0B93"/>
    <w:rsid w:val="005B0BCF"/>
    <w:rsid w:val="005B0CB4"/>
    <w:rsid w:val="005B0DD2"/>
    <w:rsid w:val="005B0ED8"/>
    <w:rsid w:val="005B0FA9"/>
    <w:rsid w:val="005B1329"/>
    <w:rsid w:val="005B14BC"/>
    <w:rsid w:val="005B17F1"/>
    <w:rsid w:val="005B1873"/>
    <w:rsid w:val="005B1A9B"/>
    <w:rsid w:val="005B1C28"/>
    <w:rsid w:val="005B1CE3"/>
    <w:rsid w:val="005B1DA8"/>
    <w:rsid w:val="005B1F94"/>
    <w:rsid w:val="005B1FC6"/>
    <w:rsid w:val="005B2097"/>
    <w:rsid w:val="005B20E4"/>
    <w:rsid w:val="005B21F3"/>
    <w:rsid w:val="005B232D"/>
    <w:rsid w:val="005B245B"/>
    <w:rsid w:val="005B25F9"/>
    <w:rsid w:val="005B26E2"/>
    <w:rsid w:val="005B27AB"/>
    <w:rsid w:val="005B27C7"/>
    <w:rsid w:val="005B2B96"/>
    <w:rsid w:val="005B2CF0"/>
    <w:rsid w:val="005B2ECF"/>
    <w:rsid w:val="005B30A6"/>
    <w:rsid w:val="005B30AC"/>
    <w:rsid w:val="005B30CA"/>
    <w:rsid w:val="005B320D"/>
    <w:rsid w:val="005B3400"/>
    <w:rsid w:val="005B37E1"/>
    <w:rsid w:val="005B3952"/>
    <w:rsid w:val="005B3B5F"/>
    <w:rsid w:val="005B3DD8"/>
    <w:rsid w:val="005B4075"/>
    <w:rsid w:val="005B4404"/>
    <w:rsid w:val="005B44B4"/>
    <w:rsid w:val="005B4866"/>
    <w:rsid w:val="005B49D3"/>
    <w:rsid w:val="005B49F3"/>
    <w:rsid w:val="005B4A79"/>
    <w:rsid w:val="005B4AD8"/>
    <w:rsid w:val="005B4B84"/>
    <w:rsid w:val="005B4CF6"/>
    <w:rsid w:val="005B4D18"/>
    <w:rsid w:val="005B4FB4"/>
    <w:rsid w:val="005B50D3"/>
    <w:rsid w:val="005B5422"/>
    <w:rsid w:val="005B5763"/>
    <w:rsid w:val="005B5853"/>
    <w:rsid w:val="005B5875"/>
    <w:rsid w:val="005B599E"/>
    <w:rsid w:val="005B5B55"/>
    <w:rsid w:val="005B5B77"/>
    <w:rsid w:val="005B5CF0"/>
    <w:rsid w:val="005B5F65"/>
    <w:rsid w:val="005B5F6E"/>
    <w:rsid w:val="005B600E"/>
    <w:rsid w:val="005B60F8"/>
    <w:rsid w:val="005B613D"/>
    <w:rsid w:val="005B62B9"/>
    <w:rsid w:val="005B648E"/>
    <w:rsid w:val="005B6732"/>
    <w:rsid w:val="005B6808"/>
    <w:rsid w:val="005B6976"/>
    <w:rsid w:val="005B6B1D"/>
    <w:rsid w:val="005B6BAD"/>
    <w:rsid w:val="005B6C8A"/>
    <w:rsid w:val="005B6E7B"/>
    <w:rsid w:val="005B6F7F"/>
    <w:rsid w:val="005B70D8"/>
    <w:rsid w:val="005B72FE"/>
    <w:rsid w:val="005B747F"/>
    <w:rsid w:val="005B7531"/>
    <w:rsid w:val="005B7558"/>
    <w:rsid w:val="005B7582"/>
    <w:rsid w:val="005B76B9"/>
    <w:rsid w:val="005B76FB"/>
    <w:rsid w:val="005B77B7"/>
    <w:rsid w:val="005B7830"/>
    <w:rsid w:val="005B7DDE"/>
    <w:rsid w:val="005B7E8E"/>
    <w:rsid w:val="005B7EF2"/>
    <w:rsid w:val="005B7F0A"/>
    <w:rsid w:val="005C001E"/>
    <w:rsid w:val="005C0245"/>
    <w:rsid w:val="005C032F"/>
    <w:rsid w:val="005C03AB"/>
    <w:rsid w:val="005C0456"/>
    <w:rsid w:val="005C0494"/>
    <w:rsid w:val="005C0590"/>
    <w:rsid w:val="005C0607"/>
    <w:rsid w:val="005C06D6"/>
    <w:rsid w:val="005C075E"/>
    <w:rsid w:val="005C09D1"/>
    <w:rsid w:val="005C09F9"/>
    <w:rsid w:val="005C0C15"/>
    <w:rsid w:val="005C0D0B"/>
    <w:rsid w:val="005C0D33"/>
    <w:rsid w:val="005C0D74"/>
    <w:rsid w:val="005C0DDA"/>
    <w:rsid w:val="005C0DF6"/>
    <w:rsid w:val="005C0EE6"/>
    <w:rsid w:val="005C1102"/>
    <w:rsid w:val="005C116F"/>
    <w:rsid w:val="005C136D"/>
    <w:rsid w:val="005C16E5"/>
    <w:rsid w:val="005C1A3C"/>
    <w:rsid w:val="005C1A50"/>
    <w:rsid w:val="005C1A56"/>
    <w:rsid w:val="005C1BE0"/>
    <w:rsid w:val="005C1D2A"/>
    <w:rsid w:val="005C1E1D"/>
    <w:rsid w:val="005C1F43"/>
    <w:rsid w:val="005C1FFB"/>
    <w:rsid w:val="005C2265"/>
    <w:rsid w:val="005C236E"/>
    <w:rsid w:val="005C2417"/>
    <w:rsid w:val="005C2464"/>
    <w:rsid w:val="005C2630"/>
    <w:rsid w:val="005C276A"/>
    <w:rsid w:val="005C290F"/>
    <w:rsid w:val="005C2A1C"/>
    <w:rsid w:val="005C2B2D"/>
    <w:rsid w:val="005C2C0E"/>
    <w:rsid w:val="005C2D4F"/>
    <w:rsid w:val="005C2D5C"/>
    <w:rsid w:val="005C2F73"/>
    <w:rsid w:val="005C323A"/>
    <w:rsid w:val="005C3278"/>
    <w:rsid w:val="005C32D9"/>
    <w:rsid w:val="005C33ED"/>
    <w:rsid w:val="005C353F"/>
    <w:rsid w:val="005C3558"/>
    <w:rsid w:val="005C3561"/>
    <w:rsid w:val="005C3765"/>
    <w:rsid w:val="005C3B3E"/>
    <w:rsid w:val="005C3B7B"/>
    <w:rsid w:val="005C3C54"/>
    <w:rsid w:val="005C3E3F"/>
    <w:rsid w:val="005C3E50"/>
    <w:rsid w:val="005C3EE5"/>
    <w:rsid w:val="005C410D"/>
    <w:rsid w:val="005C44AB"/>
    <w:rsid w:val="005C4747"/>
    <w:rsid w:val="005C4836"/>
    <w:rsid w:val="005C48BE"/>
    <w:rsid w:val="005C494E"/>
    <w:rsid w:val="005C49DC"/>
    <w:rsid w:val="005C4A09"/>
    <w:rsid w:val="005C4C55"/>
    <w:rsid w:val="005C4F57"/>
    <w:rsid w:val="005C4FDD"/>
    <w:rsid w:val="005C5150"/>
    <w:rsid w:val="005C528C"/>
    <w:rsid w:val="005C553F"/>
    <w:rsid w:val="005C57B8"/>
    <w:rsid w:val="005C5C66"/>
    <w:rsid w:val="005C5D97"/>
    <w:rsid w:val="005C5DAF"/>
    <w:rsid w:val="005C5EF9"/>
    <w:rsid w:val="005C5F22"/>
    <w:rsid w:val="005C6138"/>
    <w:rsid w:val="005C6161"/>
    <w:rsid w:val="005C625D"/>
    <w:rsid w:val="005C633C"/>
    <w:rsid w:val="005C64C2"/>
    <w:rsid w:val="005C6609"/>
    <w:rsid w:val="005C66ED"/>
    <w:rsid w:val="005C677A"/>
    <w:rsid w:val="005C67A7"/>
    <w:rsid w:val="005C68B4"/>
    <w:rsid w:val="005C692F"/>
    <w:rsid w:val="005C6992"/>
    <w:rsid w:val="005C6AFF"/>
    <w:rsid w:val="005C6B8D"/>
    <w:rsid w:val="005C6C25"/>
    <w:rsid w:val="005C72B9"/>
    <w:rsid w:val="005C72DB"/>
    <w:rsid w:val="005C73DF"/>
    <w:rsid w:val="005C7402"/>
    <w:rsid w:val="005C74FF"/>
    <w:rsid w:val="005C7719"/>
    <w:rsid w:val="005C7825"/>
    <w:rsid w:val="005C7873"/>
    <w:rsid w:val="005C7AC2"/>
    <w:rsid w:val="005C7B42"/>
    <w:rsid w:val="005C7B6C"/>
    <w:rsid w:val="005C7B81"/>
    <w:rsid w:val="005C7CC7"/>
    <w:rsid w:val="005C7F24"/>
    <w:rsid w:val="005D00C2"/>
    <w:rsid w:val="005D016F"/>
    <w:rsid w:val="005D0630"/>
    <w:rsid w:val="005D07A7"/>
    <w:rsid w:val="005D07FA"/>
    <w:rsid w:val="005D0878"/>
    <w:rsid w:val="005D090F"/>
    <w:rsid w:val="005D0AFA"/>
    <w:rsid w:val="005D0BAF"/>
    <w:rsid w:val="005D0C1F"/>
    <w:rsid w:val="005D0CBD"/>
    <w:rsid w:val="005D0D26"/>
    <w:rsid w:val="005D0D28"/>
    <w:rsid w:val="005D0E59"/>
    <w:rsid w:val="005D0F15"/>
    <w:rsid w:val="005D0F31"/>
    <w:rsid w:val="005D1046"/>
    <w:rsid w:val="005D10F2"/>
    <w:rsid w:val="005D1249"/>
    <w:rsid w:val="005D1253"/>
    <w:rsid w:val="005D129A"/>
    <w:rsid w:val="005D1689"/>
    <w:rsid w:val="005D19C6"/>
    <w:rsid w:val="005D1A46"/>
    <w:rsid w:val="005D1B00"/>
    <w:rsid w:val="005D1B50"/>
    <w:rsid w:val="005D1E05"/>
    <w:rsid w:val="005D1F05"/>
    <w:rsid w:val="005D1F58"/>
    <w:rsid w:val="005D2024"/>
    <w:rsid w:val="005D2109"/>
    <w:rsid w:val="005D237A"/>
    <w:rsid w:val="005D2435"/>
    <w:rsid w:val="005D2497"/>
    <w:rsid w:val="005D2511"/>
    <w:rsid w:val="005D26F9"/>
    <w:rsid w:val="005D275D"/>
    <w:rsid w:val="005D278F"/>
    <w:rsid w:val="005D2802"/>
    <w:rsid w:val="005D2875"/>
    <w:rsid w:val="005D298B"/>
    <w:rsid w:val="005D2BF5"/>
    <w:rsid w:val="005D2EA2"/>
    <w:rsid w:val="005D2FFF"/>
    <w:rsid w:val="005D30FA"/>
    <w:rsid w:val="005D31E5"/>
    <w:rsid w:val="005D32CB"/>
    <w:rsid w:val="005D33E6"/>
    <w:rsid w:val="005D33E7"/>
    <w:rsid w:val="005D3543"/>
    <w:rsid w:val="005D3712"/>
    <w:rsid w:val="005D392B"/>
    <w:rsid w:val="005D3935"/>
    <w:rsid w:val="005D3951"/>
    <w:rsid w:val="005D3A83"/>
    <w:rsid w:val="005D3AF8"/>
    <w:rsid w:val="005D3C15"/>
    <w:rsid w:val="005D3CB2"/>
    <w:rsid w:val="005D3D37"/>
    <w:rsid w:val="005D3D93"/>
    <w:rsid w:val="005D3DF0"/>
    <w:rsid w:val="005D3F1C"/>
    <w:rsid w:val="005D430E"/>
    <w:rsid w:val="005D448C"/>
    <w:rsid w:val="005D4531"/>
    <w:rsid w:val="005D45A3"/>
    <w:rsid w:val="005D4652"/>
    <w:rsid w:val="005D46C9"/>
    <w:rsid w:val="005D471D"/>
    <w:rsid w:val="005D4C53"/>
    <w:rsid w:val="005D4F0B"/>
    <w:rsid w:val="005D4FC7"/>
    <w:rsid w:val="005D503D"/>
    <w:rsid w:val="005D5469"/>
    <w:rsid w:val="005D55D2"/>
    <w:rsid w:val="005D568A"/>
    <w:rsid w:val="005D57CB"/>
    <w:rsid w:val="005D5C77"/>
    <w:rsid w:val="005D5C8E"/>
    <w:rsid w:val="005D5F3B"/>
    <w:rsid w:val="005D60A0"/>
    <w:rsid w:val="005D6132"/>
    <w:rsid w:val="005D621D"/>
    <w:rsid w:val="005D624E"/>
    <w:rsid w:val="005D655B"/>
    <w:rsid w:val="005D69F4"/>
    <w:rsid w:val="005D6AE1"/>
    <w:rsid w:val="005D6D96"/>
    <w:rsid w:val="005D6E6F"/>
    <w:rsid w:val="005D6EBE"/>
    <w:rsid w:val="005D70F7"/>
    <w:rsid w:val="005D7152"/>
    <w:rsid w:val="005D7616"/>
    <w:rsid w:val="005D784B"/>
    <w:rsid w:val="005D78D1"/>
    <w:rsid w:val="005D7A40"/>
    <w:rsid w:val="005D7B22"/>
    <w:rsid w:val="005D7EC2"/>
    <w:rsid w:val="005E013B"/>
    <w:rsid w:val="005E0140"/>
    <w:rsid w:val="005E025D"/>
    <w:rsid w:val="005E0299"/>
    <w:rsid w:val="005E047E"/>
    <w:rsid w:val="005E04D2"/>
    <w:rsid w:val="005E04DB"/>
    <w:rsid w:val="005E05C7"/>
    <w:rsid w:val="005E0944"/>
    <w:rsid w:val="005E0B75"/>
    <w:rsid w:val="005E0C0D"/>
    <w:rsid w:val="005E0CAA"/>
    <w:rsid w:val="005E0EA9"/>
    <w:rsid w:val="005E0FDC"/>
    <w:rsid w:val="005E109F"/>
    <w:rsid w:val="005E10BA"/>
    <w:rsid w:val="005E1131"/>
    <w:rsid w:val="005E1195"/>
    <w:rsid w:val="005E12D3"/>
    <w:rsid w:val="005E1342"/>
    <w:rsid w:val="005E14C2"/>
    <w:rsid w:val="005E1500"/>
    <w:rsid w:val="005E167A"/>
    <w:rsid w:val="005E1835"/>
    <w:rsid w:val="005E185C"/>
    <w:rsid w:val="005E1961"/>
    <w:rsid w:val="005E19E5"/>
    <w:rsid w:val="005E1BB1"/>
    <w:rsid w:val="005E1DFB"/>
    <w:rsid w:val="005E1ED1"/>
    <w:rsid w:val="005E1F0F"/>
    <w:rsid w:val="005E1FA7"/>
    <w:rsid w:val="005E2102"/>
    <w:rsid w:val="005E21D0"/>
    <w:rsid w:val="005E2398"/>
    <w:rsid w:val="005E239E"/>
    <w:rsid w:val="005E242A"/>
    <w:rsid w:val="005E2439"/>
    <w:rsid w:val="005E2441"/>
    <w:rsid w:val="005E24B6"/>
    <w:rsid w:val="005E250E"/>
    <w:rsid w:val="005E273F"/>
    <w:rsid w:val="005E2926"/>
    <w:rsid w:val="005E2BD8"/>
    <w:rsid w:val="005E2C59"/>
    <w:rsid w:val="005E2FB4"/>
    <w:rsid w:val="005E30EE"/>
    <w:rsid w:val="005E343C"/>
    <w:rsid w:val="005E343F"/>
    <w:rsid w:val="005E3543"/>
    <w:rsid w:val="005E358A"/>
    <w:rsid w:val="005E3625"/>
    <w:rsid w:val="005E3662"/>
    <w:rsid w:val="005E37EC"/>
    <w:rsid w:val="005E3BBA"/>
    <w:rsid w:val="005E3BE4"/>
    <w:rsid w:val="005E3CFF"/>
    <w:rsid w:val="005E3DC3"/>
    <w:rsid w:val="005E3DF8"/>
    <w:rsid w:val="005E3EAA"/>
    <w:rsid w:val="005E3F09"/>
    <w:rsid w:val="005E40C1"/>
    <w:rsid w:val="005E41F6"/>
    <w:rsid w:val="005E42E7"/>
    <w:rsid w:val="005E42FC"/>
    <w:rsid w:val="005E4351"/>
    <w:rsid w:val="005E4524"/>
    <w:rsid w:val="005E4730"/>
    <w:rsid w:val="005E47C7"/>
    <w:rsid w:val="005E4E3B"/>
    <w:rsid w:val="005E4EE1"/>
    <w:rsid w:val="005E4F4D"/>
    <w:rsid w:val="005E5133"/>
    <w:rsid w:val="005E51EB"/>
    <w:rsid w:val="005E52E2"/>
    <w:rsid w:val="005E5465"/>
    <w:rsid w:val="005E57A6"/>
    <w:rsid w:val="005E5870"/>
    <w:rsid w:val="005E5941"/>
    <w:rsid w:val="005E5B3B"/>
    <w:rsid w:val="005E5B8E"/>
    <w:rsid w:val="005E5FC9"/>
    <w:rsid w:val="005E5FE8"/>
    <w:rsid w:val="005E609A"/>
    <w:rsid w:val="005E6154"/>
    <w:rsid w:val="005E6414"/>
    <w:rsid w:val="005E6592"/>
    <w:rsid w:val="005E6859"/>
    <w:rsid w:val="005E6B58"/>
    <w:rsid w:val="005E6C43"/>
    <w:rsid w:val="005E6C46"/>
    <w:rsid w:val="005E6D76"/>
    <w:rsid w:val="005E6D77"/>
    <w:rsid w:val="005E6DA2"/>
    <w:rsid w:val="005E721B"/>
    <w:rsid w:val="005E7633"/>
    <w:rsid w:val="005E7A04"/>
    <w:rsid w:val="005E7DBC"/>
    <w:rsid w:val="005E7FF0"/>
    <w:rsid w:val="005F01CB"/>
    <w:rsid w:val="005F02A1"/>
    <w:rsid w:val="005F0329"/>
    <w:rsid w:val="005F034D"/>
    <w:rsid w:val="005F052F"/>
    <w:rsid w:val="005F07EE"/>
    <w:rsid w:val="005F0814"/>
    <w:rsid w:val="005F0963"/>
    <w:rsid w:val="005F09ED"/>
    <w:rsid w:val="005F0C10"/>
    <w:rsid w:val="005F0CA7"/>
    <w:rsid w:val="005F0D3B"/>
    <w:rsid w:val="005F0DB8"/>
    <w:rsid w:val="005F0E34"/>
    <w:rsid w:val="005F0E6E"/>
    <w:rsid w:val="005F0E8C"/>
    <w:rsid w:val="005F1159"/>
    <w:rsid w:val="005F128B"/>
    <w:rsid w:val="005F1376"/>
    <w:rsid w:val="005F13B8"/>
    <w:rsid w:val="005F15A4"/>
    <w:rsid w:val="005F167B"/>
    <w:rsid w:val="005F1A00"/>
    <w:rsid w:val="005F1BD3"/>
    <w:rsid w:val="005F1C22"/>
    <w:rsid w:val="005F1D8D"/>
    <w:rsid w:val="005F1DD6"/>
    <w:rsid w:val="005F2013"/>
    <w:rsid w:val="005F21FC"/>
    <w:rsid w:val="005F223D"/>
    <w:rsid w:val="005F25E5"/>
    <w:rsid w:val="005F25FE"/>
    <w:rsid w:val="005F2783"/>
    <w:rsid w:val="005F2815"/>
    <w:rsid w:val="005F2BE4"/>
    <w:rsid w:val="005F2CD6"/>
    <w:rsid w:val="005F2D21"/>
    <w:rsid w:val="005F2E46"/>
    <w:rsid w:val="005F2EB7"/>
    <w:rsid w:val="005F3049"/>
    <w:rsid w:val="005F31C2"/>
    <w:rsid w:val="005F32F6"/>
    <w:rsid w:val="005F33B8"/>
    <w:rsid w:val="005F36B3"/>
    <w:rsid w:val="005F36F4"/>
    <w:rsid w:val="005F3AED"/>
    <w:rsid w:val="005F3B13"/>
    <w:rsid w:val="005F3B57"/>
    <w:rsid w:val="005F3B71"/>
    <w:rsid w:val="005F3C36"/>
    <w:rsid w:val="005F3D38"/>
    <w:rsid w:val="005F3D8A"/>
    <w:rsid w:val="005F3DFE"/>
    <w:rsid w:val="005F3F8F"/>
    <w:rsid w:val="005F3FCE"/>
    <w:rsid w:val="005F4025"/>
    <w:rsid w:val="005F4087"/>
    <w:rsid w:val="005F4094"/>
    <w:rsid w:val="005F4236"/>
    <w:rsid w:val="005F4265"/>
    <w:rsid w:val="005F44D6"/>
    <w:rsid w:val="005F44E8"/>
    <w:rsid w:val="005F45F0"/>
    <w:rsid w:val="005F46D3"/>
    <w:rsid w:val="005F478B"/>
    <w:rsid w:val="005F4793"/>
    <w:rsid w:val="005F47BA"/>
    <w:rsid w:val="005F483C"/>
    <w:rsid w:val="005F4AD1"/>
    <w:rsid w:val="005F4B79"/>
    <w:rsid w:val="005F4D05"/>
    <w:rsid w:val="005F4DA1"/>
    <w:rsid w:val="005F4E61"/>
    <w:rsid w:val="005F4F92"/>
    <w:rsid w:val="005F5008"/>
    <w:rsid w:val="005F5048"/>
    <w:rsid w:val="005F5060"/>
    <w:rsid w:val="005F5097"/>
    <w:rsid w:val="005F53EB"/>
    <w:rsid w:val="005F55F1"/>
    <w:rsid w:val="005F575B"/>
    <w:rsid w:val="005F5A0C"/>
    <w:rsid w:val="005F5BAE"/>
    <w:rsid w:val="005F5BD3"/>
    <w:rsid w:val="005F5D78"/>
    <w:rsid w:val="005F5D8C"/>
    <w:rsid w:val="005F63A4"/>
    <w:rsid w:val="005F63EB"/>
    <w:rsid w:val="005F6410"/>
    <w:rsid w:val="005F64B0"/>
    <w:rsid w:val="005F64FD"/>
    <w:rsid w:val="005F6566"/>
    <w:rsid w:val="005F664B"/>
    <w:rsid w:val="005F66CB"/>
    <w:rsid w:val="005F6B28"/>
    <w:rsid w:val="005F6C6B"/>
    <w:rsid w:val="005F6CEC"/>
    <w:rsid w:val="005F6DB7"/>
    <w:rsid w:val="005F6F14"/>
    <w:rsid w:val="005F7099"/>
    <w:rsid w:val="005F71D4"/>
    <w:rsid w:val="005F729B"/>
    <w:rsid w:val="005F7404"/>
    <w:rsid w:val="005F7424"/>
    <w:rsid w:val="005F74DD"/>
    <w:rsid w:val="005F7531"/>
    <w:rsid w:val="005F7718"/>
    <w:rsid w:val="005F782F"/>
    <w:rsid w:val="005F7874"/>
    <w:rsid w:val="005F7881"/>
    <w:rsid w:val="005F793F"/>
    <w:rsid w:val="005F7C2C"/>
    <w:rsid w:val="005F7D31"/>
    <w:rsid w:val="005F7EDE"/>
    <w:rsid w:val="006001DC"/>
    <w:rsid w:val="00600276"/>
    <w:rsid w:val="006004CF"/>
    <w:rsid w:val="006004D4"/>
    <w:rsid w:val="0060054F"/>
    <w:rsid w:val="00600722"/>
    <w:rsid w:val="006007B9"/>
    <w:rsid w:val="006008A5"/>
    <w:rsid w:val="0060090F"/>
    <w:rsid w:val="00600BAC"/>
    <w:rsid w:val="00600BB5"/>
    <w:rsid w:val="00600BFE"/>
    <w:rsid w:val="00600EB2"/>
    <w:rsid w:val="00601167"/>
    <w:rsid w:val="006011B5"/>
    <w:rsid w:val="0060124B"/>
    <w:rsid w:val="006012D4"/>
    <w:rsid w:val="006013D1"/>
    <w:rsid w:val="00601563"/>
    <w:rsid w:val="0060163B"/>
    <w:rsid w:val="006016A2"/>
    <w:rsid w:val="00601778"/>
    <w:rsid w:val="00601B17"/>
    <w:rsid w:val="00601C1B"/>
    <w:rsid w:val="00601D12"/>
    <w:rsid w:val="00601DA3"/>
    <w:rsid w:val="00602059"/>
    <w:rsid w:val="00602090"/>
    <w:rsid w:val="00602148"/>
    <w:rsid w:val="0060217C"/>
    <w:rsid w:val="00602342"/>
    <w:rsid w:val="00602731"/>
    <w:rsid w:val="00602898"/>
    <w:rsid w:val="0060291E"/>
    <w:rsid w:val="00602AAF"/>
    <w:rsid w:val="00602ACF"/>
    <w:rsid w:val="00602B49"/>
    <w:rsid w:val="00602BEE"/>
    <w:rsid w:val="00602EB0"/>
    <w:rsid w:val="0060311E"/>
    <w:rsid w:val="0060318E"/>
    <w:rsid w:val="006033A2"/>
    <w:rsid w:val="006033F1"/>
    <w:rsid w:val="006035C4"/>
    <w:rsid w:val="00603613"/>
    <w:rsid w:val="00603AB0"/>
    <w:rsid w:val="00603B0A"/>
    <w:rsid w:val="00603C69"/>
    <w:rsid w:val="00603CC9"/>
    <w:rsid w:val="00603F1A"/>
    <w:rsid w:val="006040BF"/>
    <w:rsid w:val="006042DD"/>
    <w:rsid w:val="006043EF"/>
    <w:rsid w:val="006044AA"/>
    <w:rsid w:val="006044ED"/>
    <w:rsid w:val="006047B1"/>
    <w:rsid w:val="00604803"/>
    <w:rsid w:val="00604A00"/>
    <w:rsid w:val="00604AAF"/>
    <w:rsid w:val="00604B02"/>
    <w:rsid w:val="00604BDF"/>
    <w:rsid w:val="00604E2A"/>
    <w:rsid w:val="00604E52"/>
    <w:rsid w:val="00604FAE"/>
    <w:rsid w:val="00604FC3"/>
    <w:rsid w:val="00605312"/>
    <w:rsid w:val="00605458"/>
    <w:rsid w:val="00605472"/>
    <w:rsid w:val="00605625"/>
    <w:rsid w:val="00605660"/>
    <w:rsid w:val="006057B0"/>
    <w:rsid w:val="00605D75"/>
    <w:rsid w:val="00605E5B"/>
    <w:rsid w:val="00605E77"/>
    <w:rsid w:val="006060BA"/>
    <w:rsid w:val="00606284"/>
    <w:rsid w:val="0060629F"/>
    <w:rsid w:val="0060645F"/>
    <w:rsid w:val="00606615"/>
    <w:rsid w:val="0060661D"/>
    <w:rsid w:val="00606687"/>
    <w:rsid w:val="006066A2"/>
    <w:rsid w:val="00606A66"/>
    <w:rsid w:val="00606B07"/>
    <w:rsid w:val="00606BD1"/>
    <w:rsid w:val="00606D99"/>
    <w:rsid w:val="00606ED8"/>
    <w:rsid w:val="00606FE3"/>
    <w:rsid w:val="006070F6"/>
    <w:rsid w:val="00607126"/>
    <w:rsid w:val="00607136"/>
    <w:rsid w:val="006071ED"/>
    <w:rsid w:val="00607291"/>
    <w:rsid w:val="006072B3"/>
    <w:rsid w:val="006072CA"/>
    <w:rsid w:val="00607308"/>
    <w:rsid w:val="0060740F"/>
    <w:rsid w:val="0060748B"/>
    <w:rsid w:val="0060749E"/>
    <w:rsid w:val="00607822"/>
    <w:rsid w:val="00607BEA"/>
    <w:rsid w:val="00607C05"/>
    <w:rsid w:val="00607C06"/>
    <w:rsid w:val="00607C4F"/>
    <w:rsid w:val="00607C79"/>
    <w:rsid w:val="00607C95"/>
    <w:rsid w:val="00607DBA"/>
    <w:rsid w:val="00607ECF"/>
    <w:rsid w:val="00607F83"/>
    <w:rsid w:val="006102E4"/>
    <w:rsid w:val="00610316"/>
    <w:rsid w:val="00610333"/>
    <w:rsid w:val="00610481"/>
    <w:rsid w:val="0061065D"/>
    <w:rsid w:val="006107ED"/>
    <w:rsid w:val="006109A0"/>
    <w:rsid w:val="00610B79"/>
    <w:rsid w:val="00610C8C"/>
    <w:rsid w:val="00610D64"/>
    <w:rsid w:val="00610EA8"/>
    <w:rsid w:val="00610FB0"/>
    <w:rsid w:val="00610FFE"/>
    <w:rsid w:val="00611206"/>
    <w:rsid w:val="006113D2"/>
    <w:rsid w:val="00611473"/>
    <w:rsid w:val="006117C4"/>
    <w:rsid w:val="00611919"/>
    <w:rsid w:val="00611EF9"/>
    <w:rsid w:val="00612195"/>
    <w:rsid w:val="006121C9"/>
    <w:rsid w:val="006121F9"/>
    <w:rsid w:val="00612560"/>
    <w:rsid w:val="00612585"/>
    <w:rsid w:val="0061288A"/>
    <w:rsid w:val="006128B0"/>
    <w:rsid w:val="00612980"/>
    <w:rsid w:val="00612AFD"/>
    <w:rsid w:val="00612D1C"/>
    <w:rsid w:val="00613127"/>
    <w:rsid w:val="006137F9"/>
    <w:rsid w:val="0061381B"/>
    <w:rsid w:val="006138D1"/>
    <w:rsid w:val="00613BF8"/>
    <w:rsid w:val="00613C87"/>
    <w:rsid w:val="00613D39"/>
    <w:rsid w:val="00613E28"/>
    <w:rsid w:val="0061405C"/>
    <w:rsid w:val="00614084"/>
    <w:rsid w:val="006140C0"/>
    <w:rsid w:val="00614197"/>
    <w:rsid w:val="0061449F"/>
    <w:rsid w:val="00614502"/>
    <w:rsid w:val="006147B3"/>
    <w:rsid w:val="00614B2C"/>
    <w:rsid w:val="00614C89"/>
    <w:rsid w:val="00614C96"/>
    <w:rsid w:val="00614CF8"/>
    <w:rsid w:val="00614F2A"/>
    <w:rsid w:val="00615048"/>
    <w:rsid w:val="006150B2"/>
    <w:rsid w:val="006150F0"/>
    <w:rsid w:val="006152FF"/>
    <w:rsid w:val="006155B9"/>
    <w:rsid w:val="006156F4"/>
    <w:rsid w:val="00615878"/>
    <w:rsid w:val="00615912"/>
    <w:rsid w:val="00615A19"/>
    <w:rsid w:val="00615CA7"/>
    <w:rsid w:val="00615D36"/>
    <w:rsid w:val="00615D54"/>
    <w:rsid w:val="00615D9C"/>
    <w:rsid w:val="00615E4F"/>
    <w:rsid w:val="0061601E"/>
    <w:rsid w:val="006160E7"/>
    <w:rsid w:val="00616285"/>
    <w:rsid w:val="006162AB"/>
    <w:rsid w:val="006162E7"/>
    <w:rsid w:val="0061642E"/>
    <w:rsid w:val="006165F3"/>
    <w:rsid w:val="006168DA"/>
    <w:rsid w:val="006168F5"/>
    <w:rsid w:val="00616BB2"/>
    <w:rsid w:val="00616BB4"/>
    <w:rsid w:val="00616C11"/>
    <w:rsid w:val="00616C38"/>
    <w:rsid w:val="00616D0A"/>
    <w:rsid w:val="00616F43"/>
    <w:rsid w:val="006171AB"/>
    <w:rsid w:val="006172EA"/>
    <w:rsid w:val="0061747E"/>
    <w:rsid w:val="0061768E"/>
    <w:rsid w:val="006176E8"/>
    <w:rsid w:val="00617997"/>
    <w:rsid w:val="006179E7"/>
    <w:rsid w:val="00617A8A"/>
    <w:rsid w:val="00617AAB"/>
    <w:rsid w:val="00617E12"/>
    <w:rsid w:val="00617EC8"/>
    <w:rsid w:val="0062000C"/>
    <w:rsid w:val="006200D4"/>
    <w:rsid w:val="0062025C"/>
    <w:rsid w:val="00620284"/>
    <w:rsid w:val="006203F8"/>
    <w:rsid w:val="00620608"/>
    <w:rsid w:val="00620CCB"/>
    <w:rsid w:val="00620CFD"/>
    <w:rsid w:val="00620D09"/>
    <w:rsid w:val="00621082"/>
    <w:rsid w:val="006211C6"/>
    <w:rsid w:val="006212E8"/>
    <w:rsid w:val="0062131C"/>
    <w:rsid w:val="006215D9"/>
    <w:rsid w:val="00621784"/>
    <w:rsid w:val="006217B2"/>
    <w:rsid w:val="006219C8"/>
    <w:rsid w:val="00621A2B"/>
    <w:rsid w:val="00621B69"/>
    <w:rsid w:val="00621C03"/>
    <w:rsid w:val="00621C5F"/>
    <w:rsid w:val="00621D61"/>
    <w:rsid w:val="00621FBE"/>
    <w:rsid w:val="006220CA"/>
    <w:rsid w:val="006221F3"/>
    <w:rsid w:val="006222C3"/>
    <w:rsid w:val="00622375"/>
    <w:rsid w:val="006224C1"/>
    <w:rsid w:val="0062254D"/>
    <w:rsid w:val="006225DC"/>
    <w:rsid w:val="00622842"/>
    <w:rsid w:val="0062285D"/>
    <w:rsid w:val="00622867"/>
    <w:rsid w:val="006228E4"/>
    <w:rsid w:val="00622AD8"/>
    <w:rsid w:val="00622B52"/>
    <w:rsid w:val="00622B76"/>
    <w:rsid w:val="00622DC9"/>
    <w:rsid w:val="00623050"/>
    <w:rsid w:val="00623163"/>
    <w:rsid w:val="00623257"/>
    <w:rsid w:val="00623292"/>
    <w:rsid w:val="006232FF"/>
    <w:rsid w:val="006233E4"/>
    <w:rsid w:val="00623438"/>
    <w:rsid w:val="006234A0"/>
    <w:rsid w:val="006234AD"/>
    <w:rsid w:val="006235B3"/>
    <w:rsid w:val="0062366D"/>
    <w:rsid w:val="006236DE"/>
    <w:rsid w:val="00623799"/>
    <w:rsid w:val="0062392D"/>
    <w:rsid w:val="00623BD6"/>
    <w:rsid w:val="00623DE0"/>
    <w:rsid w:val="00623EC2"/>
    <w:rsid w:val="0062408B"/>
    <w:rsid w:val="00624324"/>
    <w:rsid w:val="00624420"/>
    <w:rsid w:val="0062446C"/>
    <w:rsid w:val="00624564"/>
    <w:rsid w:val="00624626"/>
    <w:rsid w:val="006247BA"/>
    <w:rsid w:val="006248F9"/>
    <w:rsid w:val="00624BF3"/>
    <w:rsid w:val="00624C47"/>
    <w:rsid w:val="00624C7F"/>
    <w:rsid w:val="00624DE4"/>
    <w:rsid w:val="00624E53"/>
    <w:rsid w:val="006251EE"/>
    <w:rsid w:val="006252C2"/>
    <w:rsid w:val="006252FA"/>
    <w:rsid w:val="00625321"/>
    <w:rsid w:val="0062538C"/>
    <w:rsid w:val="006253CB"/>
    <w:rsid w:val="006255A7"/>
    <w:rsid w:val="006257E7"/>
    <w:rsid w:val="0062580A"/>
    <w:rsid w:val="00625B01"/>
    <w:rsid w:val="00625B76"/>
    <w:rsid w:val="00625C8E"/>
    <w:rsid w:val="006260CC"/>
    <w:rsid w:val="0062634D"/>
    <w:rsid w:val="0062657E"/>
    <w:rsid w:val="006265DB"/>
    <w:rsid w:val="006266F5"/>
    <w:rsid w:val="006268B0"/>
    <w:rsid w:val="006268CE"/>
    <w:rsid w:val="0062690A"/>
    <w:rsid w:val="00626A63"/>
    <w:rsid w:val="00626D18"/>
    <w:rsid w:val="00626D63"/>
    <w:rsid w:val="00626E02"/>
    <w:rsid w:val="0062712E"/>
    <w:rsid w:val="00627306"/>
    <w:rsid w:val="00627486"/>
    <w:rsid w:val="006274B5"/>
    <w:rsid w:val="00627690"/>
    <w:rsid w:val="006276A2"/>
    <w:rsid w:val="0062772D"/>
    <w:rsid w:val="0062778E"/>
    <w:rsid w:val="00627972"/>
    <w:rsid w:val="006279FE"/>
    <w:rsid w:val="00627A1F"/>
    <w:rsid w:val="00627A3C"/>
    <w:rsid w:val="00627C57"/>
    <w:rsid w:val="00627E5A"/>
    <w:rsid w:val="00627EBD"/>
    <w:rsid w:val="00630122"/>
    <w:rsid w:val="00630147"/>
    <w:rsid w:val="006301C3"/>
    <w:rsid w:val="0063033B"/>
    <w:rsid w:val="0063047A"/>
    <w:rsid w:val="00630574"/>
    <w:rsid w:val="006305F9"/>
    <w:rsid w:val="0063083A"/>
    <w:rsid w:val="0063087A"/>
    <w:rsid w:val="0063089D"/>
    <w:rsid w:val="00630991"/>
    <w:rsid w:val="00630C2C"/>
    <w:rsid w:val="006312EE"/>
    <w:rsid w:val="0063142D"/>
    <w:rsid w:val="00631443"/>
    <w:rsid w:val="00631710"/>
    <w:rsid w:val="0063173F"/>
    <w:rsid w:val="0063186C"/>
    <w:rsid w:val="0063196F"/>
    <w:rsid w:val="00631C2C"/>
    <w:rsid w:val="00631CD9"/>
    <w:rsid w:val="00631CE6"/>
    <w:rsid w:val="00631EF9"/>
    <w:rsid w:val="00632194"/>
    <w:rsid w:val="00632373"/>
    <w:rsid w:val="00632600"/>
    <w:rsid w:val="0063261C"/>
    <w:rsid w:val="00632642"/>
    <w:rsid w:val="0063269F"/>
    <w:rsid w:val="00632716"/>
    <w:rsid w:val="006327FC"/>
    <w:rsid w:val="00632998"/>
    <w:rsid w:val="00632CBC"/>
    <w:rsid w:val="00632EBC"/>
    <w:rsid w:val="006330CD"/>
    <w:rsid w:val="006330FA"/>
    <w:rsid w:val="00633288"/>
    <w:rsid w:val="0063337D"/>
    <w:rsid w:val="00633486"/>
    <w:rsid w:val="0063348A"/>
    <w:rsid w:val="006334B9"/>
    <w:rsid w:val="006335AD"/>
    <w:rsid w:val="00633DFD"/>
    <w:rsid w:val="00633F0A"/>
    <w:rsid w:val="00633FB5"/>
    <w:rsid w:val="00634020"/>
    <w:rsid w:val="0063404C"/>
    <w:rsid w:val="00634067"/>
    <w:rsid w:val="00634233"/>
    <w:rsid w:val="00634350"/>
    <w:rsid w:val="00634368"/>
    <w:rsid w:val="00634607"/>
    <w:rsid w:val="0063470C"/>
    <w:rsid w:val="006347E2"/>
    <w:rsid w:val="006348EC"/>
    <w:rsid w:val="00634958"/>
    <w:rsid w:val="00634981"/>
    <w:rsid w:val="006349BB"/>
    <w:rsid w:val="00634CCF"/>
    <w:rsid w:val="00634D8D"/>
    <w:rsid w:val="00634E53"/>
    <w:rsid w:val="00634FD4"/>
    <w:rsid w:val="006351E0"/>
    <w:rsid w:val="0063535D"/>
    <w:rsid w:val="00635614"/>
    <w:rsid w:val="00635634"/>
    <w:rsid w:val="00635769"/>
    <w:rsid w:val="006357F5"/>
    <w:rsid w:val="0063597E"/>
    <w:rsid w:val="00635980"/>
    <w:rsid w:val="006359D5"/>
    <w:rsid w:val="00635B92"/>
    <w:rsid w:val="00635D4D"/>
    <w:rsid w:val="0063622A"/>
    <w:rsid w:val="0063625D"/>
    <w:rsid w:val="006363F0"/>
    <w:rsid w:val="00636454"/>
    <w:rsid w:val="0063667F"/>
    <w:rsid w:val="00636B1A"/>
    <w:rsid w:val="00636BFB"/>
    <w:rsid w:val="00636C7A"/>
    <w:rsid w:val="00636D4F"/>
    <w:rsid w:val="00636D76"/>
    <w:rsid w:val="00636E15"/>
    <w:rsid w:val="00636EEE"/>
    <w:rsid w:val="00636FF6"/>
    <w:rsid w:val="006370D0"/>
    <w:rsid w:val="006371F8"/>
    <w:rsid w:val="00637222"/>
    <w:rsid w:val="0063728B"/>
    <w:rsid w:val="006375E3"/>
    <w:rsid w:val="00637616"/>
    <w:rsid w:val="006376ED"/>
    <w:rsid w:val="006377D0"/>
    <w:rsid w:val="006378E2"/>
    <w:rsid w:val="006378E3"/>
    <w:rsid w:val="00637914"/>
    <w:rsid w:val="00637EAC"/>
    <w:rsid w:val="0064000B"/>
    <w:rsid w:val="0064018B"/>
    <w:rsid w:val="0064025C"/>
    <w:rsid w:val="00640369"/>
    <w:rsid w:val="006403D9"/>
    <w:rsid w:val="00640495"/>
    <w:rsid w:val="006404AB"/>
    <w:rsid w:val="00640740"/>
    <w:rsid w:val="0064086D"/>
    <w:rsid w:val="00640DD5"/>
    <w:rsid w:val="00640E81"/>
    <w:rsid w:val="00641180"/>
    <w:rsid w:val="00641184"/>
    <w:rsid w:val="006411AA"/>
    <w:rsid w:val="00641243"/>
    <w:rsid w:val="00641264"/>
    <w:rsid w:val="006412DC"/>
    <w:rsid w:val="006413D2"/>
    <w:rsid w:val="006414DD"/>
    <w:rsid w:val="0064151A"/>
    <w:rsid w:val="00641AF4"/>
    <w:rsid w:val="00641D49"/>
    <w:rsid w:val="00641DBA"/>
    <w:rsid w:val="00641FA8"/>
    <w:rsid w:val="00641FAD"/>
    <w:rsid w:val="0064213F"/>
    <w:rsid w:val="006422E7"/>
    <w:rsid w:val="006425C9"/>
    <w:rsid w:val="006425FC"/>
    <w:rsid w:val="00642641"/>
    <w:rsid w:val="00642840"/>
    <w:rsid w:val="00642899"/>
    <w:rsid w:val="00642C12"/>
    <w:rsid w:val="0064305D"/>
    <w:rsid w:val="00643387"/>
    <w:rsid w:val="006433E2"/>
    <w:rsid w:val="00643668"/>
    <w:rsid w:val="0064383B"/>
    <w:rsid w:val="0064386B"/>
    <w:rsid w:val="00643C02"/>
    <w:rsid w:val="00643CEC"/>
    <w:rsid w:val="00643D95"/>
    <w:rsid w:val="00643F7F"/>
    <w:rsid w:val="00643FCA"/>
    <w:rsid w:val="00644089"/>
    <w:rsid w:val="006441C0"/>
    <w:rsid w:val="006445CB"/>
    <w:rsid w:val="00644616"/>
    <w:rsid w:val="006447B1"/>
    <w:rsid w:val="0064481C"/>
    <w:rsid w:val="00644865"/>
    <w:rsid w:val="00644929"/>
    <w:rsid w:val="00644A7E"/>
    <w:rsid w:val="00644C69"/>
    <w:rsid w:val="00644CA7"/>
    <w:rsid w:val="00644D13"/>
    <w:rsid w:val="00644E0C"/>
    <w:rsid w:val="00644E7E"/>
    <w:rsid w:val="00644FE0"/>
    <w:rsid w:val="0064501A"/>
    <w:rsid w:val="006451A2"/>
    <w:rsid w:val="006451CC"/>
    <w:rsid w:val="006456E7"/>
    <w:rsid w:val="006457B8"/>
    <w:rsid w:val="0064590F"/>
    <w:rsid w:val="00645968"/>
    <w:rsid w:val="00645A82"/>
    <w:rsid w:val="00645B3C"/>
    <w:rsid w:val="00645DC0"/>
    <w:rsid w:val="00645DE0"/>
    <w:rsid w:val="00645F2C"/>
    <w:rsid w:val="00645FF1"/>
    <w:rsid w:val="006460C6"/>
    <w:rsid w:val="006461AB"/>
    <w:rsid w:val="006461BD"/>
    <w:rsid w:val="00646601"/>
    <w:rsid w:val="0064687C"/>
    <w:rsid w:val="006469B8"/>
    <w:rsid w:val="00646AAB"/>
    <w:rsid w:val="00646ABA"/>
    <w:rsid w:val="00646BD5"/>
    <w:rsid w:val="00646C5B"/>
    <w:rsid w:val="00646D55"/>
    <w:rsid w:val="00646D98"/>
    <w:rsid w:val="00646DCD"/>
    <w:rsid w:val="00646F1C"/>
    <w:rsid w:val="00646F29"/>
    <w:rsid w:val="00646F62"/>
    <w:rsid w:val="00646F8A"/>
    <w:rsid w:val="0064755C"/>
    <w:rsid w:val="00647761"/>
    <w:rsid w:val="00647765"/>
    <w:rsid w:val="00647791"/>
    <w:rsid w:val="006477A6"/>
    <w:rsid w:val="006479B1"/>
    <w:rsid w:val="00647A0E"/>
    <w:rsid w:val="00647B54"/>
    <w:rsid w:val="00647B7B"/>
    <w:rsid w:val="00647D8E"/>
    <w:rsid w:val="00647E05"/>
    <w:rsid w:val="00647ECB"/>
    <w:rsid w:val="00647ECF"/>
    <w:rsid w:val="00650057"/>
    <w:rsid w:val="00650108"/>
    <w:rsid w:val="00650547"/>
    <w:rsid w:val="0065074D"/>
    <w:rsid w:val="0065079F"/>
    <w:rsid w:val="00650831"/>
    <w:rsid w:val="00650865"/>
    <w:rsid w:val="006509EF"/>
    <w:rsid w:val="00650A11"/>
    <w:rsid w:val="00650A1D"/>
    <w:rsid w:val="00650A8D"/>
    <w:rsid w:val="00650C72"/>
    <w:rsid w:val="00650C92"/>
    <w:rsid w:val="00650CE1"/>
    <w:rsid w:val="00650ED7"/>
    <w:rsid w:val="0065102B"/>
    <w:rsid w:val="0065109E"/>
    <w:rsid w:val="00651111"/>
    <w:rsid w:val="006512EB"/>
    <w:rsid w:val="00651484"/>
    <w:rsid w:val="00651727"/>
    <w:rsid w:val="00651798"/>
    <w:rsid w:val="006517CF"/>
    <w:rsid w:val="0065190E"/>
    <w:rsid w:val="006519B6"/>
    <w:rsid w:val="00651B1D"/>
    <w:rsid w:val="00651B4A"/>
    <w:rsid w:val="00651C4F"/>
    <w:rsid w:val="00651F43"/>
    <w:rsid w:val="00651F97"/>
    <w:rsid w:val="00652079"/>
    <w:rsid w:val="00652143"/>
    <w:rsid w:val="006521B8"/>
    <w:rsid w:val="006521D6"/>
    <w:rsid w:val="006523CB"/>
    <w:rsid w:val="006525F8"/>
    <w:rsid w:val="0065265C"/>
    <w:rsid w:val="00652706"/>
    <w:rsid w:val="00652A23"/>
    <w:rsid w:val="00652A30"/>
    <w:rsid w:val="00652AA9"/>
    <w:rsid w:val="00652B70"/>
    <w:rsid w:val="00652BFF"/>
    <w:rsid w:val="00652CD3"/>
    <w:rsid w:val="00652E01"/>
    <w:rsid w:val="0065308F"/>
    <w:rsid w:val="0065311D"/>
    <w:rsid w:val="006531DF"/>
    <w:rsid w:val="00653219"/>
    <w:rsid w:val="00653388"/>
    <w:rsid w:val="0065353C"/>
    <w:rsid w:val="00653677"/>
    <w:rsid w:val="0065388C"/>
    <w:rsid w:val="006539CC"/>
    <w:rsid w:val="00653BE9"/>
    <w:rsid w:val="00653DFB"/>
    <w:rsid w:val="00653E73"/>
    <w:rsid w:val="00653F2B"/>
    <w:rsid w:val="006541F5"/>
    <w:rsid w:val="006542DC"/>
    <w:rsid w:val="00654384"/>
    <w:rsid w:val="00654391"/>
    <w:rsid w:val="0065453B"/>
    <w:rsid w:val="0065462F"/>
    <w:rsid w:val="00654678"/>
    <w:rsid w:val="006547AB"/>
    <w:rsid w:val="00654936"/>
    <w:rsid w:val="00654952"/>
    <w:rsid w:val="00654AF7"/>
    <w:rsid w:val="00654B9D"/>
    <w:rsid w:val="00654C51"/>
    <w:rsid w:val="00654C79"/>
    <w:rsid w:val="00654DCB"/>
    <w:rsid w:val="00654FE1"/>
    <w:rsid w:val="006550F5"/>
    <w:rsid w:val="00655228"/>
    <w:rsid w:val="0065524E"/>
    <w:rsid w:val="00655501"/>
    <w:rsid w:val="00655689"/>
    <w:rsid w:val="006557D2"/>
    <w:rsid w:val="0065582C"/>
    <w:rsid w:val="00655B9D"/>
    <w:rsid w:val="00655C77"/>
    <w:rsid w:val="00655E6F"/>
    <w:rsid w:val="00655F8B"/>
    <w:rsid w:val="00656322"/>
    <w:rsid w:val="006563B8"/>
    <w:rsid w:val="006565DE"/>
    <w:rsid w:val="0065693A"/>
    <w:rsid w:val="0065699A"/>
    <w:rsid w:val="00656A39"/>
    <w:rsid w:val="00656B58"/>
    <w:rsid w:val="00656C2C"/>
    <w:rsid w:val="00656EA9"/>
    <w:rsid w:val="00656F86"/>
    <w:rsid w:val="00657200"/>
    <w:rsid w:val="00657218"/>
    <w:rsid w:val="0065725E"/>
    <w:rsid w:val="0065728F"/>
    <w:rsid w:val="006572FE"/>
    <w:rsid w:val="006579A9"/>
    <w:rsid w:val="006579DE"/>
    <w:rsid w:val="00657A2E"/>
    <w:rsid w:val="00657A79"/>
    <w:rsid w:val="00657BA2"/>
    <w:rsid w:val="00657E37"/>
    <w:rsid w:val="00657E40"/>
    <w:rsid w:val="00660111"/>
    <w:rsid w:val="0066011D"/>
    <w:rsid w:val="0066016C"/>
    <w:rsid w:val="0066020F"/>
    <w:rsid w:val="0066025A"/>
    <w:rsid w:val="00660287"/>
    <w:rsid w:val="006602D3"/>
    <w:rsid w:val="0066032F"/>
    <w:rsid w:val="006604F1"/>
    <w:rsid w:val="00660663"/>
    <w:rsid w:val="0066081C"/>
    <w:rsid w:val="00660828"/>
    <w:rsid w:val="006608A3"/>
    <w:rsid w:val="00660996"/>
    <w:rsid w:val="00660B67"/>
    <w:rsid w:val="00660B8D"/>
    <w:rsid w:val="00660CCD"/>
    <w:rsid w:val="00660E17"/>
    <w:rsid w:val="006610FA"/>
    <w:rsid w:val="006616E3"/>
    <w:rsid w:val="0066176A"/>
    <w:rsid w:val="006617F9"/>
    <w:rsid w:val="006618EF"/>
    <w:rsid w:val="00661AA8"/>
    <w:rsid w:val="00661C20"/>
    <w:rsid w:val="00661F11"/>
    <w:rsid w:val="006621C6"/>
    <w:rsid w:val="0066238C"/>
    <w:rsid w:val="0066247A"/>
    <w:rsid w:val="0066260A"/>
    <w:rsid w:val="0066267D"/>
    <w:rsid w:val="006627A2"/>
    <w:rsid w:val="00662929"/>
    <w:rsid w:val="00662937"/>
    <w:rsid w:val="00662BB4"/>
    <w:rsid w:val="00662C20"/>
    <w:rsid w:val="00662D78"/>
    <w:rsid w:val="00662DF2"/>
    <w:rsid w:val="00662EF2"/>
    <w:rsid w:val="00662EFF"/>
    <w:rsid w:val="00662FE9"/>
    <w:rsid w:val="006630A1"/>
    <w:rsid w:val="00663395"/>
    <w:rsid w:val="006633C1"/>
    <w:rsid w:val="0066349C"/>
    <w:rsid w:val="006634E5"/>
    <w:rsid w:val="006634EE"/>
    <w:rsid w:val="0066366F"/>
    <w:rsid w:val="0066374D"/>
    <w:rsid w:val="00663784"/>
    <w:rsid w:val="0066379C"/>
    <w:rsid w:val="0066397D"/>
    <w:rsid w:val="00663A04"/>
    <w:rsid w:val="00663A10"/>
    <w:rsid w:val="00663D5C"/>
    <w:rsid w:val="00663E24"/>
    <w:rsid w:val="00663E3D"/>
    <w:rsid w:val="00663E41"/>
    <w:rsid w:val="00664046"/>
    <w:rsid w:val="0066440F"/>
    <w:rsid w:val="0066455B"/>
    <w:rsid w:val="00664689"/>
    <w:rsid w:val="0066484C"/>
    <w:rsid w:val="0066494F"/>
    <w:rsid w:val="00664A6B"/>
    <w:rsid w:val="00664A82"/>
    <w:rsid w:val="00664AC2"/>
    <w:rsid w:val="00664C8E"/>
    <w:rsid w:val="00664D39"/>
    <w:rsid w:val="00664D4C"/>
    <w:rsid w:val="00664DB4"/>
    <w:rsid w:val="00664E46"/>
    <w:rsid w:val="0066512E"/>
    <w:rsid w:val="0066516F"/>
    <w:rsid w:val="00665255"/>
    <w:rsid w:val="0066528A"/>
    <w:rsid w:val="00665366"/>
    <w:rsid w:val="006657D6"/>
    <w:rsid w:val="006659E5"/>
    <w:rsid w:val="00665AE5"/>
    <w:rsid w:val="00665B3F"/>
    <w:rsid w:val="00665B5F"/>
    <w:rsid w:val="00665D87"/>
    <w:rsid w:val="00665E72"/>
    <w:rsid w:val="006660D3"/>
    <w:rsid w:val="00666213"/>
    <w:rsid w:val="00666226"/>
    <w:rsid w:val="00666273"/>
    <w:rsid w:val="006663BC"/>
    <w:rsid w:val="00666565"/>
    <w:rsid w:val="006666C2"/>
    <w:rsid w:val="00666847"/>
    <w:rsid w:val="006669B9"/>
    <w:rsid w:val="006669E8"/>
    <w:rsid w:val="00666AC3"/>
    <w:rsid w:val="00666B5D"/>
    <w:rsid w:val="00666C16"/>
    <w:rsid w:val="00666C84"/>
    <w:rsid w:val="00666D73"/>
    <w:rsid w:val="00666DDD"/>
    <w:rsid w:val="00666EE5"/>
    <w:rsid w:val="006671EB"/>
    <w:rsid w:val="0066729C"/>
    <w:rsid w:val="006673C7"/>
    <w:rsid w:val="006673E4"/>
    <w:rsid w:val="0066742C"/>
    <w:rsid w:val="0066749C"/>
    <w:rsid w:val="00667A69"/>
    <w:rsid w:val="00667AD3"/>
    <w:rsid w:val="00667AF3"/>
    <w:rsid w:val="00667BCD"/>
    <w:rsid w:val="00667CE9"/>
    <w:rsid w:val="00667CF0"/>
    <w:rsid w:val="00667F15"/>
    <w:rsid w:val="0067028A"/>
    <w:rsid w:val="006702D2"/>
    <w:rsid w:val="00670564"/>
    <w:rsid w:val="0067064B"/>
    <w:rsid w:val="0067069D"/>
    <w:rsid w:val="00670849"/>
    <w:rsid w:val="00670872"/>
    <w:rsid w:val="006708ED"/>
    <w:rsid w:val="006709A9"/>
    <w:rsid w:val="00670BF4"/>
    <w:rsid w:val="00670C2F"/>
    <w:rsid w:val="00670CFE"/>
    <w:rsid w:val="00670DAF"/>
    <w:rsid w:val="00670F92"/>
    <w:rsid w:val="00671049"/>
    <w:rsid w:val="00671153"/>
    <w:rsid w:val="0067128A"/>
    <w:rsid w:val="006712CA"/>
    <w:rsid w:val="00671431"/>
    <w:rsid w:val="006714AB"/>
    <w:rsid w:val="006714FF"/>
    <w:rsid w:val="0067155E"/>
    <w:rsid w:val="006715DE"/>
    <w:rsid w:val="006716ED"/>
    <w:rsid w:val="00671772"/>
    <w:rsid w:val="006717FF"/>
    <w:rsid w:val="006718C6"/>
    <w:rsid w:val="00671927"/>
    <w:rsid w:val="00671931"/>
    <w:rsid w:val="0067194A"/>
    <w:rsid w:val="00671BB3"/>
    <w:rsid w:val="00671C5E"/>
    <w:rsid w:val="00671D24"/>
    <w:rsid w:val="00671DAA"/>
    <w:rsid w:val="00671FD2"/>
    <w:rsid w:val="0067205D"/>
    <w:rsid w:val="00672223"/>
    <w:rsid w:val="0067229D"/>
    <w:rsid w:val="006722BE"/>
    <w:rsid w:val="006724E5"/>
    <w:rsid w:val="006725A9"/>
    <w:rsid w:val="006725F1"/>
    <w:rsid w:val="00672A96"/>
    <w:rsid w:val="00672AF9"/>
    <w:rsid w:val="00672C21"/>
    <w:rsid w:val="00672ED7"/>
    <w:rsid w:val="00673060"/>
    <w:rsid w:val="006731A3"/>
    <w:rsid w:val="006733A6"/>
    <w:rsid w:val="006734A5"/>
    <w:rsid w:val="00673530"/>
    <w:rsid w:val="0067358A"/>
    <w:rsid w:val="0067370E"/>
    <w:rsid w:val="00673716"/>
    <w:rsid w:val="0067382B"/>
    <w:rsid w:val="006739A1"/>
    <w:rsid w:val="006739FD"/>
    <w:rsid w:val="0067415A"/>
    <w:rsid w:val="00674238"/>
    <w:rsid w:val="006742CB"/>
    <w:rsid w:val="00674733"/>
    <w:rsid w:val="0067480B"/>
    <w:rsid w:val="00674A9C"/>
    <w:rsid w:val="00674B12"/>
    <w:rsid w:val="00674B65"/>
    <w:rsid w:val="00674C65"/>
    <w:rsid w:val="00674E8D"/>
    <w:rsid w:val="00674F42"/>
    <w:rsid w:val="00674F9C"/>
    <w:rsid w:val="00674F9D"/>
    <w:rsid w:val="00674FA3"/>
    <w:rsid w:val="00675032"/>
    <w:rsid w:val="0067504B"/>
    <w:rsid w:val="006750C5"/>
    <w:rsid w:val="006750F7"/>
    <w:rsid w:val="00675208"/>
    <w:rsid w:val="0067526A"/>
    <w:rsid w:val="006755B4"/>
    <w:rsid w:val="00675640"/>
    <w:rsid w:val="0067569D"/>
    <w:rsid w:val="00675877"/>
    <w:rsid w:val="00675973"/>
    <w:rsid w:val="00675ADD"/>
    <w:rsid w:val="00675C61"/>
    <w:rsid w:val="00675CD4"/>
    <w:rsid w:val="00675CDE"/>
    <w:rsid w:val="00675E50"/>
    <w:rsid w:val="00675F06"/>
    <w:rsid w:val="00676046"/>
    <w:rsid w:val="006760DA"/>
    <w:rsid w:val="00676177"/>
    <w:rsid w:val="006761FC"/>
    <w:rsid w:val="0067633D"/>
    <w:rsid w:val="00676393"/>
    <w:rsid w:val="006763FA"/>
    <w:rsid w:val="00676475"/>
    <w:rsid w:val="0067648D"/>
    <w:rsid w:val="0067659C"/>
    <w:rsid w:val="00676675"/>
    <w:rsid w:val="0067675A"/>
    <w:rsid w:val="00676764"/>
    <w:rsid w:val="00676AA2"/>
    <w:rsid w:val="00676B56"/>
    <w:rsid w:val="00676BD2"/>
    <w:rsid w:val="00676F89"/>
    <w:rsid w:val="00677175"/>
    <w:rsid w:val="00677347"/>
    <w:rsid w:val="0067753F"/>
    <w:rsid w:val="006775B9"/>
    <w:rsid w:val="006775EB"/>
    <w:rsid w:val="00677805"/>
    <w:rsid w:val="006778D2"/>
    <w:rsid w:val="006778FE"/>
    <w:rsid w:val="00677990"/>
    <w:rsid w:val="00677A76"/>
    <w:rsid w:val="00677BFC"/>
    <w:rsid w:val="00677C73"/>
    <w:rsid w:val="00677CA8"/>
    <w:rsid w:val="00677E42"/>
    <w:rsid w:val="00677EDF"/>
    <w:rsid w:val="00677F94"/>
    <w:rsid w:val="00677FF6"/>
    <w:rsid w:val="006800AB"/>
    <w:rsid w:val="0068029C"/>
    <w:rsid w:val="006802AE"/>
    <w:rsid w:val="00680727"/>
    <w:rsid w:val="006807C7"/>
    <w:rsid w:val="006807E5"/>
    <w:rsid w:val="006809CD"/>
    <w:rsid w:val="00680C27"/>
    <w:rsid w:val="00680C51"/>
    <w:rsid w:val="00680CA2"/>
    <w:rsid w:val="00680E07"/>
    <w:rsid w:val="00680EB5"/>
    <w:rsid w:val="00680F86"/>
    <w:rsid w:val="0068103A"/>
    <w:rsid w:val="006813E4"/>
    <w:rsid w:val="00681460"/>
    <w:rsid w:val="0068146E"/>
    <w:rsid w:val="00681A43"/>
    <w:rsid w:val="00681BCF"/>
    <w:rsid w:val="00681CB6"/>
    <w:rsid w:val="00681F08"/>
    <w:rsid w:val="00682004"/>
    <w:rsid w:val="00682089"/>
    <w:rsid w:val="00682303"/>
    <w:rsid w:val="00682339"/>
    <w:rsid w:val="00682532"/>
    <w:rsid w:val="00682540"/>
    <w:rsid w:val="006826ED"/>
    <w:rsid w:val="0068278B"/>
    <w:rsid w:val="00682939"/>
    <w:rsid w:val="006829A6"/>
    <w:rsid w:val="006829DC"/>
    <w:rsid w:val="00682ADF"/>
    <w:rsid w:val="00682C67"/>
    <w:rsid w:val="00682CF7"/>
    <w:rsid w:val="00682E4E"/>
    <w:rsid w:val="0068309B"/>
    <w:rsid w:val="00683292"/>
    <w:rsid w:val="0068349A"/>
    <w:rsid w:val="0068349D"/>
    <w:rsid w:val="006836FD"/>
    <w:rsid w:val="00683737"/>
    <w:rsid w:val="00683766"/>
    <w:rsid w:val="006837A8"/>
    <w:rsid w:val="0068391A"/>
    <w:rsid w:val="00683B3E"/>
    <w:rsid w:val="00683F1B"/>
    <w:rsid w:val="00683F66"/>
    <w:rsid w:val="006840BB"/>
    <w:rsid w:val="0068425E"/>
    <w:rsid w:val="006843C7"/>
    <w:rsid w:val="0068457B"/>
    <w:rsid w:val="0068480D"/>
    <w:rsid w:val="00684881"/>
    <w:rsid w:val="00684A28"/>
    <w:rsid w:val="00684AAF"/>
    <w:rsid w:val="00684EFC"/>
    <w:rsid w:val="00684F12"/>
    <w:rsid w:val="00684F62"/>
    <w:rsid w:val="00684F69"/>
    <w:rsid w:val="00685118"/>
    <w:rsid w:val="006851DD"/>
    <w:rsid w:val="00685324"/>
    <w:rsid w:val="0068533B"/>
    <w:rsid w:val="0068558B"/>
    <w:rsid w:val="00685C01"/>
    <w:rsid w:val="00685D01"/>
    <w:rsid w:val="00685D37"/>
    <w:rsid w:val="00685EEA"/>
    <w:rsid w:val="00686025"/>
    <w:rsid w:val="00686107"/>
    <w:rsid w:val="006865DD"/>
    <w:rsid w:val="006867A4"/>
    <w:rsid w:val="00686885"/>
    <w:rsid w:val="006869B7"/>
    <w:rsid w:val="00686AE6"/>
    <w:rsid w:val="00686AF1"/>
    <w:rsid w:val="00686C74"/>
    <w:rsid w:val="00686F18"/>
    <w:rsid w:val="00686F21"/>
    <w:rsid w:val="00686F61"/>
    <w:rsid w:val="00686F63"/>
    <w:rsid w:val="00687023"/>
    <w:rsid w:val="00687237"/>
    <w:rsid w:val="0068723A"/>
    <w:rsid w:val="00687338"/>
    <w:rsid w:val="006873F1"/>
    <w:rsid w:val="00687412"/>
    <w:rsid w:val="00687825"/>
    <w:rsid w:val="006879D7"/>
    <w:rsid w:val="00687AD7"/>
    <w:rsid w:val="00687D03"/>
    <w:rsid w:val="00687DA3"/>
    <w:rsid w:val="00687E5D"/>
    <w:rsid w:val="00687EB9"/>
    <w:rsid w:val="0069007B"/>
    <w:rsid w:val="006901D7"/>
    <w:rsid w:val="00690212"/>
    <w:rsid w:val="0069028E"/>
    <w:rsid w:val="00690430"/>
    <w:rsid w:val="00690598"/>
    <w:rsid w:val="00690610"/>
    <w:rsid w:val="00690633"/>
    <w:rsid w:val="00690865"/>
    <w:rsid w:val="00690B44"/>
    <w:rsid w:val="00690CEB"/>
    <w:rsid w:val="00690E3B"/>
    <w:rsid w:val="00690FBC"/>
    <w:rsid w:val="006910C3"/>
    <w:rsid w:val="00691294"/>
    <w:rsid w:val="00691305"/>
    <w:rsid w:val="006913C5"/>
    <w:rsid w:val="0069153C"/>
    <w:rsid w:val="0069157E"/>
    <w:rsid w:val="0069187A"/>
    <w:rsid w:val="0069191F"/>
    <w:rsid w:val="00691B64"/>
    <w:rsid w:val="00691BBA"/>
    <w:rsid w:val="00691BDF"/>
    <w:rsid w:val="00691C0F"/>
    <w:rsid w:val="00691D8D"/>
    <w:rsid w:val="00691DAE"/>
    <w:rsid w:val="00691E77"/>
    <w:rsid w:val="00691F96"/>
    <w:rsid w:val="0069204C"/>
    <w:rsid w:val="006923A3"/>
    <w:rsid w:val="0069284D"/>
    <w:rsid w:val="006928D3"/>
    <w:rsid w:val="00692A56"/>
    <w:rsid w:val="00692B1C"/>
    <w:rsid w:val="00692CE9"/>
    <w:rsid w:val="00692FF5"/>
    <w:rsid w:val="00693070"/>
    <w:rsid w:val="006930D8"/>
    <w:rsid w:val="006931FD"/>
    <w:rsid w:val="0069324E"/>
    <w:rsid w:val="00693323"/>
    <w:rsid w:val="006937DF"/>
    <w:rsid w:val="006937EB"/>
    <w:rsid w:val="00693846"/>
    <w:rsid w:val="00693925"/>
    <w:rsid w:val="00693B87"/>
    <w:rsid w:val="00693D2C"/>
    <w:rsid w:val="00693DC4"/>
    <w:rsid w:val="00693EFF"/>
    <w:rsid w:val="00694111"/>
    <w:rsid w:val="00694112"/>
    <w:rsid w:val="00694197"/>
    <w:rsid w:val="0069419C"/>
    <w:rsid w:val="006941D6"/>
    <w:rsid w:val="006943BC"/>
    <w:rsid w:val="0069446D"/>
    <w:rsid w:val="006945A2"/>
    <w:rsid w:val="006945C3"/>
    <w:rsid w:val="006945C7"/>
    <w:rsid w:val="006946AE"/>
    <w:rsid w:val="006946F4"/>
    <w:rsid w:val="00694865"/>
    <w:rsid w:val="006949AB"/>
    <w:rsid w:val="00694BCD"/>
    <w:rsid w:val="0069500C"/>
    <w:rsid w:val="00695288"/>
    <w:rsid w:val="00695392"/>
    <w:rsid w:val="006953B6"/>
    <w:rsid w:val="006953BC"/>
    <w:rsid w:val="00695676"/>
    <w:rsid w:val="00695C1A"/>
    <w:rsid w:val="00695C23"/>
    <w:rsid w:val="00695D8C"/>
    <w:rsid w:val="00695DA5"/>
    <w:rsid w:val="00695FE4"/>
    <w:rsid w:val="00696035"/>
    <w:rsid w:val="006960DC"/>
    <w:rsid w:val="006960EA"/>
    <w:rsid w:val="00696279"/>
    <w:rsid w:val="00696299"/>
    <w:rsid w:val="00696589"/>
    <w:rsid w:val="006965E0"/>
    <w:rsid w:val="006968F8"/>
    <w:rsid w:val="0069692B"/>
    <w:rsid w:val="00696935"/>
    <w:rsid w:val="0069695B"/>
    <w:rsid w:val="006969A1"/>
    <w:rsid w:val="00696A57"/>
    <w:rsid w:val="00696B72"/>
    <w:rsid w:val="00696C1F"/>
    <w:rsid w:val="00696C24"/>
    <w:rsid w:val="00696C61"/>
    <w:rsid w:val="00696DC5"/>
    <w:rsid w:val="00696ED3"/>
    <w:rsid w:val="00696F5F"/>
    <w:rsid w:val="00696FE1"/>
    <w:rsid w:val="0069709C"/>
    <w:rsid w:val="0069714C"/>
    <w:rsid w:val="00697189"/>
    <w:rsid w:val="006972FA"/>
    <w:rsid w:val="00697419"/>
    <w:rsid w:val="00697585"/>
    <w:rsid w:val="0069765A"/>
    <w:rsid w:val="00697809"/>
    <w:rsid w:val="006979E5"/>
    <w:rsid w:val="00697ABA"/>
    <w:rsid w:val="00697C3D"/>
    <w:rsid w:val="00697ECE"/>
    <w:rsid w:val="00697F0E"/>
    <w:rsid w:val="00697F30"/>
    <w:rsid w:val="00697FD9"/>
    <w:rsid w:val="006A0307"/>
    <w:rsid w:val="006A0460"/>
    <w:rsid w:val="006A0566"/>
    <w:rsid w:val="006A06C8"/>
    <w:rsid w:val="006A0AC1"/>
    <w:rsid w:val="006A0AE3"/>
    <w:rsid w:val="006A0D0E"/>
    <w:rsid w:val="006A0D47"/>
    <w:rsid w:val="006A0E8F"/>
    <w:rsid w:val="006A0E9F"/>
    <w:rsid w:val="006A0F11"/>
    <w:rsid w:val="006A1054"/>
    <w:rsid w:val="006A1071"/>
    <w:rsid w:val="006A1213"/>
    <w:rsid w:val="006A13B9"/>
    <w:rsid w:val="006A1711"/>
    <w:rsid w:val="006A1811"/>
    <w:rsid w:val="006A197B"/>
    <w:rsid w:val="006A199C"/>
    <w:rsid w:val="006A1A9A"/>
    <w:rsid w:val="006A1B19"/>
    <w:rsid w:val="006A1C8D"/>
    <w:rsid w:val="006A1CF4"/>
    <w:rsid w:val="006A1DD9"/>
    <w:rsid w:val="006A1E75"/>
    <w:rsid w:val="006A20BE"/>
    <w:rsid w:val="006A2381"/>
    <w:rsid w:val="006A2493"/>
    <w:rsid w:val="006A2881"/>
    <w:rsid w:val="006A2A30"/>
    <w:rsid w:val="006A2AD5"/>
    <w:rsid w:val="006A2AF0"/>
    <w:rsid w:val="006A2B4C"/>
    <w:rsid w:val="006A2FFC"/>
    <w:rsid w:val="006A3063"/>
    <w:rsid w:val="006A3317"/>
    <w:rsid w:val="006A3964"/>
    <w:rsid w:val="006A3A14"/>
    <w:rsid w:val="006A3A7C"/>
    <w:rsid w:val="006A3B14"/>
    <w:rsid w:val="006A3B95"/>
    <w:rsid w:val="006A3C15"/>
    <w:rsid w:val="006A3CA0"/>
    <w:rsid w:val="006A3D1A"/>
    <w:rsid w:val="006A3F5A"/>
    <w:rsid w:val="006A3FB9"/>
    <w:rsid w:val="006A405E"/>
    <w:rsid w:val="006A413B"/>
    <w:rsid w:val="006A42F1"/>
    <w:rsid w:val="006A4338"/>
    <w:rsid w:val="006A4455"/>
    <w:rsid w:val="006A45A9"/>
    <w:rsid w:val="006A4833"/>
    <w:rsid w:val="006A4908"/>
    <w:rsid w:val="006A495C"/>
    <w:rsid w:val="006A4993"/>
    <w:rsid w:val="006A4D1F"/>
    <w:rsid w:val="006A4E54"/>
    <w:rsid w:val="006A4F80"/>
    <w:rsid w:val="006A530B"/>
    <w:rsid w:val="006A55CF"/>
    <w:rsid w:val="006A5605"/>
    <w:rsid w:val="006A5690"/>
    <w:rsid w:val="006A57AC"/>
    <w:rsid w:val="006A57B4"/>
    <w:rsid w:val="006A58C8"/>
    <w:rsid w:val="006A5AE7"/>
    <w:rsid w:val="006A5EB8"/>
    <w:rsid w:val="006A5EFA"/>
    <w:rsid w:val="006A63BB"/>
    <w:rsid w:val="006A6650"/>
    <w:rsid w:val="006A6676"/>
    <w:rsid w:val="006A68B6"/>
    <w:rsid w:val="006A68DE"/>
    <w:rsid w:val="006A6933"/>
    <w:rsid w:val="006A699C"/>
    <w:rsid w:val="006A6BFA"/>
    <w:rsid w:val="006A6C0A"/>
    <w:rsid w:val="006A6D1F"/>
    <w:rsid w:val="006A6D71"/>
    <w:rsid w:val="006A6F0C"/>
    <w:rsid w:val="006A715C"/>
    <w:rsid w:val="006A7C0C"/>
    <w:rsid w:val="006A7C81"/>
    <w:rsid w:val="006A7C86"/>
    <w:rsid w:val="006A7CE4"/>
    <w:rsid w:val="006A7D5A"/>
    <w:rsid w:val="006A7D9C"/>
    <w:rsid w:val="006B0041"/>
    <w:rsid w:val="006B0073"/>
    <w:rsid w:val="006B0104"/>
    <w:rsid w:val="006B03A4"/>
    <w:rsid w:val="006B040E"/>
    <w:rsid w:val="006B0513"/>
    <w:rsid w:val="006B0580"/>
    <w:rsid w:val="006B0736"/>
    <w:rsid w:val="006B07CB"/>
    <w:rsid w:val="006B0BA2"/>
    <w:rsid w:val="006B0CE6"/>
    <w:rsid w:val="006B0D93"/>
    <w:rsid w:val="006B0FBD"/>
    <w:rsid w:val="006B1035"/>
    <w:rsid w:val="006B103F"/>
    <w:rsid w:val="006B10E8"/>
    <w:rsid w:val="006B119A"/>
    <w:rsid w:val="006B1293"/>
    <w:rsid w:val="006B138B"/>
    <w:rsid w:val="006B1578"/>
    <w:rsid w:val="006B1629"/>
    <w:rsid w:val="006B1865"/>
    <w:rsid w:val="006B18D8"/>
    <w:rsid w:val="006B1AA8"/>
    <w:rsid w:val="006B1ADA"/>
    <w:rsid w:val="006B1C90"/>
    <w:rsid w:val="006B1D35"/>
    <w:rsid w:val="006B1D8D"/>
    <w:rsid w:val="006B1ED3"/>
    <w:rsid w:val="006B1F97"/>
    <w:rsid w:val="006B1FA0"/>
    <w:rsid w:val="006B21D8"/>
    <w:rsid w:val="006B21DF"/>
    <w:rsid w:val="006B2380"/>
    <w:rsid w:val="006B2510"/>
    <w:rsid w:val="006B2762"/>
    <w:rsid w:val="006B2773"/>
    <w:rsid w:val="006B27CE"/>
    <w:rsid w:val="006B28F0"/>
    <w:rsid w:val="006B29CA"/>
    <w:rsid w:val="006B29F2"/>
    <w:rsid w:val="006B2A91"/>
    <w:rsid w:val="006B2C10"/>
    <w:rsid w:val="006B2C9F"/>
    <w:rsid w:val="006B2E1E"/>
    <w:rsid w:val="006B2E59"/>
    <w:rsid w:val="006B2EE5"/>
    <w:rsid w:val="006B2FAF"/>
    <w:rsid w:val="006B300B"/>
    <w:rsid w:val="006B3021"/>
    <w:rsid w:val="006B31A1"/>
    <w:rsid w:val="006B3390"/>
    <w:rsid w:val="006B3433"/>
    <w:rsid w:val="006B3476"/>
    <w:rsid w:val="006B3570"/>
    <w:rsid w:val="006B3576"/>
    <w:rsid w:val="006B369F"/>
    <w:rsid w:val="006B3A75"/>
    <w:rsid w:val="006B3B4D"/>
    <w:rsid w:val="006B3BA6"/>
    <w:rsid w:val="006B3C60"/>
    <w:rsid w:val="006B3E8B"/>
    <w:rsid w:val="006B4163"/>
    <w:rsid w:val="006B427F"/>
    <w:rsid w:val="006B445B"/>
    <w:rsid w:val="006B44CF"/>
    <w:rsid w:val="006B45B9"/>
    <w:rsid w:val="006B47DF"/>
    <w:rsid w:val="006B4852"/>
    <w:rsid w:val="006B486E"/>
    <w:rsid w:val="006B4C6D"/>
    <w:rsid w:val="006B4D5F"/>
    <w:rsid w:val="006B4EEC"/>
    <w:rsid w:val="006B4EF0"/>
    <w:rsid w:val="006B5069"/>
    <w:rsid w:val="006B50BA"/>
    <w:rsid w:val="006B50EE"/>
    <w:rsid w:val="006B52CC"/>
    <w:rsid w:val="006B5323"/>
    <w:rsid w:val="006B5588"/>
    <w:rsid w:val="006B581B"/>
    <w:rsid w:val="006B5A97"/>
    <w:rsid w:val="006B5EA9"/>
    <w:rsid w:val="006B6049"/>
    <w:rsid w:val="006B6349"/>
    <w:rsid w:val="006B63D3"/>
    <w:rsid w:val="006B6431"/>
    <w:rsid w:val="006B6580"/>
    <w:rsid w:val="006B659A"/>
    <w:rsid w:val="006B65AA"/>
    <w:rsid w:val="006B6766"/>
    <w:rsid w:val="006B6B1F"/>
    <w:rsid w:val="006B6C8D"/>
    <w:rsid w:val="006B6E50"/>
    <w:rsid w:val="006B6F58"/>
    <w:rsid w:val="006B705B"/>
    <w:rsid w:val="006B713E"/>
    <w:rsid w:val="006B7246"/>
    <w:rsid w:val="006B7841"/>
    <w:rsid w:val="006B7868"/>
    <w:rsid w:val="006B78A2"/>
    <w:rsid w:val="006B7BAF"/>
    <w:rsid w:val="006B7BF5"/>
    <w:rsid w:val="006B7E2F"/>
    <w:rsid w:val="006C0072"/>
    <w:rsid w:val="006C0118"/>
    <w:rsid w:val="006C017C"/>
    <w:rsid w:val="006C023A"/>
    <w:rsid w:val="006C0279"/>
    <w:rsid w:val="006C0294"/>
    <w:rsid w:val="006C045E"/>
    <w:rsid w:val="006C0488"/>
    <w:rsid w:val="006C06B7"/>
    <w:rsid w:val="006C0794"/>
    <w:rsid w:val="006C079C"/>
    <w:rsid w:val="006C0912"/>
    <w:rsid w:val="006C0D0D"/>
    <w:rsid w:val="006C0DE0"/>
    <w:rsid w:val="006C0E15"/>
    <w:rsid w:val="006C0EFE"/>
    <w:rsid w:val="006C13E3"/>
    <w:rsid w:val="006C1426"/>
    <w:rsid w:val="006C16D2"/>
    <w:rsid w:val="006C16E4"/>
    <w:rsid w:val="006C1704"/>
    <w:rsid w:val="006C1717"/>
    <w:rsid w:val="006C1AA7"/>
    <w:rsid w:val="006C1AF5"/>
    <w:rsid w:val="006C1B00"/>
    <w:rsid w:val="006C1B34"/>
    <w:rsid w:val="006C1C39"/>
    <w:rsid w:val="006C1CE1"/>
    <w:rsid w:val="006C1D5E"/>
    <w:rsid w:val="006C203B"/>
    <w:rsid w:val="006C245F"/>
    <w:rsid w:val="006C24FF"/>
    <w:rsid w:val="006C259A"/>
    <w:rsid w:val="006C28B1"/>
    <w:rsid w:val="006C28CB"/>
    <w:rsid w:val="006C294D"/>
    <w:rsid w:val="006C2E64"/>
    <w:rsid w:val="006C30AC"/>
    <w:rsid w:val="006C3290"/>
    <w:rsid w:val="006C330A"/>
    <w:rsid w:val="006C33D4"/>
    <w:rsid w:val="006C33EB"/>
    <w:rsid w:val="006C341E"/>
    <w:rsid w:val="006C3510"/>
    <w:rsid w:val="006C3692"/>
    <w:rsid w:val="006C3A18"/>
    <w:rsid w:val="006C3A30"/>
    <w:rsid w:val="006C3B44"/>
    <w:rsid w:val="006C3C26"/>
    <w:rsid w:val="006C3C30"/>
    <w:rsid w:val="006C3C4B"/>
    <w:rsid w:val="006C3E06"/>
    <w:rsid w:val="006C3E51"/>
    <w:rsid w:val="006C3FE8"/>
    <w:rsid w:val="006C40DB"/>
    <w:rsid w:val="006C4169"/>
    <w:rsid w:val="006C41BF"/>
    <w:rsid w:val="006C439E"/>
    <w:rsid w:val="006C4429"/>
    <w:rsid w:val="006C4768"/>
    <w:rsid w:val="006C4858"/>
    <w:rsid w:val="006C4AD5"/>
    <w:rsid w:val="006C4B79"/>
    <w:rsid w:val="006C4B85"/>
    <w:rsid w:val="006C4C01"/>
    <w:rsid w:val="006C4CAB"/>
    <w:rsid w:val="006C4E02"/>
    <w:rsid w:val="006C5192"/>
    <w:rsid w:val="006C52A9"/>
    <w:rsid w:val="006C52CB"/>
    <w:rsid w:val="006C541D"/>
    <w:rsid w:val="006C55FC"/>
    <w:rsid w:val="006C5626"/>
    <w:rsid w:val="006C5768"/>
    <w:rsid w:val="006C58F3"/>
    <w:rsid w:val="006C5B17"/>
    <w:rsid w:val="006C5B45"/>
    <w:rsid w:val="006C5C42"/>
    <w:rsid w:val="006C5CA3"/>
    <w:rsid w:val="006C5E49"/>
    <w:rsid w:val="006C5E50"/>
    <w:rsid w:val="006C5E89"/>
    <w:rsid w:val="006C601E"/>
    <w:rsid w:val="006C61D1"/>
    <w:rsid w:val="006C6397"/>
    <w:rsid w:val="006C64AB"/>
    <w:rsid w:val="006C65E9"/>
    <w:rsid w:val="006C6601"/>
    <w:rsid w:val="006C663D"/>
    <w:rsid w:val="006C667F"/>
    <w:rsid w:val="006C66F5"/>
    <w:rsid w:val="006C67B4"/>
    <w:rsid w:val="006C67DD"/>
    <w:rsid w:val="006C68C7"/>
    <w:rsid w:val="006C68D2"/>
    <w:rsid w:val="006C6C01"/>
    <w:rsid w:val="006C6CA2"/>
    <w:rsid w:val="006C6D04"/>
    <w:rsid w:val="006C6E08"/>
    <w:rsid w:val="006C6E47"/>
    <w:rsid w:val="006C6F2A"/>
    <w:rsid w:val="006C6FCC"/>
    <w:rsid w:val="006C6FE1"/>
    <w:rsid w:val="006C7010"/>
    <w:rsid w:val="006C7019"/>
    <w:rsid w:val="006C70B5"/>
    <w:rsid w:val="006C7142"/>
    <w:rsid w:val="006C72DE"/>
    <w:rsid w:val="006C730D"/>
    <w:rsid w:val="006C7412"/>
    <w:rsid w:val="006C7468"/>
    <w:rsid w:val="006C754E"/>
    <w:rsid w:val="006C755C"/>
    <w:rsid w:val="006C77E4"/>
    <w:rsid w:val="006C78FA"/>
    <w:rsid w:val="006C7A28"/>
    <w:rsid w:val="006C7A41"/>
    <w:rsid w:val="006C7C6E"/>
    <w:rsid w:val="006D023B"/>
    <w:rsid w:val="006D0290"/>
    <w:rsid w:val="006D02C8"/>
    <w:rsid w:val="006D0443"/>
    <w:rsid w:val="006D0458"/>
    <w:rsid w:val="006D0848"/>
    <w:rsid w:val="006D0921"/>
    <w:rsid w:val="006D0B4F"/>
    <w:rsid w:val="006D0B9C"/>
    <w:rsid w:val="006D0BB2"/>
    <w:rsid w:val="006D0F2C"/>
    <w:rsid w:val="006D11CD"/>
    <w:rsid w:val="006D14A9"/>
    <w:rsid w:val="006D15D7"/>
    <w:rsid w:val="006D162E"/>
    <w:rsid w:val="006D162F"/>
    <w:rsid w:val="006D1984"/>
    <w:rsid w:val="006D1A04"/>
    <w:rsid w:val="006D1BEB"/>
    <w:rsid w:val="006D1C60"/>
    <w:rsid w:val="006D1D8A"/>
    <w:rsid w:val="006D1DF9"/>
    <w:rsid w:val="006D1E02"/>
    <w:rsid w:val="006D224F"/>
    <w:rsid w:val="006D2305"/>
    <w:rsid w:val="006D255D"/>
    <w:rsid w:val="006D2692"/>
    <w:rsid w:val="006D26E0"/>
    <w:rsid w:val="006D270C"/>
    <w:rsid w:val="006D2750"/>
    <w:rsid w:val="006D2828"/>
    <w:rsid w:val="006D29EF"/>
    <w:rsid w:val="006D2A12"/>
    <w:rsid w:val="006D2B23"/>
    <w:rsid w:val="006D2B8F"/>
    <w:rsid w:val="006D2C85"/>
    <w:rsid w:val="006D2D73"/>
    <w:rsid w:val="006D2EA3"/>
    <w:rsid w:val="006D2FC6"/>
    <w:rsid w:val="006D335E"/>
    <w:rsid w:val="006D34AA"/>
    <w:rsid w:val="006D36EC"/>
    <w:rsid w:val="006D37B3"/>
    <w:rsid w:val="006D3801"/>
    <w:rsid w:val="006D3885"/>
    <w:rsid w:val="006D395B"/>
    <w:rsid w:val="006D39E5"/>
    <w:rsid w:val="006D3B00"/>
    <w:rsid w:val="006D3DBF"/>
    <w:rsid w:val="006D3E77"/>
    <w:rsid w:val="006D3ED4"/>
    <w:rsid w:val="006D402A"/>
    <w:rsid w:val="006D4064"/>
    <w:rsid w:val="006D4305"/>
    <w:rsid w:val="006D43E8"/>
    <w:rsid w:val="006D4467"/>
    <w:rsid w:val="006D4579"/>
    <w:rsid w:val="006D46CA"/>
    <w:rsid w:val="006D48D1"/>
    <w:rsid w:val="006D49E9"/>
    <w:rsid w:val="006D4A31"/>
    <w:rsid w:val="006D4B2B"/>
    <w:rsid w:val="006D4C08"/>
    <w:rsid w:val="006D4C45"/>
    <w:rsid w:val="006D4C74"/>
    <w:rsid w:val="006D4D27"/>
    <w:rsid w:val="006D4E9F"/>
    <w:rsid w:val="006D4F70"/>
    <w:rsid w:val="006D51A4"/>
    <w:rsid w:val="006D5299"/>
    <w:rsid w:val="006D52AA"/>
    <w:rsid w:val="006D5411"/>
    <w:rsid w:val="006D558A"/>
    <w:rsid w:val="006D58AE"/>
    <w:rsid w:val="006D5943"/>
    <w:rsid w:val="006D5968"/>
    <w:rsid w:val="006D5A15"/>
    <w:rsid w:val="006D5A80"/>
    <w:rsid w:val="006D5AFB"/>
    <w:rsid w:val="006D5AFD"/>
    <w:rsid w:val="006D5C18"/>
    <w:rsid w:val="006D5D29"/>
    <w:rsid w:val="006D5E73"/>
    <w:rsid w:val="006D5EC0"/>
    <w:rsid w:val="006D5EF8"/>
    <w:rsid w:val="006D6134"/>
    <w:rsid w:val="006D6150"/>
    <w:rsid w:val="006D630A"/>
    <w:rsid w:val="006D63ED"/>
    <w:rsid w:val="006D657B"/>
    <w:rsid w:val="006D6580"/>
    <w:rsid w:val="006D6652"/>
    <w:rsid w:val="006D666A"/>
    <w:rsid w:val="006D6711"/>
    <w:rsid w:val="006D672E"/>
    <w:rsid w:val="006D6878"/>
    <w:rsid w:val="006D6B4D"/>
    <w:rsid w:val="006D6BD2"/>
    <w:rsid w:val="006D6C77"/>
    <w:rsid w:val="006D6E19"/>
    <w:rsid w:val="006D6E21"/>
    <w:rsid w:val="006D6E6F"/>
    <w:rsid w:val="006D6E91"/>
    <w:rsid w:val="006D7227"/>
    <w:rsid w:val="006D729C"/>
    <w:rsid w:val="006D7302"/>
    <w:rsid w:val="006D7384"/>
    <w:rsid w:val="006D7413"/>
    <w:rsid w:val="006D744C"/>
    <w:rsid w:val="006D7661"/>
    <w:rsid w:val="006D77EA"/>
    <w:rsid w:val="006D7822"/>
    <w:rsid w:val="006D7A17"/>
    <w:rsid w:val="006D7AA3"/>
    <w:rsid w:val="006E0202"/>
    <w:rsid w:val="006E0298"/>
    <w:rsid w:val="006E04DA"/>
    <w:rsid w:val="006E0558"/>
    <w:rsid w:val="006E057B"/>
    <w:rsid w:val="006E07F4"/>
    <w:rsid w:val="006E0835"/>
    <w:rsid w:val="006E0ABE"/>
    <w:rsid w:val="006E0D84"/>
    <w:rsid w:val="006E0E39"/>
    <w:rsid w:val="006E0E8C"/>
    <w:rsid w:val="006E0EF0"/>
    <w:rsid w:val="006E0FA9"/>
    <w:rsid w:val="006E0FAF"/>
    <w:rsid w:val="006E0FF1"/>
    <w:rsid w:val="006E12D7"/>
    <w:rsid w:val="006E144C"/>
    <w:rsid w:val="006E1599"/>
    <w:rsid w:val="006E16A2"/>
    <w:rsid w:val="006E18A7"/>
    <w:rsid w:val="006E1973"/>
    <w:rsid w:val="006E1BA7"/>
    <w:rsid w:val="006E1D27"/>
    <w:rsid w:val="006E1D69"/>
    <w:rsid w:val="006E1E4B"/>
    <w:rsid w:val="006E1E7B"/>
    <w:rsid w:val="006E20A4"/>
    <w:rsid w:val="006E20E5"/>
    <w:rsid w:val="006E253B"/>
    <w:rsid w:val="006E25E6"/>
    <w:rsid w:val="006E26E5"/>
    <w:rsid w:val="006E276E"/>
    <w:rsid w:val="006E28BB"/>
    <w:rsid w:val="006E28E1"/>
    <w:rsid w:val="006E2BBB"/>
    <w:rsid w:val="006E2D37"/>
    <w:rsid w:val="006E2DE2"/>
    <w:rsid w:val="006E2E8E"/>
    <w:rsid w:val="006E2F13"/>
    <w:rsid w:val="006E3034"/>
    <w:rsid w:val="006E3149"/>
    <w:rsid w:val="006E31D9"/>
    <w:rsid w:val="006E32A9"/>
    <w:rsid w:val="006E33AE"/>
    <w:rsid w:val="006E34B9"/>
    <w:rsid w:val="006E3779"/>
    <w:rsid w:val="006E38FA"/>
    <w:rsid w:val="006E39F2"/>
    <w:rsid w:val="006E3B14"/>
    <w:rsid w:val="006E3FF8"/>
    <w:rsid w:val="006E4041"/>
    <w:rsid w:val="006E4240"/>
    <w:rsid w:val="006E424B"/>
    <w:rsid w:val="006E42BB"/>
    <w:rsid w:val="006E435E"/>
    <w:rsid w:val="006E4386"/>
    <w:rsid w:val="006E443C"/>
    <w:rsid w:val="006E44E0"/>
    <w:rsid w:val="006E4583"/>
    <w:rsid w:val="006E4714"/>
    <w:rsid w:val="006E47AB"/>
    <w:rsid w:val="006E48C1"/>
    <w:rsid w:val="006E4965"/>
    <w:rsid w:val="006E4B43"/>
    <w:rsid w:val="006E4BD6"/>
    <w:rsid w:val="006E4BDF"/>
    <w:rsid w:val="006E4CAE"/>
    <w:rsid w:val="006E4E71"/>
    <w:rsid w:val="006E503A"/>
    <w:rsid w:val="006E5103"/>
    <w:rsid w:val="006E526E"/>
    <w:rsid w:val="006E5429"/>
    <w:rsid w:val="006E56A4"/>
    <w:rsid w:val="006E56C4"/>
    <w:rsid w:val="006E56FF"/>
    <w:rsid w:val="006E5769"/>
    <w:rsid w:val="006E5892"/>
    <w:rsid w:val="006E59BC"/>
    <w:rsid w:val="006E5AB5"/>
    <w:rsid w:val="006E5C80"/>
    <w:rsid w:val="006E5D9F"/>
    <w:rsid w:val="006E5E60"/>
    <w:rsid w:val="006E625E"/>
    <w:rsid w:val="006E6673"/>
    <w:rsid w:val="006E68A6"/>
    <w:rsid w:val="006E6909"/>
    <w:rsid w:val="006E69FB"/>
    <w:rsid w:val="006E6A47"/>
    <w:rsid w:val="006E6E0F"/>
    <w:rsid w:val="006E6E77"/>
    <w:rsid w:val="006E6EDB"/>
    <w:rsid w:val="006E6FE1"/>
    <w:rsid w:val="006E7128"/>
    <w:rsid w:val="006E765F"/>
    <w:rsid w:val="006E771C"/>
    <w:rsid w:val="006E78E2"/>
    <w:rsid w:val="006E7933"/>
    <w:rsid w:val="006E7A1D"/>
    <w:rsid w:val="006E7B6E"/>
    <w:rsid w:val="006E7D94"/>
    <w:rsid w:val="006E7E1E"/>
    <w:rsid w:val="006F020B"/>
    <w:rsid w:val="006F022D"/>
    <w:rsid w:val="006F0252"/>
    <w:rsid w:val="006F043D"/>
    <w:rsid w:val="006F0451"/>
    <w:rsid w:val="006F05A3"/>
    <w:rsid w:val="006F06E1"/>
    <w:rsid w:val="006F06F8"/>
    <w:rsid w:val="006F0700"/>
    <w:rsid w:val="006F089C"/>
    <w:rsid w:val="006F0AA9"/>
    <w:rsid w:val="006F0ACE"/>
    <w:rsid w:val="006F0B6D"/>
    <w:rsid w:val="006F0B80"/>
    <w:rsid w:val="006F0DB4"/>
    <w:rsid w:val="006F0E0B"/>
    <w:rsid w:val="006F0EAC"/>
    <w:rsid w:val="006F0F74"/>
    <w:rsid w:val="006F0F78"/>
    <w:rsid w:val="006F1066"/>
    <w:rsid w:val="006F106C"/>
    <w:rsid w:val="006F119E"/>
    <w:rsid w:val="006F12A3"/>
    <w:rsid w:val="006F136C"/>
    <w:rsid w:val="006F13C2"/>
    <w:rsid w:val="006F194C"/>
    <w:rsid w:val="006F1B6C"/>
    <w:rsid w:val="006F1C0E"/>
    <w:rsid w:val="006F1C22"/>
    <w:rsid w:val="006F1C3B"/>
    <w:rsid w:val="006F1DF4"/>
    <w:rsid w:val="006F1E52"/>
    <w:rsid w:val="006F1F74"/>
    <w:rsid w:val="006F1FCA"/>
    <w:rsid w:val="006F207D"/>
    <w:rsid w:val="006F21C8"/>
    <w:rsid w:val="006F2663"/>
    <w:rsid w:val="006F26DA"/>
    <w:rsid w:val="006F27CF"/>
    <w:rsid w:val="006F2945"/>
    <w:rsid w:val="006F2A68"/>
    <w:rsid w:val="006F2ABB"/>
    <w:rsid w:val="006F2DC6"/>
    <w:rsid w:val="006F2F9B"/>
    <w:rsid w:val="006F3049"/>
    <w:rsid w:val="006F31F2"/>
    <w:rsid w:val="006F340E"/>
    <w:rsid w:val="006F347C"/>
    <w:rsid w:val="006F34A1"/>
    <w:rsid w:val="006F377B"/>
    <w:rsid w:val="006F388C"/>
    <w:rsid w:val="006F38C2"/>
    <w:rsid w:val="006F39D4"/>
    <w:rsid w:val="006F3A54"/>
    <w:rsid w:val="006F3B0A"/>
    <w:rsid w:val="006F3DBC"/>
    <w:rsid w:val="006F3DE5"/>
    <w:rsid w:val="006F3E62"/>
    <w:rsid w:val="006F3EC0"/>
    <w:rsid w:val="006F42DB"/>
    <w:rsid w:val="006F4317"/>
    <w:rsid w:val="006F4344"/>
    <w:rsid w:val="006F4365"/>
    <w:rsid w:val="006F4520"/>
    <w:rsid w:val="006F4531"/>
    <w:rsid w:val="006F45F3"/>
    <w:rsid w:val="006F460A"/>
    <w:rsid w:val="006F4793"/>
    <w:rsid w:val="006F47D0"/>
    <w:rsid w:val="006F47F1"/>
    <w:rsid w:val="006F49CF"/>
    <w:rsid w:val="006F4A03"/>
    <w:rsid w:val="006F4CA6"/>
    <w:rsid w:val="006F4D44"/>
    <w:rsid w:val="006F4D6D"/>
    <w:rsid w:val="006F4E11"/>
    <w:rsid w:val="006F4EAA"/>
    <w:rsid w:val="006F4FE6"/>
    <w:rsid w:val="006F51C6"/>
    <w:rsid w:val="006F52BB"/>
    <w:rsid w:val="006F52D1"/>
    <w:rsid w:val="006F54F4"/>
    <w:rsid w:val="006F565D"/>
    <w:rsid w:val="006F58D4"/>
    <w:rsid w:val="006F5B7C"/>
    <w:rsid w:val="006F5C3F"/>
    <w:rsid w:val="006F5C8A"/>
    <w:rsid w:val="006F5C8E"/>
    <w:rsid w:val="006F5CE9"/>
    <w:rsid w:val="006F5EBC"/>
    <w:rsid w:val="006F5F18"/>
    <w:rsid w:val="006F604C"/>
    <w:rsid w:val="006F61A2"/>
    <w:rsid w:val="006F62A7"/>
    <w:rsid w:val="006F62FE"/>
    <w:rsid w:val="006F6305"/>
    <w:rsid w:val="006F63A9"/>
    <w:rsid w:val="006F6436"/>
    <w:rsid w:val="006F677F"/>
    <w:rsid w:val="006F6793"/>
    <w:rsid w:val="006F67E3"/>
    <w:rsid w:val="006F6967"/>
    <w:rsid w:val="006F6A2D"/>
    <w:rsid w:val="006F6BA3"/>
    <w:rsid w:val="006F6D48"/>
    <w:rsid w:val="006F6E8D"/>
    <w:rsid w:val="006F6EFF"/>
    <w:rsid w:val="006F6F58"/>
    <w:rsid w:val="006F73CF"/>
    <w:rsid w:val="006F73D7"/>
    <w:rsid w:val="006F754F"/>
    <w:rsid w:val="006F7583"/>
    <w:rsid w:val="006F77BD"/>
    <w:rsid w:val="006F7902"/>
    <w:rsid w:val="006F7A23"/>
    <w:rsid w:val="006F7A75"/>
    <w:rsid w:val="006F7C18"/>
    <w:rsid w:val="006F7C28"/>
    <w:rsid w:val="006F7C39"/>
    <w:rsid w:val="006F7F17"/>
    <w:rsid w:val="006F7F3E"/>
    <w:rsid w:val="0070041C"/>
    <w:rsid w:val="00700518"/>
    <w:rsid w:val="0070063E"/>
    <w:rsid w:val="0070066C"/>
    <w:rsid w:val="0070069C"/>
    <w:rsid w:val="00700BD0"/>
    <w:rsid w:val="00700C69"/>
    <w:rsid w:val="00700DD6"/>
    <w:rsid w:val="00700EF8"/>
    <w:rsid w:val="00700F5B"/>
    <w:rsid w:val="007014A7"/>
    <w:rsid w:val="007014B9"/>
    <w:rsid w:val="00701652"/>
    <w:rsid w:val="007017FD"/>
    <w:rsid w:val="00701926"/>
    <w:rsid w:val="00701997"/>
    <w:rsid w:val="00701A2A"/>
    <w:rsid w:val="00701C58"/>
    <w:rsid w:val="00701F3F"/>
    <w:rsid w:val="007020CB"/>
    <w:rsid w:val="007020DA"/>
    <w:rsid w:val="0070230B"/>
    <w:rsid w:val="00702397"/>
    <w:rsid w:val="00702560"/>
    <w:rsid w:val="0070297A"/>
    <w:rsid w:val="007029D3"/>
    <w:rsid w:val="00702A28"/>
    <w:rsid w:val="00702AF4"/>
    <w:rsid w:val="00702BF6"/>
    <w:rsid w:val="00702C31"/>
    <w:rsid w:val="00702E21"/>
    <w:rsid w:val="00702F19"/>
    <w:rsid w:val="00703135"/>
    <w:rsid w:val="0070318A"/>
    <w:rsid w:val="007031FA"/>
    <w:rsid w:val="00703404"/>
    <w:rsid w:val="007035E3"/>
    <w:rsid w:val="00703A00"/>
    <w:rsid w:val="00703A30"/>
    <w:rsid w:val="00703A47"/>
    <w:rsid w:val="00703ECE"/>
    <w:rsid w:val="00703F35"/>
    <w:rsid w:val="00703FA6"/>
    <w:rsid w:val="007040B7"/>
    <w:rsid w:val="007040BB"/>
    <w:rsid w:val="00704181"/>
    <w:rsid w:val="0070431A"/>
    <w:rsid w:val="007044D9"/>
    <w:rsid w:val="007045D4"/>
    <w:rsid w:val="007045E8"/>
    <w:rsid w:val="00704684"/>
    <w:rsid w:val="007047B4"/>
    <w:rsid w:val="007048C5"/>
    <w:rsid w:val="00704DD2"/>
    <w:rsid w:val="00704FC5"/>
    <w:rsid w:val="007050B1"/>
    <w:rsid w:val="007052F8"/>
    <w:rsid w:val="0070532B"/>
    <w:rsid w:val="007054E3"/>
    <w:rsid w:val="0070555A"/>
    <w:rsid w:val="007055B5"/>
    <w:rsid w:val="007055EF"/>
    <w:rsid w:val="00705777"/>
    <w:rsid w:val="007057B7"/>
    <w:rsid w:val="0070586C"/>
    <w:rsid w:val="00705929"/>
    <w:rsid w:val="00705FDC"/>
    <w:rsid w:val="00705FFB"/>
    <w:rsid w:val="00706127"/>
    <w:rsid w:val="0070613F"/>
    <w:rsid w:val="007062E0"/>
    <w:rsid w:val="00706315"/>
    <w:rsid w:val="00706408"/>
    <w:rsid w:val="0070679B"/>
    <w:rsid w:val="007067DF"/>
    <w:rsid w:val="00706AF8"/>
    <w:rsid w:val="00707012"/>
    <w:rsid w:val="00707065"/>
    <w:rsid w:val="007071B0"/>
    <w:rsid w:val="007071B4"/>
    <w:rsid w:val="007072FA"/>
    <w:rsid w:val="007073FE"/>
    <w:rsid w:val="007078B3"/>
    <w:rsid w:val="00707990"/>
    <w:rsid w:val="00707B82"/>
    <w:rsid w:val="00707D50"/>
    <w:rsid w:val="00707D7E"/>
    <w:rsid w:val="00707EC9"/>
    <w:rsid w:val="00710009"/>
    <w:rsid w:val="007101FF"/>
    <w:rsid w:val="007104AA"/>
    <w:rsid w:val="007108CE"/>
    <w:rsid w:val="007109D2"/>
    <w:rsid w:val="00710AB1"/>
    <w:rsid w:val="00710B04"/>
    <w:rsid w:val="00710CAB"/>
    <w:rsid w:val="00710CAE"/>
    <w:rsid w:val="00710D03"/>
    <w:rsid w:val="00711377"/>
    <w:rsid w:val="0071140A"/>
    <w:rsid w:val="00711539"/>
    <w:rsid w:val="0071166D"/>
    <w:rsid w:val="0071180E"/>
    <w:rsid w:val="00711A92"/>
    <w:rsid w:val="00711AE8"/>
    <w:rsid w:val="00711B4D"/>
    <w:rsid w:val="00711C6B"/>
    <w:rsid w:val="00711DBE"/>
    <w:rsid w:val="00711DDA"/>
    <w:rsid w:val="00711E2F"/>
    <w:rsid w:val="00711E59"/>
    <w:rsid w:val="00711F18"/>
    <w:rsid w:val="00711FF5"/>
    <w:rsid w:val="00711FFE"/>
    <w:rsid w:val="0071203E"/>
    <w:rsid w:val="007120AA"/>
    <w:rsid w:val="00712263"/>
    <w:rsid w:val="007122A4"/>
    <w:rsid w:val="007122AA"/>
    <w:rsid w:val="00712368"/>
    <w:rsid w:val="007123CF"/>
    <w:rsid w:val="0071255D"/>
    <w:rsid w:val="00712584"/>
    <w:rsid w:val="00712A46"/>
    <w:rsid w:val="00712F82"/>
    <w:rsid w:val="00712FFB"/>
    <w:rsid w:val="0071307F"/>
    <w:rsid w:val="007130F0"/>
    <w:rsid w:val="00713101"/>
    <w:rsid w:val="00713137"/>
    <w:rsid w:val="0071315C"/>
    <w:rsid w:val="0071323B"/>
    <w:rsid w:val="007133BC"/>
    <w:rsid w:val="007134E2"/>
    <w:rsid w:val="007136D7"/>
    <w:rsid w:val="0071374B"/>
    <w:rsid w:val="007139CF"/>
    <w:rsid w:val="007139E2"/>
    <w:rsid w:val="00713E40"/>
    <w:rsid w:val="00713EE3"/>
    <w:rsid w:val="00713FE2"/>
    <w:rsid w:val="007141E3"/>
    <w:rsid w:val="0071437F"/>
    <w:rsid w:val="0071460D"/>
    <w:rsid w:val="0071465E"/>
    <w:rsid w:val="007146CA"/>
    <w:rsid w:val="00714742"/>
    <w:rsid w:val="00714956"/>
    <w:rsid w:val="00714DEB"/>
    <w:rsid w:val="00714EDC"/>
    <w:rsid w:val="00714FBB"/>
    <w:rsid w:val="007150F5"/>
    <w:rsid w:val="0071512A"/>
    <w:rsid w:val="00715183"/>
    <w:rsid w:val="0071522E"/>
    <w:rsid w:val="00715335"/>
    <w:rsid w:val="00715365"/>
    <w:rsid w:val="00715405"/>
    <w:rsid w:val="007156E6"/>
    <w:rsid w:val="00715821"/>
    <w:rsid w:val="0071593E"/>
    <w:rsid w:val="00715A70"/>
    <w:rsid w:val="00715C84"/>
    <w:rsid w:val="00715CAA"/>
    <w:rsid w:val="00715DD2"/>
    <w:rsid w:val="00715E62"/>
    <w:rsid w:val="00715E65"/>
    <w:rsid w:val="00715EDD"/>
    <w:rsid w:val="00715F54"/>
    <w:rsid w:val="0071618E"/>
    <w:rsid w:val="007162CB"/>
    <w:rsid w:val="0071640F"/>
    <w:rsid w:val="00716488"/>
    <w:rsid w:val="0071656D"/>
    <w:rsid w:val="007165C4"/>
    <w:rsid w:val="007166A0"/>
    <w:rsid w:val="00716AC3"/>
    <w:rsid w:val="00716B05"/>
    <w:rsid w:val="00716B98"/>
    <w:rsid w:val="00716BB9"/>
    <w:rsid w:val="00716C36"/>
    <w:rsid w:val="00716C57"/>
    <w:rsid w:val="00717136"/>
    <w:rsid w:val="00717386"/>
    <w:rsid w:val="00717755"/>
    <w:rsid w:val="0071781A"/>
    <w:rsid w:val="007178D1"/>
    <w:rsid w:val="007178E0"/>
    <w:rsid w:val="00717B00"/>
    <w:rsid w:val="00717D88"/>
    <w:rsid w:val="00717DCA"/>
    <w:rsid w:val="00717FC6"/>
    <w:rsid w:val="007200AF"/>
    <w:rsid w:val="0072020F"/>
    <w:rsid w:val="007202AD"/>
    <w:rsid w:val="007204A4"/>
    <w:rsid w:val="00720777"/>
    <w:rsid w:val="007209E7"/>
    <w:rsid w:val="00720AA7"/>
    <w:rsid w:val="00720B50"/>
    <w:rsid w:val="00720BF2"/>
    <w:rsid w:val="00720F3F"/>
    <w:rsid w:val="00721213"/>
    <w:rsid w:val="00721303"/>
    <w:rsid w:val="007213C1"/>
    <w:rsid w:val="007213DB"/>
    <w:rsid w:val="007214F6"/>
    <w:rsid w:val="00721766"/>
    <w:rsid w:val="00721D1F"/>
    <w:rsid w:val="00721F76"/>
    <w:rsid w:val="007220E5"/>
    <w:rsid w:val="007221BE"/>
    <w:rsid w:val="007223E7"/>
    <w:rsid w:val="00722788"/>
    <w:rsid w:val="0072285C"/>
    <w:rsid w:val="0072285E"/>
    <w:rsid w:val="00722865"/>
    <w:rsid w:val="00722F3A"/>
    <w:rsid w:val="00722FED"/>
    <w:rsid w:val="007230BE"/>
    <w:rsid w:val="007231B5"/>
    <w:rsid w:val="00723339"/>
    <w:rsid w:val="00723385"/>
    <w:rsid w:val="0072341C"/>
    <w:rsid w:val="00723463"/>
    <w:rsid w:val="00723615"/>
    <w:rsid w:val="007236CA"/>
    <w:rsid w:val="00723733"/>
    <w:rsid w:val="00723749"/>
    <w:rsid w:val="00723A14"/>
    <w:rsid w:val="00723B24"/>
    <w:rsid w:val="00723F08"/>
    <w:rsid w:val="007243AF"/>
    <w:rsid w:val="00724443"/>
    <w:rsid w:val="007245F0"/>
    <w:rsid w:val="00724B53"/>
    <w:rsid w:val="00724B61"/>
    <w:rsid w:val="00724C3B"/>
    <w:rsid w:val="00724E4C"/>
    <w:rsid w:val="00724F8B"/>
    <w:rsid w:val="00725093"/>
    <w:rsid w:val="00725342"/>
    <w:rsid w:val="00725386"/>
    <w:rsid w:val="0072547E"/>
    <w:rsid w:val="007255D3"/>
    <w:rsid w:val="007255F3"/>
    <w:rsid w:val="00725766"/>
    <w:rsid w:val="00725870"/>
    <w:rsid w:val="00725B26"/>
    <w:rsid w:val="00725D35"/>
    <w:rsid w:val="00725D6D"/>
    <w:rsid w:val="00725E0F"/>
    <w:rsid w:val="00725FD9"/>
    <w:rsid w:val="007261D3"/>
    <w:rsid w:val="007261D7"/>
    <w:rsid w:val="00726309"/>
    <w:rsid w:val="0072632E"/>
    <w:rsid w:val="00726356"/>
    <w:rsid w:val="00726522"/>
    <w:rsid w:val="0072659A"/>
    <w:rsid w:val="007265E2"/>
    <w:rsid w:val="00726697"/>
    <w:rsid w:val="00726816"/>
    <w:rsid w:val="0072688E"/>
    <w:rsid w:val="00726CEA"/>
    <w:rsid w:val="00726E8C"/>
    <w:rsid w:val="00726F26"/>
    <w:rsid w:val="0072705A"/>
    <w:rsid w:val="007273B3"/>
    <w:rsid w:val="007273E3"/>
    <w:rsid w:val="007274B0"/>
    <w:rsid w:val="007275E2"/>
    <w:rsid w:val="007275F4"/>
    <w:rsid w:val="007276D4"/>
    <w:rsid w:val="00727CAA"/>
    <w:rsid w:val="00727DD2"/>
    <w:rsid w:val="00727FE6"/>
    <w:rsid w:val="007300E0"/>
    <w:rsid w:val="00730157"/>
    <w:rsid w:val="00730219"/>
    <w:rsid w:val="007302D5"/>
    <w:rsid w:val="007303DA"/>
    <w:rsid w:val="0073045E"/>
    <w:rsid w:val="007306AA"/>
    <w:rsid w:val="00730926"/>
    <w:rsid w:val="007309CD"/>
    <w:rsid w:val="007309E2"/>
    <w:rsid w:val="00730A64"/>
    <w:rsid w:val="00730BC4"/>
    <w:rsid w:val="00730F48"/>
    <w:rsid w:val="00730F82"/>
    <w:rsid w:val="00730FD2"/>
    <w:rsid w:val="00731120"/>
    <w:rsid w:val="0073124B"/>
    <w:rsid w:val="0073132F"/>
    <w:rsid w:val="00731359"/>
    <w:rsid w:val="00731382"/>
    <w:rsid w:val="00731694"/>
    <w:rsid w:val="00731765"/>
    <w:rsid w:val="00731895"/>
    <w:rsid w:val="0073194B"/>
    <w:rsid w:val="00731A98"/>
    <w:rsid w:val="00731DA4"/>
    <w:rsid w:val="00731F0A"/>
    <w:rsid w:val="0073208D"/>
    <w:rsid w:val="00732294"/>
    <w:rsid w:val="007322F2"/>
    <w:rsid w:val="007323C8"/>
    <w:rsid w:val="00732573"/>
    <w:rsid w:val="007326AD"/>
    <w:rsid w:val="00732BF5"/>
    <w:rsid w:val="00732CCB"/>
    <w:rsid w:val="00732D3D"/>
    <w:rsid w:val="0073304A"/>
    <w:rsid w:val="0073308C"/>
    <w:rsid w:val="0073333E"/>
    <w:rsid w:val="007334AD"/>
    <w:rsid w:val="007334CD"/>
    <w:rsid w:val="00733538"/>
    <w:rsid w:val="007336A2"/>
    <w:rsid w:val="00733752"/>
    <w:rsid w:val="007337C8"/>
    <w:rsid w:val="00733B6A"/>
    <w:rsid w:val="00733B7A"/>
    <w:rsid w:val="00733B7C"/>
    <w:rsid w:val="00733B80"/>
    <w:rsid w:val="00733BB3"/>
    <w:rsid w:val="00733C3E"/>
    <w:rsid w:val="00733FE7"/>
    <w:rsid w:val="0073407B"/>
    <w:rsid w:val="007340FA"/>
    <w:rsid w:val="00734410"/>
    <w:rsid w:val="00734A22"/>
    <w:rsid w:val="00734A77"/>
    <w:rsid w:val="00734B74"/>
    <w:rsid w:val="00734C6F"/>
    <w:rsid w:val="00735080"/>
    <w:rsid w:val="0073515B"/>
    <w:rsid w:val="007351F6"/>
    <w:rsid w:val="00735296"/>
    <w:rsid w:val="007352F7"/>
    <w:rsid w:val="00735396"/>
    <w:rsid w:val="007354C5"/>
    <w:rsid w:val="007354FA"/>
    <w:rsid w:val="007355D4"/>
    <w:rsid w:val="007356A9"/>
    <w:rsid w:val="007357E6"/>
    <w:rsid w:val="00735AAE"/>
    <w:rsid w:val="00735AF9"/>
    <w:rsid w:val="00735B31"/>
    <w:rsid w:val="00735C91"/>
    <w:rsid w:val="00735F63"/>
    <w:rsid w:val="00735F68"/>
    <w:rsid w:val="007360E4"/>
    <w:rsid w:val="007361EC"/>
    <w:rsid w:val="00736277"/>
    <w:rsid w:val="007362E4"/>
    <w:rsid w:val="00736348"/>
    <w:rsid w:val="00736387"/>
    <w:rsid w:val="007363D1"/>
    <w:rsid w:val="0073651F"/>
    <w:rsid w:val="00736789"/>
    <w:rsid w:val="00736EA2"/>
    <w:rsid w:val="0073700F"/>
    <w:rsid w:val="0073701F"/>
    <w:rsid w:val="00737088"/>
    <w:rsid w:val="00737174"/>
    <w:rsid w:val="007375CD"/>
    <w:rsid w:val="00737789"/>
    <w:rsid w:val="00737898"/>
    <w:rsid w:val="007378CC"/>
    <w:rsid w:val="007379C4"/>
    <w:rsid w:val="00737B2D"/>
    <w:rsid w:val="00737B60"/>
    <w:rsid w:val="00737FF4"/>
    <w:rsid w:val="00740132"/>
    <w:rsid w:val="007401F3"/>
    <w:rsid w:val="00740352"/>
    <w:rsid w:val="0074052B"/>
    <w:rsid w:val="00740639"/>
    <w:rsid w:val="00740779"/>
    <w:rsid w:val="00740852"/>
    <w:rsid w:val="007408A2"/>
    <w:rsid w:val="00740A38"/>
    <w:rsid w:val="00740B31"/>
    <w:rsid w:val="00740C92"/>
    <w:rsid w:val="00740E47"/>
    <w:rsid w:val="0074108F"/>
    <w:rsid w:val="00741201"/>
    <w:rsid w:val="00741273"/>
    <w:rsid w:val="007412F2"/>
    <w:rsid w:val="007414D6"/>
    <w:rsid w:val="0074153C"/>
    <w:rsid w:val="007417C6"/>
    <w:rsid w:val="007418AC"/>
    <w:rsid w:val="00741BAD"/>
    <w:rsid w:val="00741D4F"/>
    <w:rsid w:val="00741D5E"/>
    <w:rsid w:val="00741DB4"/>
    <w:rsid w:val="00741DF5"/>
    <w:rsid w:val="00741E51"/>
    <w:rsid w:val="00741F29"/>
    <w:rsid w:val="00742048"/>
    <w:rsid w:val="00742140"/>
    <w:rsid w:val="0074227C"/>
    <w:rsid w:val="007422F7"/>
    <w:rsid w:val="0074235D"/>
    <w:rsid w:val="00742398"/>
    <w:rsid w:val="0074240E"/>
    <w:rsid w:val="00742423"/>
    <w:rsid w:val="007424B3"/>
    <w:rsid w:val="0074253A"/>
    <w:rsid w:val="00742688"/>
    <w:rsid w:val="00742A53"/>
    <w:rsid w:val="00742A5B"/>
    <w:rsid w:val="00742DF0"/>
    <w:rsid w:val="00742F2B"/>
    <w:rsid w:val="00742FC6"/>
    <w:rsid w:val="00743017"/>
    <w:rsid w:val="007433EC"/>
    <w:rsid w:val="00743492"/>
    <w:rsid w:val="0074359C"/>
    <w:rsid w:val="0074366D"/>
    <w:rsid w:val="0074377C"/>
    <w:rsid w:val="00743A32"/>
    <w:rsid w:val="00743A5D"/>
    <w:rsid w:val="00743B62"/>
    <w:rsid w:val="00743C36"/>
    <w:rsid w:val="00743CC2"/>
    <w:rsid w:val="00744077"/>
    <w:rsid w:val="007441B1"/>
    <w:rsid w:val="007443BD"/>
    <w:rsid w:val="00744954"/>
    <w:rsid w:val="00744B13"/>
    <w:rsid w:val="00744C4F"/>
    <w:rsid w:val="00744D4D"/>
    <w:rsid w:val="00744D7B"/>
    <w:rsid w:val="00744DFE"/>
    <w:rsid w:val="00744E63"/>
    <w:rsid w:val="00744FA8"/>
    <w:rsid w:val="007451CC"/>
    <w:rsid w:val="007452CB"/>
    <w:rsid w:val="00745453"/>
    <w:rsid w:val="0074554E"/>
    <w:rsid w:val="00745591"/>
    <w:rsid w:val="0074568D"/>
    <w:rsid w:val="00745D20"/>
    <w:rsid w:val="00745DAE"/>
    <w:rsid w:val="0074603E"/>
    <w:rsid w:val="007462D0"/>
    <w:rsid w:val="007463B9"/>
    <w:rsid w:val="007465D1"/>
    <w:rsid w:val="007466EF"/>
    <w:rsid w:val="00746896"/>
    <w:rsid w:val="00746920"/>
    <w:rsid w:val="0074692E"/>
    <w:rsid w:val="00746931"/>
    <w:rsid w:val="00746AA1"/>
    <w:rsid w:val="00746C99"/>
    <w:rsid w:val="00746FEB"/>
    <w:rsid w:val="007472AE"/>
    <w:rsid w:val="007472D0"/>
    <w:rsid w:val="007474D0"/>
    <w:rsid w:val="00747517"/>
    <w:rsid w:val="0074774D"/>
    <w:rsid w:val="0074775C"/>
    <w:rsid w:val="0074778B"/>
    <w:rsid w:val="007478AF"/>
    <w:rsid w:val="0074796D"/>
    <w:rsid w:val="00747BE1"/>
    <w:rsid w:val="00747D90"/>
    <w:rsid w:val="00747D9D"/>
    <w:rsid w:val="00747FDA"/>
    <w:rsid w:val="00750041"/>
    <w:rsid w:val="00750307"/>
    <w:rsid w:val="0075035F"/>
    <w:rsid w:val="00750677"/>
    <w:rsid w:val="0075077A"/>
    <w:rsid w:val="0075088B"/>
    <w:rsid w:val="007508CD"/>
    <w:rsid w:val="00750AD8"/>
    <w:rsid w:val="00750E51"/>
    <w:rsid w:val="00750F14"/>
    <w:rsid w:val="007513ED"/>
    <w:rsid w:val="00751466"/>
    <w:rsid w:val="0075175D"/>
    <w:rsid w:val="007519BD"/>
    <w:rsid w:val="007519ED"/>
    <w:rsid w:val="00751A1F"/>
    <w:rsid w:val="00751A5F"/>
    <w:rsid w:val="00751AF2"/>
    <w:rsid w:val="00751B0F"/>
    <w:rsid w:val="00751BD4"/>
    <w:rsid w:val="00751D23"/>
    <w:rsid w:val="00751EF7"/>
    <w:rsid w:val="00751F3D"/>
    <w:rsid w:val="0075204B"/>
    <w:rsid w:val="00752281"/>
    <w:rsid w:val="007523A0"/>
    <w:rsid w:val="0075252B"/>
    <w:rsid w:val="00752586"/>
    <w:rsid w:val="007525DB"/>
    <w:rsid w:val="0075262B"/>
    <w:rsid w:val="007526ED"/>
    <w:rsid w:val="00752966"/>
    <w:rsid w:val="00752BA2"/>
    <w:rsid w:val="00752D45"/>
    <w:rsid w:val="00752F41"/>
    <w:rsid w:val="007530EB"/>
    <w:rsid w:val="0075311F"/>
    <w:rsid w:val="0075317B"/>
    <w:rsid w:val="007532F0"/>
    <w:rsid w:val="0075367F"/>
    <w:rsid w:val="007537E0"/>
    <w:rsid w:val="00753857"/>
    <w:rsid w:val="007538A1"/>
    <w:rsid w:val="007539A2"/>
    <w:rsid w:val="00753A99"/>
    <w:rsid w:val="00753AF0"/>
    <w:rsid w:val="00753B30"/>
    <w:rsid w:val="00753C09"/>
    <w:rsid w:val="00753C98"/>
    <w:rsid w:val="00753D31"/>
    <w:rsid w:val="00753EFE"/>
    <w:rsid w:val="00753F09"/>
    <w:rsid w:val="00753F37"/>
    <w:rsid w:val="00753F39"/>
    <w:rsid w:val="00753FFA"/>
    <w:rsid w:val="007543C4"/>
    <w:rsid w:val="0075442D"/>
    <w:rsid w:val="007544EE"/>
    <w:rsid w:val="007549A6"/>
    <w:rsid w:val="007549B6"/>
    <w:rsid w:val="00754A66"/>
    <w:rsid w:val="00754A6E"/>
    <w:rsid w:val="00754E38"/>
    <w:rsid w:val="00754EF4"/>
    <w:rsid w:val="007551FA"/>
    <w:rsid w:val="0075525F"/>
    <w:rsid w:val="0075556B"/>
    <w:rsid w:val="0075560E"/>
    <w:rsid w:val="0075560F"/>
    <w:rsid w:val="0075561D"/>
    <w:rsid w:val="0075573D"/>
    <w:rsid w:val="007557A2"/>
    <w:rsid w:val="00755882"/>
    <w:rsid w:val="007558CB"/>
    <w:rsid w:val="00755951"/>
    <w:rsid w:val="007559AD"/>
    <w:rsid w:val="00755A35"/>
    <w:rsid w:val="00755F8D"/>
    <w:rsid w:val="00755FED"/>
    <w:rsid w:val="0075600E"/>
    <w:rsid w:val="00756045"/>
    <w:rsid w:val="00756737"/>
    <w:rsid w:val="007567D9"/>
    <w:rsid w:val="00756A4B"/>
    <w:rsid w:val="00756AFE"/>
    <w:rsid w:val="00756BB7"/>
    <w:rsid w:val="00756E67"/>
    <w:rsid w:val="00757154"/>
    <w:rsid w:val="00757182"/>
    <w:rsid w:val="00757229"/>
    <w:rsid w:val="0075725A"/>
    <w:rsid w:val="007575C5"/>
    <w:rsid w:val="00757835"/>
    <w:rsid w:val="00757AA3"/>
    <w:rsid w:val="00757ABD"/>
    <w:rsid w:val="00757AF9"/>
    <w:rsid w:val="00757B11"/>
    <w:rsid w:val="00757B41"/>
    <w:rsid w:val="00757D6A"/>
    <w:rsid w:val="00757E0F"/>
    <w:rsid w:val="00757EC0"/>
    <w:rsid w:val="00757F61"/>
    <w:rsid w:val="0076011F"/>
    <w:rsid w:val="00760149"/>
    <w:rsid w:val="0076028D"/>
    <w:rsid w:val="00760325"/>
    <w:rsid w:val="00760365"/>
    <w:rsid w:val="0076048E"/>
    <w:rsid w:val="007605A2"/>
    <w:rsid w:val="00760906"/>
    <w:rsid w:val="00760AB2"/>
    <w:rsid w:val="00760C4D"/>
    <w:rsid w:val="00760C73"/>
    <w:rsid w:val="00760D96"/>
    <w:rsid w:val="00760EA6"/>
    <w:rsid w:val="00760ECF"/>
    <w:rsid w:val="00760F34"/>
    <w:rsid w:val="00760FDC"/>
    <w:rsid w:val="007610D3"/>
    <w:rsid w:val="007610D6"/>
    <w:rsid w:val="007611A4"/>
    <w:rsid w:val="007613B7"/>
    <w:rsid w:val="0076146A"/>
    <w:rsid w:val="007614BB"/>
    <w:rsid w:val="007614C3"/>
    <w:rsid w:val="00761636"/>
    <w:rsid w:val="007617C3"/>
    <w:rsid w:val="00761860"/>
    <w:rsid w:val="007619EE"/>
    <w:rsid w:val="00761A76"/>
    <w:rsid w:val="00761ABD"/>
    <w:rsid w:val="00761EE1"/>
    <w:rsid w:val="00762068"/>
    <w:rsid w:val="0076235F"/>
    <w:rsid w:val="00762969"/>
    <w:rsid w:val="00762A15"/>
    <w:rsid w:val="00762A17"/>
    <w:rsid w:val="00762B05"/>
    <w:rsid w:val="00762B24"/>
    <w:rsid w:val="00762DEC"/>
    <w:rsid w:val="00763386"/>
    <w:rsid w:val="007633F0"/>
    <w:rsid w:val="007637AC"/>
    <w:rsid w:val="007637D9"/>
    <w:rsid w:val="0076380D"/>
    <w:rsid w:val="0076390F"/>
    <w:rsid w:val="00763953"/>
    <w:rsid w:val="007639E8"/>
    <w:rsid w:val="00763D24"/>
    <w:rsid w:val="00763EBE"/>
    <w:rsid w:val="00763F96"/>
    <w:rsid w:val="00764193"/>
    <w:rsid w:val="00764268"/>
    <w:rsid w:val="00764341"/>
    <w:rsid w:val="007643AD"/>
    <w:rsid w:val="007643C4"/>
    <w:rsid w:val="00764477"/>
    <w:rsid w:val="0076455E"/>
    <w:rsid w:val="0076457A"/>
    <w:rsid w:val="00764619"/>
    <w:rsid w:val="00764659"/>
    <w:rsid w:val="00764698"/>
    <w:rsid w:val="007646B3"/>
    <w:rsid w:val="00764757"/>
    <w:rsid w:val="007647E0"/>
    <w:rsid w:val="0076481F"/>
    <w:rsid w:val="00764C5E"/>
    <w:rsid w:val="00764CA8"/>
    <w:rsid w:val="00764CEF"/>
    <w:rsid w:val="00764E4F"/>
    <w:rsid w:val="00764ED0"/>
    <w:rsid w:val="00764F3D"/>
    <w:rsid w:val="007650B6"/>
    <w:rsid w:val="007650E1"/>
    <w:rsid w:val="0076511C"/>
    <w:rsid w:val="0076513C"/>
    <w:rsid w:val="007651DD"/>
    <w:rsid w:val="00765322"/>
    <w:rsid w:val="00765344"/>
    <w:rsid w:val="007654FF"/>
    <w:rsid w:val="0076563F"/>
    <w:rsid w:val="00765740"/>
    <w:rsid w:val="007657FD"/>
    <w:rsid w:val="00765817"/>
    <w:rsid w:val="00765860"/>
    <w:rsid w:val="00765933"/>
    <w:rsid w:val="00765A2E"/>
    <w:rsid w:val="00765CCC"/>
    <w:rsid w:val="00765CEF"/>
    <w:rsid w:val="00765CFC"/>
    <w:rsid w:val="00765F75"/>
    <w:rsid w:val="00766196"/>
    <w:rsid w:val="00766256"/>
    <w:rsid w:val="0076639A"/>
    <w:rsid w:val="00766437"/>
    <w:rsid w:val="00766445"/>
    <w:rsid w:val="00766664"/>
    <w:rsid w:val="00766695"/>
    <w:rsid w:val="00766697"/>
    <w:rsid w:val="0076669A"/>
    <w:rsid w:val="0076676D"/>
    <w:rsid w:val="00766888"/>
    <w:rsid w:val="007668AC"/>
    <w:rsid w:val="007668D2"/>
    <w:rsid w:val="007669CE"/>
    <w:rsid w:val="00766AF1"/>
    <w:rsid w:val="00766C8C"/>
    <w:rsid w:val="00766D92"/>
    <w:rsid w:val="00766EF5"/>
    <w:rsid w:val="00766FAB"/>
    <w:rsid w:val="007671BE"/>
    <w:rsid w:val="0076763D"/>
    <w:rsid w:val="007676C3"/>
    <w:rsid w:val="007676DB"/>
    <w:rsid w:val="0076771A"/>
    <w:rsid w:val="00767812"/>
    <w:rsid w:val="007678BB"/>
    <w:rsid w:val="00767A91"/>
    <w:rsid w:val="00767B18"/>
    <w:rsid w:val="00767BB2"/>
    <w:rsid w:val="00767C44"/>
    <w:rsid w:val="00767D91"/>
    <w:rsid w:val="00767D96"/>
    <w:rsid w:val="00767EC8"/>
    <w:rsid w:val="00767F88"/>
    <w:rsid w:val="0077000A"/>
    <w:rsid w:val="007701F7"/>
    <w:rsid w:val="0077023B"/>
    <w:rsid w:val="007702D7"/>
    <w:rsid w:val="007702F2"/>
    <w:rsid w:val="00770490"/>
    <w:rsid w:val="0077053F"/>
    <w:rsid w:val="00770646"/>
    <w:rsid w:val="007706F2"/>
    <w:rsid w:val="0077083E"/>
    <w:rsid w:val="007708FC"/>
    <w:rsid w:val="00770936"/>
    <w:rsid w:val="00770980"/>
    <w:rsid w:val="00770AE9"/>
    <w:rsid w:val="00770D1C"/>
    <w:rsid w:val="00770E08"/>
    <w:rsid w:val="00770E23"/>
    <w:rsid w:val="00770F01"/>
    <w:rsid w:val="00770FF1"/>
    <w:rsid w:val="0077114B"/>
    <w:rsid w:val="007712E4"/>
    <w:rsid w:val="00771327"/>
    <w:rsid w:val="00771342"/>
    <w:rsid w:val="007714AF"/>
    <w:rsid w:val="00771535"/>
    <w:rsid w:val="00771629"/>
    <w:rsid w:val="0077164E"/>
    <w:rsid w:val="0077165A"/>
    <w:rsid w:val="0077186D"/>
    <w:rsid w:val="007718C8"/>
    <w:rsid w:val="0077194A"/>
    <w:rsid w:val="00771958"/>
    <w:rsid w:val="00771A5A"/>
    <w:rsid w:val="00771AEE"/>
    <w:rsid w:val="00771C12"/>
    <w:rsid w:val="00771E01"/>
    <w:rsid w:val="0077205E"/>
    <w:rsid w:val="007721C2"/>
    <w:rsid w:val="00772260"/>
    <w:rsid w:val="0077243F"/>
    <w:rsid w:val="00772496"/>
    <w:rsid w:val="00772498"/>
    <w:rsid w:val="007728FE"/>
    <w:rsid w:val="00772A3F"/>
    <w:rsid w:val="00772A6D"/>
    <w:rsid w:val="00772AC3"/>
    <w:rsid w:val="00772D7F"/>
    <w:rsid w:val="00772FDF"/>
    <w:rsid w:val="007730E3"/>
    <w:rsid w:val="0077325D"/>
    <w:rsid w:val="0077330A"/>
    <w:rsid w:val="00773348"/>
    <w:rsid w:val="007733E8"/>
    <w:rsid w:val="0077340C"/>
    <w:rsid w:val="007734DA"/>
    <w:rsid w:val="00773571"/>
    <w:rsid w:val="00773593"/>
    <w:rsid w:val="007735FF"/>
    <w:rsid w:val="00773687"/>
    <w:rsid w:val="0077373B"/>
    <w:rsid w:val="00773752"/>
    <w:rsid w:val="007737E1"/>
    <w:rsid w:val="00773A59"/>
    <w:rsid w:val="00773AFD"/>
    <w:rsid w:val="00773B08"/>
    <w:rsid w:val="00773B3E"/>
    <w:rsid w:val="00773CE3"/>
    <w:rsid w:val="00773D32"/>
    <w:rsid w:val="00773DF2"/>
    <w:rsid w:val="00774233"/>
    <w:rsid w:val="0077426A"/>
    <w:rsid w:val="00774405"/>
    <w:rsid w:val="0077447F"/>
    <w:rsid w:val="007744E7"/>
    <w:rsid w:val="0077474F"/>
    <w:rsid w:val="00774757"/>
    <w:rsid w:val="00774791"/>
    <w:rsid w:val="00774891"/>
    <w:rsid w:val="00774A40"/>
    <w:rsid w:val="00774B24"/>
    <w:rsid w:val="00774BA3"/>
    <w:rsid w:val="00774BBD"/>
    <w:rsid w:val="00774C66"/>
    <w:rsid w:val="00774D1C"/>
    <w:rsid w:val="00774FB4"/>
    <w:rsid w:val="0077504F"/>
    <w:rsid w:val="0077515F"/>
    <w:rsid w:val="007751D5"/>
    <w:rsid w:val="007751FB"/>
    <w:rsid w:val="00775360"/>
    <w:rsid w:val="00775667"/>
    <w:rsid w:val="0077566B"/>
    <w:rsid w:val="00775797"/>
    <w:rsid w:val="0077580F"/>
    <w:rsid w:val="00775819"/>
    <w:rsid w:val="00775A90"/>
    <w:rsid w:val="00775D25"/>
    <w:rsid w:val="00775EDC"/>
    <w:rsid w:val="007760B7"/>
    <w:rsid w:val="007761B4"/>
    <w:rsid w:val="00776264"/>
    <w:rsid w:val="00776292"/>
    <w:rsid w:val="0077630C"/>
    <w:rsid w:val="00776698"/>
    <w:rsid w:val="0077684B"/>
    <w:rsid w:val="00776A43"/>
    <w:rsid w:val="00776B6B"/>
    <w:rsid w:val="00776B85"/>
    <w:rsid w:val="00776C7A"/>
    <w:rsid w:val="00776DD6"/>
    <w:rsid w:val="00776DDE"/>
    <w:rsid w:val="00776F5D"/>
    <w:rsid w:val="007771AE"/>
    <w:rsid w:val="007773AF"/>
    <w:rsid w:val="0077752C"/>
    <w:rsid w:val="0077762A"/>
    <w:rsid w:val="007776D7"/>
    <w:rsid w:val="00777731"/>
    <w:rsid w:val="007778F0"/>
    <w:rsid w:val="00777A1B"/>
    <w:rsid w:val="00777C84"/>
    <w:rsid w:val="00777CDD"/>
    <w:rsid w:val="0078000C"/>
    <w:rsid w:val="0078008D"/>
    <w:rsid w:val="007800C4"/>
    <w:rsid w:val="007800D0"/>
    <w:rsid w:val="00780163"/>
    <w:rsid w:val="0078026A"/>
    <w:rsid w:val="00780297"/>
    <w:rsid w:val="00780300"/>
    <w:rsid w:val="007803C8"/>
    <w:rsid w:val="00780449"/>
    <w:rsid w:val="007805AE"/>
    <w:rsid w:val="0078065F"/>
    <w:rsid w:val="007806E0"/>
    <w:rsid w:val="00780759"/>
    <w:rsid w:val="007808A8"/>
    <w:rsid w:val="00780948"/>
    <w:rsid w:val="00780949"/>
    <w:rsid w:val="00780973"/>
    <w:rsid w:val="00780BA1"/>
    <w:rsid w:val="00780C01"/>
    <w:rsid w:val="00780C2B"/>
    <w:rsid w:val="00780DC9"/>
    <w:rsid w:val="00780EFC"/>
    <w:rsid w:val="00780F45"/>
    <w:rsid w:val="00780F7A"/>
    <w:rsid w:val="00780FF1"/>
    <w:rsid w:val="007814BE"/>
    <w:rsid w:val="00781560"/>
    <w:rsid w:val="00781715"/>
    <w:rsid w:val="00781779"/>
    <w:rsid w:val="00781CBC"/>
    <w:rsid w:val="00781D9F"/>
    <w:rsid w:val="00781E41"/>
    <w:rsid w:val="0078202E"/>
    <w:rsid w:val="00782066"/>
    <w:rsid w:val="00782409"/>
    <w:rsid w:val="00782412"/>
    <w:rsid w:val="00782479"/>
    <w:rsid w:val="007824A3"/>
    <w:rsid w:val="007824D0"/>
    <w:rsid w:val="00782507"/>
    <w:rsid w:val="0078252B"/>
    <w:rsid w:val="00782850"/>
    <w:rsid w:val="00782907"/>
    <w:rsid w:val="00782BFF"/>
    <w:rsid w:val="00782E9F"/>
    <w:rsid w:val="00782F4D"/>
    <w:rsid w:val="00782F5C"/>
    <w:rsid w:val="00783263"/>
    <w:rsid w:val="007834E2"/>
    <w:rsid w:val="007836D8"/>
    <w:rsid w:val="00783763"/>
    <w:rsid w:val="007838BD"/>
    <w:rsid w:val="007839D2"/>
    <w:rsid w:val="00783A07"/>
    <w:rsid w:val="00783C47"/>
    <w:rsid w:val="00783CA0"/>
    <w:rsid w:val="00783D37"/>
    <w:rsid w:val="00783DFC"/>
    <w:rsid w:val="00783E5B"/>
    <w:rsid w:val="0078409A"/>
    <w:rsid w:val="007841C6"/>
    <w:rsid w:val="007841C7"/>
    <w:rsid w:val="007842D1"/>
    <w:rsid w:val="00784399"/>
    <w:rsid w:val="007843B3"/>
    <w:rsid w:val="0078456A"/>
    <w:rsid w:val="00784A8C"/>
    <w:rsid w:val="00784AFC"/>
    <w:rsid w:val="00784EAC"/>
    <w:rsid w:val="00784F35"/>
    <w:rsid w:val="00784FBB"/>
    <w:rsid w:val="00784FFB"/>
    <w:rsid w:val="0078537E"/>
    <w:rsid w:val="007853DB"/>
    <w:rsid w:val="007854A6"/>
    <w:rsid w:val="007855F9"/>
    <w:rsid w:val="007856A4"/>
    <w:rsid w:val="0078570F"/>
    <w:rsid w:val="00785739"/>
    <w:rsid w:val="007857F5"/>
    <w:rsid w:val="00785878"/>
    <w:rsid w:val="00785968"/>
    <w:rsid w:val="007859AD"/>
    <w:rsid w:val="00785A06"/>
    <w:rsid w:val="00785B0C"/>
    <w:rsid w:val="00785BEC"/>
    <w:rsid w:val="00785DC8"/>
    <w:rsid w:val="00785F2F"/>
    <w:rsid w:val="007860C7"/>
    <w:rsid w:val="00786208"/>
    <w:rsid w:val="00786346"/>
    <w:rsid w:val="0078634B"/>
    <w:rsid w:val="007866E3"/>
    <w:rsid w:val="00786836"/>
    <w:rsid w:val="0078687B"/>
    <w:rsid w:val="0078691E"/>
    <w:rsid w:val="00786968"/>
    <w:rsid w:val="00786AC7"/>
    <w:rsid w:val="00786B3C"/>
    <w:rsid w:val="00786D03"/>
    <w:rsid w:val="00786D62"/>
    <w:rsid w:val="0078726B"/>
    <w:rsid w:val="007872AD"/>
    <w:rsid w:val="007872E0"/>
    <w:rsid w:val="00787374"/>
    <w:rsid w:val="00787518"/>
    <w:rsid w:val="0078752A"/>
    <w:rsid w:val="007876DD"/>
    <w:rsid w:val="007879D3"/>
    <w:rsid w:val="00787A01"/>
    <w:rsid w:val="00787A0C"/>
    <w:rsid w:val="00787AB6"/>
    <w:rsid w:val="00787DA4"/>
    <w:rsid w:val="00787FDF"/>
    <w:rsid w:val="0079008B"/>
    <w:rsid w:val="0079013E"/>
    <w:rsid w:val="007901F4"/>
    <w:rsid w:val="0079026E"/>
    <w:rsid w:val="0079030F"/>
    <w:rsid w:val="00790517"/>
    <w:rsid w:val="0079058E"/>
    <w:rsid w:val="0079069F"/>
    <w:rsid w:val="0079085B"/>
    <w:rsid w:val="007908AD"/>
    <w:rsid w:val="00790B0B"/>
    <w:rsid w:val="00790B73"/>
    <w:rsid w:val="00790D5D"/>
    <w:rsid w:val="00790DA9"/>
    <w:rsid w:val="00790DC6"/>
    <w:rsid w:val="00790E31"/>
    <w:rsid w:val="00790E95"/>
    <w:rsid w:val="00790F57"/>
    <w:rsid w:val="007910D2"/>
    <w:rsid w:val="007910FB"/>
    <w:rsid w:val="0079135E"/>
    <w:rsid w:val="0079143F"/>
    <w:rsid w:val="007915F9"/>
    <w:rsid w:val="007918AE"/>
    <w:rsid w:val="00791BCB"/>
    <w:rsid w:val="00791E4C"/>
    <w:rsid w:val="007921A4"/>
    <w:rsid w:val="00792296"/>
    <w:rsid w:val="00792586"/>
    <w:rsid w:val="0079286D"/>
    <w:rsid w:val="007928AC"/>
    <w:rsid w:val="007928DD"/>
    <w:rsid w:val="0079290F"/>
    <w:rsid w:val="007929CB"/>
    <w:rsid w:val="007929FF"/>
    <w:rsid w:val="00792B5A"/>
    <w:rsid w:val="00792C08"/>
    <w:rsid w:val="00792D33"/>
    <w:rsid w:val="00793063"/>
    <w:rsid w:val="00793243"/>
    <w:rsid w:val="007934D3"/>
    <w:rsid w:val="0079366A"/>
    <w:rsid w:val="007937DE"/>
    <w:rsid w:val="00793814"/>
    <w:rsid w:val="00793A13"/>
    <w:rsid w:val="00793DF7"/>
    <w:rsid w:val="00793E24"/>
    <w:rsid w:val="00793F39"/>
    <w:rsid w:val="0079471D"/>
    <w:rsid w:val="007947A2"/>
    <w:rsid w:val="00794815"/>
    <w:rsid w:val="00794B40"/>
    <w:rsid w:val="00794CE0"/>
    <w:rsid w:val="00794D25"/>
    <w:rsid w:val="00795107"/>
    <w:rsid w:val="00795116"/>
    <w:rsid w:val="00795274"/>
    <w:rsid w:val="00795344"/>
    <w:rsid w:val="00795649"/>
    <w:rsid w:val="0079565B"/>
    <w:rsid w:val="007956B9"/>
    <w:rsid w:val="00795843"/>
    <w:rsid w:val="007958E0"/>
    <w:rsid w:val="00795AE3"/>
    <w:rsid w:val="00795B23"/>
    <w:rsid w:val="00795D1A"/>
    <w:rsid w:val="00795FFD"/>
    <w:rsid w:val="0079600C"/>
    <w:rsid w:val="0079624F"/>
    <w:rsid w:val="00796524"/>
    <w:rsid w:val="007966E8"/>
    <w:rsid w:val="0079676C"/>
    <w:rsid w:val="007967ED"/>
    <w:rsid w:val="00796916"/>
    <w:rsid w:val="00796965"/>
    <w:rsid w:val="0079697E"/>
    <w:rsid w:val="00796BD2"/>
    <w:rsid w:val="00796C68"/>
    <w:rsid w:val="00796E03"/>
    <w:rsid w:val="00796ECE"/>
    <w:rsid w:val="00797423"/>
    <w:rsid w:val="0079744F"/>
    <w:rsid w:val="007974D3"/>
    <w:rsid w:val="00797533"/>
    <w:rsid w:val="007975AD"/>
    <w:rsid w:val="0079774C"/>
    <w:rsid w:val="00797DB8"/>
    <w:rsid w:val="00797DDB"/>
    <w:rsid w:val="00797F62"/>
    <w:rsid w:val="007A0058"/>
    <w:rsid w:val="007A007D"/>
    <w:rsid w:val="007A011D"/>
    <w:rsid w:val="007A070F"/>
    <w:rsid w:val="007A0ABE"/>
    <w:rsid w:val="007A0C4D"/>
    <w:rsid w:val="007A0C4F"/>
    <w:rsid w:val="007A0E33"/>
    <w:rsid w:val="007A100E"/>
    <w:rsid w:val="007A1063"/>
    <w:rsid w:val="007A11F2"/>
    <w:rsid w:val="007A1203"/>
    <w:rsid w:val="007A12A7"/>
    <w:rsid w:val="007A151D"/>
    <w:rsid w:val="007A16B9"/>
    <w:rsid w:val="007A16D5"/>
    <w:rsid w:val="007A1843"/>
    <w:rsid w:val="007A1C07"/>
    <w:rsid w:val="007A1D0D"/>
    <w:rsid w:val="007A1E6D"/>
    <w:rsid w:val="007A204D"/>
    <w:rsid w:val="007A2310"/>
    <w:rsid w:val="007A248F"/>
    <w:rsid w:val="007A26F1"/>
    <w:rsid w:val="007A275B"/>
    <w:rsid w:val="007A2A2D"/>
    <w:rsid w:val="007A2F1A"/>
    <w:rsid w:val="007A30A4"/>
    <w:rsid w:val="007A327C"/>
    <w:rsid w:val="007A3539"/>
    <w:rsid w:val="007A35BD"/>
    <w:rsid w:val="007A3637"/>
    <w:rsid w:val="007A3AD1"/>
    <w:rsid w:val="007A3B4A"/>
    <w:rsid w:val="007A4065"/>
    <w:rsid w:val="007A4085"/>
    <w:rsid w:val="007A433E"/>
    <w:rsid w:val="007A446E"/>
    <w:rsid w:val="007A4516"/>
    <w:rsid w:val="007A4614"/>
    <w:rsid w:val="007A46CF"/>
    <w:rsid w:val="007A4A5E"/>
    <w:rsid w:val="007A4A86"/>
    <w:rsid w:val="007A4B43"/>
    <w:rsid w:val="007A4B62"/>
    <w:rsid w:val="007A4DE6"/>
    <w:rsid w:val="007A4DED"/>
    <w:rsid w:val="007A4E20"/>
    <w:rsid w:val="007A5105"/>
    <w:rsid w:val="007A5169"/>
    <w:rsid w:val="007A52A0"/>
    <w:rsid w:val="007A5639"/>
    <w:rsid w:val="007A563B"/>
    <w:rsid w:val="007A5783"/>
    <w:rsid w:val="007A5810"/>
    <w:rsid w:val="007A5895"/>
    <w:rsid w:val="007A5902"/>
    <w:rsid w:val="007A59A3"/>
    <w:rsid w:val="007A5A30"/>
    <w:rsid w:val="007A5BDB"/>
    <w:rsid w:val="007A5C09"/>
    <w:rsid w:val="007A5EF9"/>
    <w:rsid w:val="007A5F49"/>
    <w:rsid w:val="007A6067"/>
    <w:rsid w:val="007A6150"/>
    <w:rsid w:val="007A6276"/>
    <w:rsid w:val="007A62D6"/>
    <w:rsid w:val="007A62DF"/>
    <w:rsid w:val="007A64F6"/>
    <w:rsid w:val="007A6624"/>
    <w:rsid w:val="007A662E"/>
    <w:rsid w:val="007A671F"/>
    <w:rsid w:val="007A67A4"/>
    <w:rsid w:val="007A67DC"/>
    <w:rsid w:val="007A684B"/>
    <w:rsid w:val="007A686F"/>
    <w:rsid w:val="007A6A40"/>
    <w:rsid w:val="007A6B97"/>
    <w:rsid w:val="007A6E6F"/>
    <w:rsid w:val="007A6E81"/>
    <w:rsid w:val="007A6F7D"/>
    <w:rsid w:val="007A7058"/>
    <w:rsid w:val="007A7159"/>
    <w:rsid w:val="007A718A"/>
    <w:rsid w:val="007A71E1"/>
    <w:rsid w:val="007A724F"/>
    <w:rsid w:val="007A728F"/>
    <w:rsid w:val="007A738A"/>
    <w:rsid w:val="007A7492"/>
    <w:rsid w:val="007A74B5"/>
    <w:rsid w:val="007A74C5"/>
    <w:rsid w:val="007A74EF"/>
    <w:rsid w:val="007A7565"/>
    <w:rsid w:val="007A75FD"/>
    <w:rsid w:val="007A77FA"/>
    <w:rsid w:val="007A7806"/>
    <w:rsid w:val="007A7973"/>
    <w:rsid w:val="007A7996"/>
    <w:rsid w:val="007A79D8"/>
    <w:rsid w:val="007A79F0"/>
    <w:rsid w:val="007A7B99"/>
    <w:rsid w:val="007A7D5E"/>
    <w:rsid w:val="007A7F44"/>
    <w:rsid w:val="007B00C3"/>
    <w:rsid w:val="007B0147"/>
    <w:rsid w:val="007B0310"/>
    <w:rsid w:val="007B0362"/>
    <w:rsid w:val="007B03B7"/>
    <w:rsid w:val="007B04F5"/>
    <w:rsid w:val="007B0552"/>
    <w:rsid w:val="007B0643"/>
    <w:rsid w:val="007B07ED"/>
    <w:rsid w:val="007B0829"/>
    <w:rsid w:val="007B0A34"/>
    <w:rsid w:val="007B0A98"/>
    <w:rsid w:val="007B0AAD"/>
    <w:rsid w:val="007B0BE8"/>
    <w:rsid w:val="007B0C03"/>
    <w:rsid w:val="007B0C29"/>
    <w:rsid w:val="007B0CEF"/>
    <w:rsid w:val="007B0E3E"/>
    <w:rsid w:val="007B0E7C"/>
    <w:rsid w:val="007B0FB4"/>
    <w:rsid w:val="007B0FB6"/>
    <w:rsid w:val="007B111B"/>
    <w:rsid w:val="007B1259"/>
    <w:rsid w:val="007B1297"/>
    <w:rsid w:val="007B132A"/>
    <w:rsid w:val="007B13C8"/>
    <w:rsid w:val="007B1445"/>
    <w:rsid w:val="007B183B"/>
    <w:rsid w:val="007B19A5"/>
    <w:rsid w:val="007B1A69"/>
    <w:rsid w:val="007B1A94"/>
    <w:rsid w:val="007B1B4B"/>
    <w:rsid w:val="007B1CC6"/>
    <w:rsid w:val="007B1DE9"/>
    <w:rsid w:val="007B1E33"/>
    <w:rsid w:val="007B1F61"/>
    <w:rsid w:val="007B1FD4"/>
    <w:rsid w:val="007B2069"/>
    <w:rsid w:val="007B2090"/>
    <w:rsid w:val="007B226D"/>
    <w:rsid w:val="007B23DD"/>
    <w:rsid w:val="007B2485"/>
    <w:rsid w:val="007B2492"/>
    <w:rsid w:val="007B2546"/>
    <w:rsid w:val="007B26AA"/>
    <w:rsid w:val="007B2811"/>
    <w:rsid w:val="007B291A"/>
    <w:rsid w:val="007B2D43"/>
    <w:rsid w:val="007B2D83"/>
    <w:rsid w:val="007B2F6E"/>
    <w:rsid w:val="007B2F9D"/>
    <w:rsid w:val="007B3548"/>
    <w:rsid w:val="007B3610"/>
    <w:rsid w:val="007B3697"/>
    <w:rsid w:val="007B36DE"/>
    <w:rsid w:val="007B3B2C"/>
    <w:rsid w:val="007B3B37"/>
    <w:rsid w:val="007B3B64"/>
    <w:rsid w:val="007B3BEC"/>
    <w:rsid w:val="007B3CC9"/>
    <w:rsid w:val="007B3D65"/>
    <w:rsid w:val="007B40FA"/>
    <w:rsid w:val="007B41AB"/>
    <w:rsid w:val="007B41B3"/>
    <w:rsid w:val="007B41C4"/>
    <w:rsid w:val="007B422A"/>
    <w:rsid w:val="007B4287"/>
    <w:rsid w:val="007B44B4"/>
    <w:rsid w:val="007B44F3"/>
    <w:rsid w:val="007B451B"/>
    <w:rsid w:val="007B4664"/>
    <w:rsid w:val="007B4B6A"/>
    <w:rsid w:val="007B4BA1"/>
    <w:rsid w:val="007B4C4E"/>
    <w:rsid w:val="007B4C8B"/>
    <w:rsid w:val="007B4DBC"/>
    <w:rsid w:val="007B4E0A"/>
    <w:rsid w:val="007B4E19"/>
    <w:rsid w:val="007B4EA1"/>
    <w:rsid w:val="007B517E"/>
    <w:rsid w:val="007B51B9"/>
    <w:rsid w:val="007B51D5"/>
    <w:rsid w:val="007B5270"/>
    <w:rsid w:val="007B5352"/>
    <w:rsid w:val="007B5378"/>
    <w:rsid w:val="007B548E"/>
    <w:rsid w:val="007B586F"/>
    <w:rsid w:val="007B58F3"/>
    <w:rsid w:val="007B590E"/>
    <w:rsid w:val="007B59BC"/>
    <w:rsid w:val="007B5B99"/>
    <w:rsid w:val="007B5CA2"/>
    <w:rsid w:val="007B5DAA"/>
    <w:rsid w:val="007B5EF0"/>
    <w:rsid w:val="007B5FC3"/>
    <w:rsid w:val="007B6003"/>
    <w:rsid w:val="007B60BE"/>
    <w:rsid w:val="007B64E8"/>
    <w:rsid w:val="007B65A3"/>
    <w:rsid w:val="007B68EB"/>
    <w:rsid w:val="007B6966"/>
    <w:rsid w:val="007B697E"/>
    <w:rsid w:val="007B6991"/>
    <w:rsid w:val="007B6B67"/>
    <w:rsid w:val="007B6B72"/>
    <w:rsid w:val="007B6BAC"/>
    <w:rsid w:val="007B6D45"/>
    <w:rsid w:val="007B6F28"/>
    <w:rsid w:val="007B6FBB"/>
    <w:rsid w:val="007B705C"/>
    <w:rsid w:val="007B743C"/>
    <w:rsid w:val="007B76BF"/>
    <w:rsid w:val="007B796B"/>
    <w:rsid w:val="007B7977"/>
    <w:rsid w:val="007B7BBA"/>
    <w:rsid w:val="007B7C97"/>
    <w:rsid w:val="007B7DA1"/>
    <w:rsid w:val="007B7F4C"/>
    <w:rsid w:val="007C0087"/>
    <w:rsid w:val="007C00C9"/>
    <w:rsid w:val="007C019C"/>
    <w:rsid w:val="007C0250"/>
    <w:rsid w:val="007C05EC"/>
    <w:rsid w:val="007C089A"/>
    <w:rsid w:val="007C08D8"/>
    <w:rsid w:val="007C0A95"/>
    <w:rsid w:val="007C0AB3"/>
    <w:rsid w:val="007C0B2E"/>
    <w:rsid w:val="007C0C24"/>
    <w:rsid w:val="007C0C8E"/>
    <w:rsid w:val="007C0CE5"/>
    <w:rsid w:val="007C0CFD"/>
    <w:rsid w:val="007C0ECB"/>
    <w:rsid w:val="007C0FC4"/>
    <w:rsid w:val="007C1030"/>
    <w:rsid w:val="007C104F"/>
    <w:rsid w:val="007C114C"/>
    <w:rsid w:val="007C119E"/>
    <w:rsid w:val="007C11D0"/>
    <w:rsid w:val="007C11E1"/>
    <w:rsid w:val="007C11ED"/>
    <w:rsid w:val="007C125B"/>
    <w:rsid w:val="007C14D2"/>
    <w:rsid w:val="007C1712"/>
    <w:rsid w:val="007C17F1"/>
    <w:rsid w:val="007C182D"/>
    <w:rsid w:val="007C18BE"/>
    <w:rsid w:val="007C1991"/>
    <w:rsid w:val="007C1A35"/>
    <w:rsid w:val="007C1A81"/>
    <w:rsid w:val="007C1AF5"/>
    <w:rsid w:val="007C1C16"/>
    <w:rsid w:val="007C1D2E"/>
    <w:rsid w:val="007C1DFC"/>
    <w:rsid w:val="007C2425"/>
    <w:rsid w:val="007C2557"/>
    <w:rsid w:val="007C2569"/>
    <w:rsid w:val="007C2575"/>
    <w:rsid w:val="007C2818"/>
    <w:rsid w:val="007C283F"/>
    <w:rsid w:val="007C2874"/>
    <w:rsid w:val="007C2A56"/>
    <w:rsid w:val="007C3006"/>
    <w:rsid w:val="007C3278"/>
    <w:rsid w:val="007C339E"/>
    <w:rsid w:val="007C33A8"/>
    <w:rsid w:val="007C34A4"/>
    <w:rsid w:val="007C353E"/>
    <w:rsid w:val="007C3868"/>
    <w:rsid w:val="007C399C"/>
    <w:rsid w:val="007C3B51"/>
    <w:rsid w:val="007C3C81"/>
    <w:rsid w:val="007C3DC1"/>
    <w:rsid w:val="007C4065"/>
    <w:rsid w:val="007C4234"/>
    <w:rsid w:val="007C4263"/>
    <w:rsid w:val="007C42D0"/>
    <w:rsid w:val="007C4340"/>
    <w:rsid w:val="007C4503"/>
    <w:rsid w:val="007C49C6"/>
    <w:rsid w:val="007C4C4F"/>
    <w:rsid w:val="007C4C7F"/>
    <w:rsid w:val="007C4E3E"/>
    <w:rsid w:val="007C529B"/>
    <w:rsid w:val="007C5384"/>
    <w:rsid w:val="007C551F"/>
    <w:rsid w:val="007C5596"/>
    <w:rsid w:val="007C57BD"/>
    <w:rsid w:val="007C57ED"/>
    <w:rsid w:val="007C582A"/>
    <w:rsid w:val="007C583B"/>
    <w:rsid w:val="007C587A"/>
    <w:rsid w:val="007C59BC"/>
    <w:rsid w:val="007C5B22"/>
    <w:rsid w:val="007C5D59"/>
    <w:rsid w:val="007C60B6"/>
    <w:rsid w:val="007C6163"/>
    <w:rsid w:val="007C6286"/>
    <w:rsid w:val="007C62D8"/>
    <w:rsid w:val="007C6417"/>
    <w:rsid w:val="007C6665"/>
    <w:rsid w:val="007C6729"/>
    <w:rsid w:val="007C6739"/>
    <w:rsid w:val="007C6C23"/>
    <w:rsid w:val="007C6CAD"/>
    <w:rsid w:val="007C6DEA"/>
    <w:rsid w:val="007C6DFA"/>
    <w:rsid w:val="007C6E49"/>
    <w:rsid w:val="007C6EAB"/>
    <w:rsid w:val="007C717A"/>
    <w:rsid w:val="007C722D"/>
    <w:rsid w:val="007C725B"/>
    <w:rsid w:val="007C726F"/>
    <w:rsid w:val="007C728C"/>
    <w:rsid w:val="007C72A6"/>
    <w:rsid w:val="007C7354"/>
    <w:rsid w:val="007C73DB"/>
    <w:rsid w:val="007C7657"/>
    <w:rsid w:val="007C76FD"/>
    <w:rsid w:val="007C7A44"/>
    <w:rsid w:val="007C7B89"/>
    <w:rsid w:val="007C7D94"/>
    <w:rsid w:val="007C7DBB"/>
    <w:rsid w:val="007C7EDF"/>
    <w:rsid w:val="007D00D1"/>
    <w:rsid w:val="007D022A"/>
    <w:rsid w:val="007D03BD"/>
    <w:rsid w:val="007D03C5"/>
    <w:rsid w:val="007D0492"/>
    <w:rsid w:val="007D0571"/>
    <w:rsid w:val="007D0575"/>
    <w:rsid w:val="007D06A3"/>
    <w:rsid w:val="007D071C"/>
    <w:rsid w:val="007D0736"/>
    <w:rsid w:val="007D09E2"/>
    <w:rsid w:val="007D09FD"/>
    <w:rsid w:val="007D0BDD"/>
    <w:rsid w:val="007D0D44"/>
    <w:rsid w:val="007D0EBC"/>
    <w:rsid w:val="007D10A4"/>
    <w:rsid w:val="007D116D"/>
    <w:rsid w:val="007D12C7"/>
    <w:rsid w:val="007D176C"/>
    <w:rsid w:val="007D1791"/>
    <w:rsid w:val="007D1883"/>
    <w:rsid w:val="007D18BB"/>
    <w:rsid w:val="007D18D4"/>
    <w:rsid w:val="007D19CA"/>
    <w:rsid w:val="007D1B76"/>
    <w:rsid w:val="007D1B86"/>
    <w:rsid w:val="007D22C1"/>
    <w:rsid w:val="007D22F3"/>
    <w:rsid w:val="007D235C"/>
    <w:rsid w:val="007D23AA"/>
    <w:rsid w:val="007D260D"/>
    <w:rsid w:val="007D26D5"/>
    <w:rsid w:val="007D272B"/>
    <w:rsid w:val="007D27DB"/>
    <w:rsid w:val="007D28B1"/>
    <w:rsid w:val="007D29D7"/>
    <w:rsid w:val="007D2A93"/>
    <w:rsid w:val="007D2AC5"/>
    <w:rsid w:val="007D2AD2"/>
    <w:rsid w:val="007D2CC2"/>
    <w:rsid w:val="007D2CD3"/>
    <w:rsid w:val="007D2CF8"/>
    <w:rsid w:val="007D2D41"/>
    <w:rsid w:val="007D2EBD"/>
    <w:rsid w:val="007D300F"/>
    <w:rsid w:val="007D30B0"/>
    <w:rsid w:val="007D3239"/>
    <w:rsid w:val="007D32FF"/>
    <w:rsid w:val="007D3307"/>
    <w:rsid w:val="007D3385"/>
    <w:rsid w:val="007D38EE"/>
    <w:rsid w:val="007D3B0B"/>
    <w:rsid w:val="007D3B6F"/>
    <w:rsid w:val="007D3C42"/>
    <w:rsid w:val="007D3CC0"/>
    <w:rsid w:val="007D3DD3"/>
    <w:rsid w:val="007D3E03"/>
    <w:rsid w:val="007D3EC4"/>
    <w:rsid w:val="007D3EF1"/>
    <w:rsid w:val="007D3F64"/>
    <w:rsid w:val="007D4005"/>
    <w:rsid w:val="007D42D3"/>
    <w:rsid w:val="007D4548"/>
    <w:rsid w:val="007D4555"/>
    <w:rsid w:val="007D4584"/>
    <w:rsid w:val="007D4857"/>
    <w:rsid w:val="007D4873"/>
    <w:rsid w:val="007D48EB"/>
    <w:rsid w:val="007D496C"/>
    <w:rsid w:val="007D49EA"/>
    <w:rsid w:val="007D4A48"/>
    <w:rsid w:val="007D4C5B"/>
    <w:rsid w:val="007D4C6C"/>
    <w:rsid w:val="007D4C87"/>
    <w:rsid w:val="007D4E4C"/>
    <w:rsid w:val="007D524D"/>
    <w:rsid w:val="007D5287"/>
    <w:rsid w:val="007D52F9"/>
    <w:rsid w:val="007D53A4"/>
    <w:rsid w:val="007D5415"/>
    <w:rsid w:val="007D5456"/>
    <w:rsid w:val="007D5631"/>
    <w:rsid w:val="007D568B"/>
    <w:rsid w:val="007D56EC"/>
    <w:rsid w:val="007D574A"/>
    <w:rsid w:val="007D5854"/>
    <w:rsid w:val="007D5886"/>
    <w:rsid w:val="007D5C2F"/>
    <w:rsid w:val="007D5C6F"/>
    <w:rsid w:val="007D5D70"/>
    <w:rsid w:val="007D5FD9"/>
    <w:rsid w:val="007D6053"/>
    <w:rsid w:val="007D605C"/>
    <w:rsid w:val="007D6288"/>
    <w:rsid w:val="007D632C"/>
    <w:rsid w:val="007D63D4"/>
    <w:rsid w:val="007D63F6"/>
    <w:rsid w:val="007D64B2"/>
    <w:rsid w:val="007D64D9"/>
    <w:rsid w:val="007D6527"/>
    <w:rsid w:val="007D67F7"/>
    <w:rsid w:val="007D6824"/>
    <w:rsid w:val="007D6881"/>
    <w:rsid w:val="007D68FD"/>
    <w:rsid w:val="007D6C00"/>
    <w:rsid w:val="007D6D59"/>
    <w:rsid w:val="007D6F3A"/>
    <w:rsid w:val="007D6F72"/>
    <w:rsid w:val="007D6FB9"/>
    <w:rsid w:val="007D7298"/>
    <w:rsid w:val="007D72E2"/>
    <w:rsid w:val="007D730A"/>
    <w:rsid w:val="007D731F"/>
    <w:rsid w:val="007D73DE"/>
    <w:rsid w:val="007D74E0"/>
    <w:rsid w:val="007D75AA"/>
    <w:rsid w:val="007D7707"/>
    <w:rsid w:val="007D7927"/>
    <w:rsid w:val="007D7B95"/>
    <w:rsid w:val="007D7D1A"/>
    <w:rsid w:val="007D7E07"/>
    <w:rsid w:val="007D7FC7"/>
    <w:rsid w:val="007D7FFD"/>
    <w:rsid w:val="007E021A"/>
    <w:rsid w:val="007E03EE"/>
    <w:rsid w:val="007E0744"/>
    <w:rsid w:val="007E0A14"/>
    <w:rsid w:val="007E0A3E"/>
    <w:rsid w:val="007E0BF5"/>
    <w:rsid w:val="007E0D11"/>
    <w:rsid w:val="007E0EDA"/>
    <w:rsid w:val="007E1056"/>
    <w:rsid w:val="007E1191"/>
    <w:rsid w:val="007E11FB"/>
    <w:rsid w:val="007E164D"/>
    <w:rsid w:val="007E1715"/>
    <w:rsid w:val="007E19BD"/>
    <w:rsid w:val="007E1B06"/>
    <w:rsid w:val="007E1D18"/>
    <w:rsid w:val="007E1F3D"/>
    <w:rsid w:val="007E1F55"/>
    <w:rsid w:val="007E215A"/>
    <w:rsid w:val="007E2308"/>
    <w:rsid w:val="007E23C0"/>
    <w:rsid w:val="007E29E4"/>
    <w:rsid w:val="007E2A19"/>
    <w:rsid w:val="007E2AD0"/>
    <w:rsid w:val="007E2AD2"/>
    <w:rsid w:val="007E2B26"/>
    <w:rsid w:val="007E2B74"/>
    <w:rsid w:val="007E2DAC"/>
    <w:rsid w:val="007E2E6E"/>
    <w:rsid w:val="007E2EC1"/>
    <w:rsid w:val="007E3216"/>
    <w:rsid w:val="007E328B"/>
    <w:rsid w:val="007E33BD"/>
    <w:rsid w:val="007E346B"/>
    <w:rsid w:val="007E35AD"/>
    <w:rsid w:val="007E3A07"/>
    <w:rsid w:val="007E3BA1"/>
    <w:rsid w:val="007E3E87"/>
    <w:rsid w:val="007E3EE7"/>
    <w:rsid w:val="007E3EFF"/>
    <w:rsid w:val="007E3FDF"/>
    <w:rsid w:val="007E4001"/>
    <w:rsid w:val="007E421D"/>
    <w:rsid w:val="007E4239"/>
    <w:rsid w:val="007E4324"/>
    <w:rsid w:val="007E4360"/>
    <w:rsid w:val="007E4379"/>
    <w:rsid w:val="007E4507"/>
    <w:rsid w:val="007E4561"/>
    <w:rsid w:val="007E46B1"/>
    <w:rsid w:val="007E47CD"/>
    <w:rsid w:val="007E47E6"/>
    <w:rsid w:val="007E482B"/>
    <w:rsid w:val="007E4878"/>
    <w:rsid w:val="007E4C7E"/>
    <w:rsid w:val="007E4CA9"/>
    <w:rsid w:val="007E4D3C"/>
    <w:rsid w:val="007E4E05"/>
    <w:rsid w:val="007E5149"/>
    <w:rsid w:val="007E521E"/>
    <w:rsid w:val="007E5255"/>
    <w:rsid w:val="007E5341"/>
    <w:rsid w:val="007E549A"/>
    <w:rsid w:val="007E54FC"/>
    <w:rsid w:val="007E557F"/>
    <w:rsid w:val="007E5699"/>
    <w:rsid w:val="007E5719"/>
    <w:rsid w:val="007E5837"/>
    <w:rsid w:val="007E5945"/>
    <w:rsid w:val="007E599F"/>
    <w:rsid w:val="007E5A4C"/>
    <w:rsid w:val="007E5AAC"/>
    <w:rsid w:val="007E5ACF"/>
    <w:rsid w:val="007E5AE8"/>
    <w:rsid w:val="007E5B2C"/>
    <w:rsid w:val="007E5BE4"/>
    <w:rsid w:val="007E5C72"/>
    <w:rsid w:val="007E5EE4"/>
    <w:rsid w:val="007E5F57"/>
    <w:rsid w:val="007E61BB"/>
    <w:rsid w:val="007E61FD"/>
    <w:rsid w:val="007E6317"/>
    <w:rsid w:val="007E6622"/>
    <w:rsid w:val="007E67A1"/>
    <w:rsid w:val="007E6935"/>
    <w:rsid w:val="007E6A2C"/>
    <w:rsid w:val="007E6A47"/>
    <w:rsid w:val="007E6ABD"/>
    <w:rsid w:val="007E6AE1"/>
    <w:rsid w:val="007E6BDE"/>
    <w:rsid w:val="007E6C05"/>
    <w:rsid w:val="007E6F32"/>
    <w:rsid w:val="007E7298"/>
    <w:rsid w:val="007E736D"/>
    <w:rsid w:val="007E7387"/>
    <w:rsid w:val="007E73B7"/>
    <w:rsid w:val="007E73B9"/>
    <w:rsid w:val="007E7577"/>
    <w:rsid w:val="007E7772"/>
    <w:rsid w:val="007E7962"/>
    <w:rsid w:val="007E7A4F"/>
    <w:rsid w:val="007E7B29"/>
    <w:rsid w:val="007E7B4D"/>
    <w:rsid w:val="007E7F99"/>
    <w:rsid w:val="007F01C2"/>
    <w:rsid w:val="007F0297"/>
    <w:rsid w:val="007F0338"/>
    <w:rsid w:val="007F03AB"/>
    <w:rsid w:val="007F0483"/>
    <w:rsid w:val="007F08C4"/>
    <w:rsid w:val="007F08CB"/>
    <w:rsid w:val="007F08D8"/>
    <w:rsid w:val="007F0B04"/>
    <w:rsid w:val="007F0B51"/>
    <w:rsid w:val="007F0C6C"/>
    <w:rsid w:val="007F0CD6"/>
    <w:rsid w:val="007F0DDE"/>
    <w:rsid w:val="007F0E4D"/>
    <w:rsid w:val="007F0F12"/>
    <w:rsid w:val="007F0F38"/>
    <w:rsid w:val="007F1034"/>
    <w:rsid w:val="007F137B"/>
    <w:rsid w:val="007F13F6"/>
    <w:rsid w:val="007F14FA"/>
    <w:rsid w:val="007F15F5"/>
    <w:rsid w:val="007F164F"/>
    <w:rsid w:val="007F1824"/>
    <w:rsid w:val="007F18FE"/>
    <w:rsid w:val="007F1AE1"/>
    <w:rsid w:val="007F1AF7"/>
    <w:rsid w:val="007F1B7A"/>
    <w:rsid w:val="007F1BB1"/>
    <w:rsid w:val="007F1D50"/>
    <w:rsid w:val="007F1E0E"/>
    <w:rsid w:val="007F1EC3"/>
    <w:rsid w:val="007F1F13"/>
    <w:rsid w:val="007F1F31"/>
    <w:rsid w:val="007F1F90"/>
    <w:rsid w:val="007F2365"/>
    <w:rsid w:val="007F2538"/>
    <w:rsid w:val="007F25CB"/>
    <w:rsid w:val="007F27BA"/>
    <w:rsid w:val="007F2831"/>
    <w:rsid w:val="007F28F2"/>
    <w:rsid w:val="007F28F3"/>
    <w:rsid w:val="007F2B03"/>
    <w:rsid w:val="007F2DB2"/>
    <w:rsid w:val="007F2F91"/>
    <w:rsid w:val="007F304B"/>
    <w:rsid w:val="007F3287"/>
    <w:rsid w:val="007F3386"/>
    <w:rsid w:val="007F3442"/>
    <w:rsid w:val="007F3729"/>
    <w:rsid w:val="007F3844"/>
    <w:rsid w:val="007F3868"/>
    <w:rsid w:val="007F38AE"/>
    <w:rsid w:val="007F3A16"/>
    <w:rsid w:val="007F3A74"/>
    <w:rsid w:val="007F3CC9"/>
    <w:rsid w:val="007F3D53"/>
    <w:rsid w:val="007F4024"/>
    <w:rsid w:val="007F4416"/>
    <w:rsid w:val="007F44BA"/>
    <w:rsid w:val="007F498A"/>
    <w:rsid w:val="007F499C"/>
    <w:rsid w:val="007F499E"/>
    <w:rsid w:val="007F4EA7"/>
    <w:rsid w:val="007F4F91"/>
    <w:rsid w:val="007F5126"/>
    <w:rsid w:val="007F512F"/>
    <w:rsid w:val="007F52B7"/>
    <w:rsid w:val="007F568F"/>
    <w:rsid w:val="007F56E3"/>
    <w:rsid w:val="007F594C"/>
    <w:rsid w:val="007F5983"/>
    <w:rsid w:val="007F59CD"/>
    <w:rsid w:val="007F5C18"/>
    <w:rsid w:val="007F5CEA"/>
    <w:rsid w:val="007F5E47"/>
    <w:rsid w:val="007F5FD3"/>
    <w:rsid w:val="007F5FF3"/>
    <w:rsid w:val="007F6107"/>
    <w:rsid w:val="007F6581"/>
    <w:rsid w:val="007F65A5"/>
    <w:rsid w:val="007F678D"/>
    <w:rsid w:val="007F6A68"/>
    <w:rsid w:val="007F6AFA"/>
    <w:rsid w:val="007F6D66"/>
    <w:rsid w:val="007F6E59"/>
    <w:rsid w:val="007F6EA2"/>
    <w:rsid w:val="007F6F23"/>
    <w:rsid w:val="007F731D"/>
    <w:rsid w:val="007F7396"/>
    <w:rsid w:val="007F74E7"/>
    <w:rsid w:val="007F77CC"/>
    <w:rsid w:val="007F7814"/>
    <w:rsid w:val="007F7824"/>
    <w:rsid w:val="007F799E"/>
    <w:rsid w:val="007F7A2E"/>
    <w:rsid w:val="007F7AAA"/>
    <w:rsid w:val="007F7B72"/>
    <w:rsid w:val="007F7C9A"/>
    <w:rsid w:val="007F7E40"/>
    <w:rsid w:val="007F7EAC"/>
    <w:rsid w:val="007F7F8D"/>
    <w:rsid w:val="007F7F97"/>
    <w:rsid w:val="007F7FED"/>
    <w:rsid w:val="0080023B"/>
    <w:rsid w:val="008002CB"/>
    <w:rsid w:val="0080032B"/>
    <w:rsid w:val="008003C8"/>
    <w:rsid w:val="00800530"/>
    <w:rsid w:val="00800791"/>
    <w:rsid w:val="00800B14"/>
    <w:rsid w:val="00800BD6"/>
    <w:rsid w:val="00800C6E"/>
    <w:rsid w:val="00800FBC"/>
    <w:rsid w:val="008010BF"/>
    <w:rsid w:val="00801119"/>
    <w:rsid w:val="00801121"/>
    <w:rsid w:val="0080114C"/>
    <w:rsid w:val="0080126D"/>
    <w:rsid w:val="0080128D"/>
    <w:rsid w:val="00801379"/>
    <w:rsid w:val="00801578"/>
    <w:rsid w:val="008016B0"/>
    <w:rsid w:val="00801AE4"/>
    <w:rsid w:val="00801BEA"/>
    <w:rsid w:val="00801D39"/>
    <w:rsid w:val="00801E00"/>
    <w:rsid w:val="00801F49"/>
    <w:rsid w:val="00801F94"/>
    <w:rsid w:val="00801FD1"/>
    <w:rsid w:val="0080233F"/>
    <w:rsid w:val="008023FD"/>
    <w:rsid w:val="0080272F"/>
    <w:rsid w:val="00802798"/>
    <w:rsid w:val="008027D6"/>
    <w:rsid w:val="00802917"/>
    <w:rsid w:val="008029FF"/>
    <w:rsid w:val="00802A60"/>
    <w:rsid w:val="00802AC0"/>
    <w:rsid w:val="00802AE5"/>
    <w:rsid w:val="00802B5A"/>
    <w:rsid w:val="00802D53"/>
    <w:rsid w:val="00802D62"/>
    <w:rsid w:val="00802D8E"/>
    <w:rsid w:val="00802ECD"/>
    <w:rsid w:val="00802F09"/>
    <w:rsid w:val="00802F31"/>
    <w:rsid w:val="00803218"/>
    <w:rsid w:val="0080323D"/>
    <w:rsid w:val="0080329C"/>
    <w:rsid w:val="00803357"/>
    <w:rsid w:val="0080337A"/>
    <w:rsid w:val="00803439"/>
    <w:rsid w:val="00803441"/>
    <w:rsid w:val="008034F6"/>
    <w:rsid w:val="0080355E"/>
    <w:rsid w:val="008037BB"/>
    <w:rsid w:val="0080381A"/>
    <w:rsid w:val="008038C4"/>
    <w:rsid w:val="00803995"/>
    <w:rsid w:val="00803C0C"/>
    <w:rsid w:val="00803CB2"/>
    <w:rsid w:val="00803E10"/>
    <w:rsid w:val="00803EE2"/>
    <w:rsid w:val="00803EEA"/>
    <w:rsid w:val="00803F32"/>
    <w:rsid w:val="00803FAA"/>
    <w:rsid w:val="00803FD2"/>
    <w:rsid w:val="00804088"/>
    <w:rsid w:val="0080410F"/>
    <w:rsid w:val="008041AC"/>
    <w:rsid w:val="0080421B"/>
    <w:rsid w:val="0080421D"/>
    <w:rsid w:val="0080430C"/>
    <w:rsid w:val="00804366"/>
    <w:rsid w:val="0080452D"/>
    <w:rsid w:val="00804662"/>
    <w:rsid w:val="0080466B"/>
    <w:rsid w:val="008046B4"/>
    <w:rsid w:val="008048BB"/>
    <w:rsid w:val="0080492D"/>
    <w:rsid w:val="008049D3"/>
    <w:rsid w:val="008049F3"/>
    <w:rsid w:val="00804B5A"/>
    <w:rsid w:val="00804B5C"/>
    <w:rsid w:val="00804CDA"/>
    <w:rsid w:val="00804D4D"/>
    <w:rsid w:val="00804D57"/>
    <w:rsid w:val="00804DDD"/>
    <w:rsid w:val="00805019"/>
    <w:rsid w:val="008051A3"/>
    <w:rsid w:val="00805201"/>
    <w:rsid w:val="008053D1"/>
    <w:rsid w:val="008054BF"/>
    <w:rsid w:val="00805583"/>
    <w:rsid w:val="00805D00"/>
    <w:rsid w:val="00805D38"/>
    <w:rsid w:val="00805DED"/>
    <w:rsid w:val="00805FC0"/>
    <w:rsid w:val="008060EC"/>
    <w:rsid w:val="00806141"/>
    <w:rsid w:val="00806415"/>
    <w:rsid w:val="008066C2"/>
    <w:rsid w:val="008066DE"/>
    <w:rsid w:val="00806A37"/>
    <w:rsid w:val="00806A4B"/>
    <w:rsid w:val="00806AB9"/>
    <w:rsid w:val="00806B70"/>
    <w:rsid w:val="0080754A"/>
    <w:rsid w:val="0080761F"/>
    <w:rsid w:val="00807771"/>
    <w:rsid w:val="00807A74"/>
    <w:rsid w:val="00807AFA"/>
    <w:rsid w:val="00807B5F"/>
    <w:rsid w:val="00807F0A"/>
    <w:rsid w:val="00807F24"/>
    <w:rsid w:val="00810241"/>
    <w:rsid w:val="00810333"/>
    <w:rsid w:val="008104EE"/>
    <w:rsid w:val="008104F1"/>
    <w:rsid w:val="008106CF"/>
    <w:rsid w:val="0081070A"/>
    <w:rsid w:val="00810815"/>
    <w:rsid w:val="00810881"/>
    <w:rsid w:val="0081097B"/>
    <w:rsid w:val="00810A4E"/>
    <w:rsid w:val="00810A6D"/>
    <w:rsid w:val="00810C44"/>
    <w:rsid w:val="00810CC6"/>
    <w:rsid w:val="00810CE4"/>
    <w:rsid w:val="00810D3D"/>
    <w:rsid w:val="00810D7F"/>
    <w:rsid w:val="00810F9C"/>
    <w:rsid w:val="00811053"/>
    <w:rsid w:val="008110E4"/>
    <w:rsid w:val="008111B7"/>
    <w:rsid w:val="00811205"/>
    <w:rsid w:val="0081122F"/>
    <w:rsid w:val="0081144E"/>
    <w:rsid w:val="0081145E"/>
    <w:rsid w:val="0081147D"/>
    <w:rsid w:val="0081148E"/>
    <w:rsid w:val="00811640"/>
    <w:rsid w:val="0081167A"/>
    <w:rsid w:val="00811760"/>
    <w:rsid w:val="0081199D"/>
    <w:rsid w:val="008119D1"/>
    <w:rsid w:val="00811B0B"/>
    <w:rsid w:val="00811BE8"/>
    <w:rsid w:val="00811D73"/>
    <w:rsid w:val="00811FB8"/>
    <w:rsid w:val="008120AF"/>
    <w:rsid w:val="0081217C"/>
    <w:rsid w:val="00812690"/>
    <w:rsid w:val="008127B0"/>
    <w:rsid w:val="0081291B"/>
    <w:rsid w:val="00812947"/>
    <w:rsid w:val="008129FB"/>
    <w:rsid w:val="00812AA3"/>
    <w:rsid w:val="00812C31"/>
    <w:rsid w:val="00812CC7"/>
    <w:rsid w:val="00812E65"/>
    <w:rsid w:val="00813040"/>
    <w:rsid w:val="008130CA"/>
    <w:rsid w:val="0081314D"/>
    <w:rsid w:val="0081339D"/>
    <w:rsid w:val="00813449"/>
    <w:rsid w:val="0081351D"/>
    <w:rsid w:val="008135AC"/>
    <w:rsid w:val="00813649"/>
    <w:rsid w:val="008138E7"/>
    <w:rsid w:val="00813A5B"/>
    <w:rsid w:val="00813E97"/>
    <w:rsid w:val="00813EA9"/>
    <w:rsid w:val="00813ED2"/>
    <w:rsid w:val="00813F16"/>
    <w:rsid w:val="00813FD0"/>
    <w:rsid w:val="0081413D"/>
    <w:rsid w:val="00814140"/>
    <w:rsid w:val="00814168"/>
    <w:rsid w:val="008141C1"/>
    <w:rsid w:val="0081447B"/>
    <w:rsid w:val="0081449C"/>
    <w:rsid w:val="008145A6"/>
    <w:rsid w:val="00814682"/>
    <w:rsid w:val="008146A6"/>
    <w:rsid w:val="0081473E"/>
    <w:rsid w:val="0081474C"/>
    <w:rsid w:val="0081480A"/>
    <w:rsid w:val="00814910"/>
    <w:rsid w:val="00814A11"/>
    <w:rsid w:val="00814B86"/>
    <w:rsid w:val="00814C2A"/>
    <w:rsid w:val="00814C44"/>
    <w:rsid w:val="00814CB8"/>
    <w:rsid w:val="00814E27"/>
    <w:rsid w:val="00814F72"/>
    <w:rsid w:val="008150A1"/>
    <w:rsid w:val="00815332"/>
    <w:rsid w:val="0081535E"/>
    <w:rsid w:val="00815485"/>
    <w:rsid w:val="00815649"/>
    <w:rsid w:val="0081580A"/>
    <w:rsid w:val="00815814"/>
    <w:rsid w:val="00815828"/>
    <w:rsid w:val="0081589A"/>
    <w:rsid w:val="00815A19"/>
    <w:rsid w:val="00815BCD"/>
    <w:rsid w:val="00815BD0"/>
    <w:rsid w:val="00815BED"/>
    <w:rsid w:val="00815CD1"/>
    <w:rsid w:val="00815E3A"/>
    <w:rsid w:val="00815E8A"/>
    <w:rsid w:val="00815F67"/>
    <w:rsid w:val="00815FAD"/>
    <w:rsid w:val="008160F8"/>
    <w:rsid w:val="008161CC"/>
    <w:rsid w:val="008163A1"/>
    <w:rsid w:val="00816987"/>
    <w:rsid w:val="00816A46"/>
    <w:rsid w:val="00816D26"/>
    <w:rsid w:val="00816FDA"/>
    <w:rsid w:val="008173AB"/>
    <w:rsid w:val="008177F0"/>
    <w:rsid w:val="00817B67"/>
    <w:rsid w:val="00817B97"/>
    <w:rsid w:val="00817CD2"/>
    <w:rsid w:val="00817DFF"/>
    <w:rsid w:val="00820074"/>
    <w:rsid w:val="0082016C"/>
    <w:rsid w:val="008202AF"/>
    <w:rsid w:val="008202D2"/>
    <w:rsid w:val="008202EC"/>
    <w:rsid w:val="00820378"/>
    <w:rsid w:val="00820707"/>
    <w:rsid w:val="0082070A"/>
    <w:rsid w:val="008207C8"/>
    <w:rsid w:val="00820A03"/>
    <w:rsid w:val="00820EC2"/>
    <w:rsid w:val="00820F1A"/>
    <w:rsid w:val="00820F68"/>
    <w:rsid w:val="0082111F"/>
    <w:rsid w:val="0082119A"/>
    <w:rsid w:val="00821381"/>
    <w:rsid w:val="008213FB"/>
    <w:rsid w:val="0082144C"/>
    <w:rsid w:val="008214A6"/>
    <w:rsid w:val="008214FE"/>
    <w:rsid w:val="0082175F"/>
    <w:rsid w:val="008217A8"/>
    <w:rsid w:val="008217C9"/>
    <w:rsid w:val="00821922"/>
    <w:rsid w:val="008219DA"/>
    <w:rsid w:val="00821AEF"/>
    <w:rsid w:val="00821B20"/>
    <w:rsid w:val="00821CB2"/>
    <w:rsid w:val="00821CDD"/>
    <w:rsid w:val="00821CF4"/>
    <w:rsid w:val="00821E9E"/>
    <w:rsid w:val="00821ECC"/>
    <w:rsid w:val="00821F0D"/>
    <w:rsid w:val="00821F5F"/>
    <w:rsid w:val="00821F64"/>
    <w:rsid w:val="00821F9A"/>
    <w:rsid w:val="00822170"/>
    <w:rsid w:val="008224E3"/>
    <w:rsid w:val="00822589"/>
    <w:rsid w:val="0082258B"/>
    <w:rsid w:val="0082261F"/>
    <w:rsid w:val="00822730"/>
    <w:rsid w:val="00822796"/>
    <w:rsid w:val="0082295D"/>
    <w:rsid w:val="008229E1"/>
    <w:rsid w:val="00822BF5"/>
    <w:rsid w:val="00822C59"/>
    <w:rsid w:val="00822DA8"/>
    <w:rsid w:val="00822F6C"/>
    <w:rsid w:val="00822FAD"/>
    <w:rsid w:val="008231AA"/>
    <w:rsid w:val="008231DD"/>
    <w:rsid w:val="008232E2"/>
    <w:rsid w:val="00823342"/>
    <w:rsid w:val="008233E9"/>
    <w:rsid w:val="00823577"/>
    <w:rsid w:val="00823667"/>
    <w:rsid w:val="00823775"/>
    <w:rsid w:val="00823B46"/>
    <w:rsid w:val="00823C44"/>
    <w:rsid w:val="00823CD0"/>
    <w:rsid w:val="00823D24"/>
    <w:rsid w:val="00823D3D"/>
    <w:rsid w:val="00823D51"/>
    <w:rsid w:val="00824130"/>
    <w:rsid w:val="00824537"/>
    <w:rsid w:val="0082454D"/>
    <w:rsid w:val="008245F0"/>
    <w:rsid w:val="00824AA8"/>
    <w:rsid w:val="00824C49"/>
    <w:rsid w:val="00824DF0"/>
    <w:rsid w:val="00825018"/>
    <w:rsid w:val="00825099"/>
    <w:rsid w:val="00825148"/>
    <w:rsid w:val="008251E2"/>
    <w:rsid w:val="0082521D"/>
    <w:rsid w:val="00825376"/>
    <w:rsid w:val="0082563B"/>
    <w:rsid w:val="008256C9"/>
    <w:rsid w:val="008257F9"/>
    <w:rsid w:val="00825D2C"/>
    <w:rsid w:val="00825DD7"/>
    <w:rsid w:val="00825DEC"/>
    <w:rsid w:val="00825F7F"/>
    <w:rsid w:val="00825FE0"/>
    <w:rsid w:val="008264D2"/>
    <w:rsid w:val="00826593"/>
    <w:rsid w:val="00826875"/>
    <w:rsid w:val="00826A4B"/>
    <w:rsid w:val="00826A74"/>
    <w:rsid w:val="00826BC8"/>
    <w:rsid w:val="00826CC8"/>
    <w:rsid w:val="00826D33"/>
    <w:rsid w:val="00826DB5"/>
    <w:rsid w:val="00826DF7"/>
    <w:rsid w:val="00826EE3"/>
    <w:rsid w:val="00827025"/>
    <w:rsid w:val="008270E5"/>
    <w:rsid w:val="0082717B"/>
    <w:rsid w:val="008271BC"/>
    <w:rsid w:val="00827338"/>
    <w:rsid w:val="008273AF"/>
    <w:rsid w:val="0082755B"/>
    <w:rsid w:val="00827671"/>
    <w:rsid w:val="008276CD"/>
    <w:rsid w:val="008277D3"/>
    <w:rsid w:val="008278B0"/>
    <w:rsid w:val="008278CA"/>
    <w:rsid w:val="00827916"/>
    <w:rsid w:val="00827AC6"/>
    <w:rsid w:val="00827C80"/>
    <w:rsid w:val="00827D67"/>
    <w:rsid w:val="00827F3B"/>
    <w:rsid w:val="00827FC7"/>
    <w:rsid w:val="008303E2"/>
    <w:rsid w:val="0083078C"/>
    <w:rsid w:val="008307B2"/>
    <w:rsid w:val="008307D0"/>
    <w:rsid w:val="008308A2"/>
    <w:rsid w:val="0083098C"/>
    <w:rsid w:val="008309B7"/>
    <w:rsid w:val="008309CA"/>
    <w:rsid w:val="00830AEB"/>
    <w:rsid w:val="00830DEE"/>
    <w:rsid w:val="00830DF6"/>
    <w:rsid w:val="008310EC"/>
    <w:rsid w:val="00831185"/>
    <w:rsid w:val="0083147B"/>
    <w:rsid w:val="00831775"/>
    <w:rsid w:val="00831B7A"/>
    <w:rsid w:val="00831CE9"/>
    <w:rsid w:val="00831E28"/>
    <w:rsid w:val="008320DF"/>
    <w:rsid w:val="00832287"/>
    <w:rsid w:val="00832352"/>
    <w:rsid w:val="00832473"/>
    <w:rsid w:val="008324A0"/>
    <w:rsid w:val="008326AB"/>
    <w:rsid w:val="0083279C"/>
    <w:rsid w:val="00832846"/>
    <w:rsid w:val="0083284F"/>
    <w:rsid w:val="00832879"/>
    <w:rsid w:val="00832969"/>
    <w:rsid w:val="00832978"/>
    <w:rsid w:val="00832986"/>
    <w:rsid w:val="008329A8"/>
    <w:rsid w:val="008329C7"/>
    <w:rsid w:val="00832ED0"/>
    <w:rsid w:val="00832F0F"/>
    <w:rsid w:val="00833295"/>
    <w:rsid w:val="0083339A"/>
    <w:rsid w:val="008334A8"/>
    <w:rsid w:val="008334BC"/>
    <w:rsid w:val="008334DA"/>
    <w:rsid w:val="00833958"/>
    <w:rsid w:val="008339CE"/>
    <w:rsid w:val="008339D1"/>
    <w:rsid w:val="00833C17"/>
    <w:rsid w:val="00833CCB"/>
    <w:rsid w:val="00833D3A"/>
    <w:rsid w:val="00833DBB"/>
    <w:rsid w:val="008340E6"/>
    <w:rsid w:val="00834226"/>
    <w:rsid w:val="0083426C"/>
    <w:rsid w:val="00834295"/>
    <w:rsid w:val="0083476F"/>
    <w:rsid w:val="00834795"/>
    <w:rsid w:val="00834940"/>
    <w:rsid w:val="00834ACC"/>
    <w:rsid w:val="00834C3D"/>
    <w:rsid w:val="00834E1C"/>
    <w:rsid w:val="00834E65"/>
    <w:rsid w:val="00834F09"/>
    <w:rsid w:val="00835012"/>
    <w:rsid w:val="008351EF"/>
    <w:rsid w:val="00835231"/>
    <w:rsid w:val="0083539F"/>
    <w:rsid w:val="008353C1"/>
    <w:rsid w:val="008353C4"/>
    <w:rsid w:val="0083562D"/>
    <w:rsid w:val="00835C76"/>
    <w:rsid w:val="00835D99"/>
    <w:rsid w:val="00835DB2"/>
    <w:rsid w:val="00835DCC"/>
    <w:rsid w:val="00835DCF"/>
    <w:rsid w:val="00835E1A"/>
    <w:rsid w:val="00835FC5"/>
    <w:rsid w:val="0083612C"/>
    <w:rsid w:val="00836352"/>
    <w:rsid w:val="008363E4"/>
    <w:rsid w:val="0083659B"/>
    <w:rsid w:val="008365E1"/>
    <w:rsid w:val="00836879"/>
    <w:rsid w:val="00836B5D"/>
    <w:rsid w:val="00836B8A"/>
    <w:rsid w:val="0083719A"/>
    <w:rsid w:val="008371A9"/>
    <w:rsid w:val="00837281"/>
    <w:rsid w:val="0083766A"/>
    <w:rsid w:val="00837776"/>
    <w:rsid w:val="00837995"/>
    <w:rsid w:val="00837B4F"/>
    <w:rsid w:val="00837C08"/>
    <w:rsid w:val="00837C9F"/>
    <w:rsid w:val="00840143"/>
    <w:rsid w:val="008403D3"/>
    <w:rsid w:val="0084053F"/>
    <w:rsid w:val="008405EC"/>
    <w:rsid w:val="00840821"/>
    <w:rsid w:val="008409B6"/>
    <w:rsid w:val="008409E2"/>
    <w:rsid w:val="00840B7E"/>
    <w:rsid w:val="00840CA2"/>
    <w:rsid w:val="00841105"/>
    <w:rsid w:val="00841134"/>
    <w:rsid w:val="0084119B"/>
    <w:rsid w:val="008414BE"/>
    <w:rsid w:val="0084159B"/>
    <w:rsid w:val="0084179D"/>
    <w:rsid w:val="0084193D"/>
    <w:rsid w:val="008419D7"/>
    <w:rsid w:val="00841A1A"/>
    <w:rsid w:val="00841AC9"/>
    <w:rsid w:val="00841B11"/>
    <w:rsid w:val="00841B26"/>
    <w:rsid w:val="00841C7A"/>
    <w:rsid w:val="00842049"/>
    <w:rsid w:val="00842114"/>
    <w:rsid w:val="0084216D"/>
    <w:rsid w:val="008423F3"/>
    <w:rsid w:val="0084252C"/>
    <w:rsid w:val="008425B5"/>
    <w:rsid w:val="00842A46"/>
    <w:rsid w:val="00842A84"/>
    <w:rsid w:val="00842BE1"/>
    <w:rsid w:val="00842D54"/>
    <w:rsid w:val="00842E8F"/>
    <w:rsid w:val="00842E94"/>
    <w:rsid w:val="00842F29"/>
    <w:rsid w:val="00843125"/>
    <w:rsid w:val="008432BF"/>
    <w:rsid w:val="008433B3"/>
    <w:rsid w:val="00843688"/>
    <w:rsid w:val="00843788"/>
    <w:rsid w:val="00843890"/>
    <w:rsid w:val="008438E4"/>
    <w:rsid w:val="00843B83"/>
    <w:rsid w:val="00843BD2"/>
    <w:rsid w:val="00843C1F"/>
    <w:rsid w:val="00843C4F"/>
    <w:rsid w:val="00843E04"/>
    <w:rsid w:val="00843F3A"/>
    <w:rsid w:val="00843F88"/>
    <w:rsid w:val="008440B4"/>
    <w:rsid w:val="00844264"/>
    <w:rsid w:val="008443BD"/>
    <w:rsid w:val="008444C8"/>
    <w:rsid w:val="008444DA"/>
    <w:rsid w:val="0084495E"/>
    <w:rsid w:val="00844ABC"/>
    <w:rsid w:val="00844BDC"/>
    <w:rsid w:val="00844D81"/>
    <w:rsid w:val="00844DDC"/>
    <w:rsid w:val="00844EF2"/>
    <w:rsid w:val="00844FB8"/>
    <w:rsid w:val="00845004"/>
    <w:rsid w:val="00845041"/>
    <w:rsid w:val="00845346"/>
    <w:rsid w:val="00845479"/>
    <w:rsid w:val="00845ADE"/>
    <w:rsid w:val="00845AF9"/>
    <w:rsid w:val="00845D53"/>
    <w:rsid w:val="00846076"/>
    <w:rsid w:val="008460AC"/>
    <w:rsid w:val="008461B5"/>
    <w:rsid w:val="00846711"/>
    <w:rsid w:val="008467EC"/>
    <w:rsid w:val="0084692D"/>
    <w:rsid w:val="00846B31"/>
    <w:rsid w:val="00846C28"/>
    <w:rsid w:val="00846EA8"/>
    <w:rsid w:val="00846ED0"/>
    <w:rsid w:val="00846F03"/>
    <w:rsid w:val="00846F8A"/>
    <w:rsid w:val="00847038"/>
    <w:rsid w:val="0084715B"/>
    <w:rsid w:val="0084719E"/>
    <w:rsid w:val="00847321"/>
    <w:rsid w:val="008473DF"/>
    <w:rsid w:val="00847433"/>
    <w:rsid w:val="0084751F"/>
    <w:rsid w:val="0084759F"/>
    <w:rsid w:val="008477C7"/>
    <w:rsid w:val="008477F9"/>
    <w:rsid w:val="00847832"/>
    <w:rsid w:val="008478EB"/>
    <w:rsid w:val="00847A90"/>
    <w:rsid w:val="00847AC0"/>
    <w:rsid w:val="00847B76"/>
    <w:rsid w:val="00847E5A"/>
    <w:rsid w:val="00847E93"/>
    <w:rsid w:val="00850201"/>
    <w:rsid w:val="0085029E"/>
    <w:rsid w:val="0085035A"/>
    <w:rsid w:val="0085036B"/>
    <w:rsid w:val="00850430"/>
    <w:rsid w:val="00850533"/>
    <w:rsid w:val="008505EB"/>
    <w:rsid w:val="00850619"/>
    <w:rsid w:val="00850749"/>
    <w:rsid w:val="0085083B"/>
    <w:rsid w:val="00850943"/>
    <w:rsid w:val="00850A21"/>
    <w:rsid w:val="00850C01"/>
    <w:rsid w:val="00850CA6"/>
    <w:rsid w:val="00850CD5"/>
    <w:rsid w:val="00850ED2"/>
    <w:rsid w:val="00850FE0"/>
    <w:rsid w:val="00851423"/>
    <w:rsid w:val="00851732"/>
    <w:rsid w:val="00851851"/>
    <w:rsid w:val="00852134"/>
    <w:rsid w:val="0085217E"/>
    <w:rsid w:val="0085227D"/>
    <w:rsid w:val="0085231E"/>
    <w:rsid w:val="008523D9"/>
    <w:rsid w:val="008523FF"/>
    <w:rsid w:val="0085243B"/>
    <w:rsid w:val="0085243D"/>
    <w:rsid w:val="0085244F"/>
    <w:rsid w:val="00852828"/>
    <w:rsid w:val="008529B5"/>
    <w:rsid w:val="008529B7"/>
    <w:rsid w:val="00852CC2"/>
    <w:rsid w:val="00852CE3"/>
    <w:rsid w:val="00852D9C"/>
    <w:rsid w:val="00852DDC"/>
    <w:rsid w:val="00852E35"/>
    <w:rsid w:val="00852F43"/>
    <w:rsid w:val="008530ED"/>
    <w:rsid w:val="008531FB"/>
    <w:rsid w:val="00853658"/>
    <w:rsid w:val="0085369F"/>
    <w:rsid w:val="008536D1"/>
    <w:rsid w:val="008536F4"/>
    <w:rsid w:val="00853870"/>
    <w:rsid w:val="00853932"/>
    <w:rsid w:val="0085404B"/>
    <w:rsid w:val="0085414E"/>
    <w:rsid w:val="0085416F"/>
    <w:rsid w:val="008542C1"/>
    <w:rsid w:val="00854718"/>
    <w:rsid w:val="008547EB"/>
    <w:rsid w:val="008549F6"/>
    <w:rsid w:val="00854BD3"/>
    <w:rsid w:val="00854C19"/>
    <w:rsid w:val="00854DAD"/>
    <w:rsid w:val="008551E9"/>
    <w:rsid w:val="0085537A"/>
    <w:rsid w:val="0085546E"/>
    <w:rsid w:val="00855573"/>
    <w:rsid w:val="008556D5"/>
    <w:rsid w:val="0085573C"/>
    <w:rsid w:val="00855835"/>
    <w:rsid w:val="008558ED"/>
    <w:rsid w:val="00855942"/>
    <w:rsid w:val="008559A7"/>
    <w:rsid w:val="00855A4D"/>
    <w:rsid w:val="00855AFD"/>
    <w:rsid w:val="00855B18"/>
    <w:rsid w:val="00855B97"/>
    <w:rsid w:val="00855C24"/>
    <w:rsid w:val="00856026"/>
    <w:rsid w:val="008562A4"/>
    <w:rsid w:val="00856531"/>
    <w:rsid w:val="008565DD"/>
    <w:rsid w:val="00856793"/>
    <w:rsid w:val="0085682C"/>
    <w:rsid w:val="0085694A"/>
    <w:rsid w:val="00856B71"/>
    <w:rsid w:val="00856FE5"/>
    <w:rsid w:val="008573EE"/>
    <w:rsid w:val="0085750C"/>
    <w:rsid w:val="0085758D"/>
    <w:rsid w:val="00857643"/>
    <w:rsid w:val="00857646"/>
    <w:rsid w:val="008578C4"/>
    <w:rsid w:val="00857D84"/>
    <w:rsid w:val="00857E3A"/>
    <w:rsid w:val="00857FD3"/>
    <w:rsid w:val="008601F0"/>
    <w:rsid w:val="0086029C"/>
    <w:rsid w:val="0086046A"/>
    <w:rsid w:val="0086055E"/>
    <w:rsid w:val="0086056E"/>
    <w:rsid w:val="00860609"/>
    <w:rsid w:val="008606E9"/>
    <w:rsid w:val="008609DA"/>
    <w:rsid w:val="00860AC4"/>
    <w:rsid w:val="00860B58"/>
    <w:rsid w:val="00860C60"/>
    <w:rsid w:val="00860F6A"/>
    <w:rsid w:val="0086123E"/>
    <w:rsid w:val="00861406"/>
    <w:rsid w:val="00861563"/>
    <w:rsid w:val="008615FF"/>
    <w:rsid w:val="008617C2"/>
    <w:rsid w:val="00861837"/>
    <w:rsid w:val="008618C8"/>
    <w:rsid w:val="00861AF2"/>
    <w:rsid w:val="00861B6F"/>
    <w:rsid w:val="00861B9B"/>
    <w:rsid w:val="00861CC2"/>
    <w:rsid w:val="00861DC9"/>
    <w:rsid w:val="00861FB9"/>
    <w:rsid w:val="00862028"/>
    <w:rsid w:val="00862054"/>
    <w:rsid w:val="008623E7"/>
    <w:rsid w:val="00862419"/>
    <w:rsid w:val="008629F9"/>
    <w:rsid w:val="00862D22"/>
    <w:rsid w:val="00862F26"/>
    <w:rsid w:val="00862FA5"/>
    <w:rsid w:val="0086303E"/>
    <w:rsid w:val="008631F0"/>
    <w:rsid w:val="008632ED"/>
    <w:rsid w:val="00863426"/>
    <w:rsid w:val="008634FB"/>
    <w:rsid w:val="0086351B"/>
    <w:rsid w:val="00863612"/>
    <w:rsid w:val="008636DC"/>
    <w:rsid w:val="00863752"/>
    <w:rsid w:val="00863789"/>
    <w:rsid w:val="008637E1"/>
    <w:rsid w:val="008637F4"/>
    <w:rsid w:val="008639A0"/>
    <w:rsid w:val="00863A4C"/>
    <w:rsid w:val="00863AA4"/>
    <w:rsid w:val="00863AF1"/>
    <w:rsid w:val="00863B4F"/>
    <w:rsid w:val="00863D04"/>
    <w:rsid w:val="00863D54"/>
    <w:rsid w:val="00863EF9"/>
    <w:rsid w:val="00864028"/>
    <w:rsid w:val="008640AB"/>
    <w:rsid w:val="008640BE"/>
    <w:rsid w:val="008640CB"/>
    <w:rsid w:val="008642DD"/>
    <w:rsid w:val="0086467A"/>
    <w:rsid w:val="008648F1"/>
    <w:rsid w:val="00864909"/>
    <w:rsid w:val="00864952"/>
    <w:rsid w:val="008649B6"/>
    <w:rsid w:val="00864A49"/>
    <w:rsid w:val="00864A94"/>
    <w:rsid w:val="00864CB9"/>
    <w:rsid w:val="00864F17"/>
    <w:rsid w:val="00864FFA"/>
    <w:rsid w:val="0086512B"/>
    <w:rsid w:val="008654F4"/>
    <w:rsid w:val="008655EB"/>
    <w:rsid w:val="00865677"/>
    <w:rsid w:val="0086597D"/>
    <w:rsid w:val="0086630B"/>
    <w:rsid w:val="008664BC"/>
    <w:rsid w:val="00866610"/>
    <w:rsid w:val="008667DB"/>
    <w:rsid w:val="0086687C"/>
    <w:rsid w:val="00866B1F"/>
    <w:rsid w:val="00866BB3"/>
    <w:rsid w:val="00866C0F"/>
    <w:rsid w:val="00866C5C"/>
    <w:rsid w:val="00866DA5"/>
    <w:rsid w:val="00866F59"/>
    <w:rsid w:val="008670B3"/>
    <w:rsid w:val="0086718C"/>
    <w:rsid w:val="00867378"/>
    <w:rsid w:val="0086737F"/>
    <w:rsid w:val="0086746F"/>
    <w:rsid w:val="0086750D"/>
    <w:rsid w:val="00867513"/>
    <w:rsid w:val="008677FD"/>
    <w:rsid w:val="008679AB"/>
    <w:rsid w:val="00867B74"/>
    <w:rsid w:val="00867C5C"/>
    <w:rsid w:val="00867CCE"/>
    <w:rsid w:val="00867E2E"/>
    <w:rsid w:val="00870029"/>
    <w:rsid w:val="0087022D"/>
    <w:rsid w:val="008702CD"/>
    <w:rsid w:val="008703AC"/>
    <w:rsid w:val="00870524"/>
    <w:rsid w:val="008706A1"/>
    <w:rsid w:val="008706EA"/>
    <w:rsid w:val="00870761"/>
    <w:rsid w:val="00870A07"/>
    <w:rsid w:val="00870A65"/>
    <w:rsid w:val="00870B6F"/>
    <w:rsid w:val="00870C58"/>
    <w:rsid w:val="00870DC9"/>
    <w:rsid w:val="00870DD2"/>
    <w:rsid w:val="00870ED2"/>
    <w:rsid w:val="00870FBB"/>
    <w:rsid w:val="00870FF5"/>
    <w:rsid w:val="008710EB"/>
    <w:rsid w:val="008712B1"/>
    <w:rsid w:val="008714ED"/>
    <w:rsid w:val="00871612"/>
    <w:rsid w:val="00871A46"/>
    <w:rsid w:val="00871B1E"/>
    <w:rsid w:val="00871C32"/>
    <w:rsid w:val="00871DC7"/>
    <w:rsid w:val="008721EB"/>
    <w:rsid w:val="008721FB"/>
    <w:rsid w:val="00872218"/>
    <w:rsid w:val="00872347"/>
    <w:rsid w:val="0087246E"/>
    <w:rsid w:val="008725D5"/>
    <w:rsid w:val="008729B9"/>
    <w:rsid w:val="00872A8D"/>
    <w:rsid w:val="00872B5A"/>
    <w:rsid w:val="00872E2F"/>
    <w:rsid w:val="008731E4"/>
    <w:rsid w:val="008735C5"/>
    <w:rsid w:val="0087362A"/>
    <w:rsid w:val="0087398B"/>
    <w:rsid w:val="008739C0"/>
    <w:rsid w:val="00873A41"/>
    <w:rsid w:val="00873B04"/>
    <w:rsid w:val="00873B62"/>
    <w:rsid w:val="00873C5B"/>
    <w:rsid w:val="00873C72"/>
    <w:rsid w:val="00873C94"/>
    <w:rsid w:val="00873CA0"/>
    <w:rsid w:val="00873E3D"/>
    <w:rsid w:val="00873ED6"/>
    <w:rsid w:val="00873EF7"/>
    <w:rsid w:val="00874003"/>
    <w:rsid w:val="00874071"/>
    <w:rsid w:val="008742F0"/>
    <w:rsid w:val="008743C6"/>
    <w:rsid w:val="0087442D"/>
    <w:rsid w:val="008744AB"/>
    <w:rsid w:val="00874552"/>
    <w:rsid w:val="00874620"/>
    <w:rsid w:val="00874A8C"/>
    <w:rsid w:val="00874F1D"/>
    <w:rsid w:val="00874F1E"/>
    <w:rsid w:val="00874F49"/>
    <w:rsid w:val="00875273"/>
    <w:rsid w:val="00875585"/>
    <w:rsid w:val="00875743"/>
    <w:rsid w:val="008758D3"/>
    <w:rsid w:val="00875A4B"/>
    <w:rsid w:val="00875B74"/>
    <w:rsid w:val="00875DCB"/>
    <w:rsid w:val="00875E43"/>
    <w:rsid w:val="00875E57"/>
    <w:rsid w:val="00875E91"/>
    <w:rsid w:val="00875EFC"/>
    <w:rsid w:val="0087618F"/>
    <w:rsid w:val="00876328"/>
    <w:rsid w:val="008763D0"/>
    <w:rsid w:val="00876608"/>
    <w:rsid w:val="00876615"/>
    <w:rsid w:val="00876673"/>
    <w:rsid w:val="00876A37"/>
    <w:rsid w:val="00876AEE"/>
    <w:rsid w:val="00876E2A"/>
    <w:rsid w:val="00877095"/>
    <w:rsid w:val="0087731C"/>
    <w:rsid w:val="0087763E"/>
    <w:rsid w:val="008776F5"/>
    <w:rsid w:val="00877A87"/>
    <w:rsid w:val="00877AC5"/>
    <w:rsid w:val="00877C04"/>
    <w:rsid w:val="00877CEC"/>
    <w:rsid w:val="00877E00"/>
    <w:rsid w:val="00877EFD"/>
    <w:rsid w:val="00877F91"/>
    <w:rsid w:val="00877FBF"/>
    <w:rsid w:val="00877FD9"/>
    <w:rsid w:val="0088003A"/>
    <w:rsid w:val="0088009E"/>
    <w:rsid w:val="00880302"/>
    <w:rsid w:val="00880395"/>
    <w:rsid w:val="00880501"/>
    <w:rsid w:val="0088056A"/>
    <w:rsid w:val="00880591"/>
    <w:rsid w:val="008808DC"/>
    <w:rsid w:val="00880B07"/>
    <w:rsid w:val="00880B21"/>
    <w:rsid w:val="00880BD2"/>
    <w:rsid w:val="00880C91"/>
    <w:rsid w:val="00880DCD"/>
    <w:rsid w:val="00880E66"/>
    <w:rsid w:val="00880F72"/>
    <w:rsid w:val="00880F92"/>
    <w:rsid w:val="00881228"/>
    <w:rsid w:val="008812DD"/>
    <w:rsid w:val="00881404"/>
    <w:rsid w:val="00881446"/>
    <w:rsid w:val="008815AC"/>
    <w:rsid w:val="00881678"/>
    <w:rsid w:val="0088189F"/>
    <w:rsid w:val="00881A19"/>
    <w:rsid w:val="00881A8E"/>
    <w:rsid w:val="00881AA4"/>
    <w:rsid w:val="00881B3C"/>
    <w:rsid w:val="00881E6A"/>
    <w:rsid w:val="008820CD"/>
    <w:rsid w:val="008821E4"/>
    <w:rsid w:val="00882253"/>
    <w:rsid w:val="008822F7"/>
    <w:rsid w:val="00882372"/>
    <w:rsid w:val="008823BA"/>
    <w:rsid w:val="00882507"/>
    <w:rsid w:val="008825B9"/>
    <w:rsid w:val="008825F4"/>
    <w:rsid w:val="00882657"/>
    <w:rsid w:val="008827A1"/>
    <w:rsid w:val="008827CE"/>
    <w:rsid w:val="008828C6"/>
    <w:rsid w:val="00882C1B"/>
    <w:rsid w:val="00882C47"/>
    <w:rsid w:val="00883221"/>
    <w:rsid w:val="008832F2"/>
    <w:rsid w:val="00883361"/>
    <w:rsid w:val="00883498"/>
    <w:rsid w:val="008835D3"/>
    <w:rsid w:val="008835DF"/>
    <w:rsid w:val="00883688"/>
    <w:rsid w:val="00883818"/>
    <w:rsid w:val="00883849"/>
    <w:rsid w:val="0088384F"/>
    <w:rsid w:val="00883D2F"/>
    <w:rsid w:val="00883F00"/>
    <w:rsid w:val="008840E0"/>
    <w:rsid w:val="00884191"/>
    <w:rsid w:val="00884287"/>
    <w:rsid w:val="00884387"/>
    <w:rsid w:val="0088443F"/>
    <w:rsid w:val="008845E6"/>
    <w:rsid w:val="0088464F"/>
    <w:rsid w:val="00884749"/>
    <w:rsid w:val="00884A9D"/>
    <w:rsid w:val="00884F23"/>
    <w:rsid w:val="00884FC1"/>
    <w:rsid w:val="00884FF6"/>
    <w:rsid w:val="0088543B"/>
    <w:rsid w:val="00885570"/>
    <w:rsid w:val="008856A7"/>
    <w:rsid w:val="008857E1"/>
    <w:rsid w:val="0088588D"/>
    <w:rsid w:val="008859EE"/>
    <w:rsid w:val="00885D23"/>
    <w:rsid w:val="00886268"/>
    <w:rsid w:val="008863ED"/>
    <w:rsid w:val="008863EE"/>
    <w:rsid w:val="0088647E"/>
    <w:rsid w:val="008864F8"/>
    <w:rsid w:val="008865A2"/>
    <w:rsid w:val="00886906"/>
    <w:rsid w:val="008869D9"/>
    <w:rsid w:val="00886A49"/>
    <w:rsid w:val="00886CA6"/>
    <w:rsid w:val="00886DD1"/>
    <w:rsid w:val="00886F93"/>
    <w:rsid w:val="00887350"/>
    <w:rsid w:val="008874D0"/>
    <w:rsid w:val="00887593"/>
    <w:rsid w:val="00887621"/>
    <w:rsid w:val="008878B1"/>
    <w:rsid w:val="00887BB9"/>
    <w:rsid w:val="00887BEB"/>
    <w:rsid w:val="00887D77"/>
    <w:rsid w:val="00890135"/>
    <w:rsid w:val="00890188"/>
    <w:rsid w:val="00890372"/>
    <w:rsid w:val="008904C4"/>
    <w:rsid w:val="00890769"/>
    <w:rsid w:val="0089082E"/>
    <w:rsid w:val="008909AF"/>
    <w:rsid w:val="00890A2A"/>
    <w:rsid w:val="00890BD4"/>
    <w:rsid w:val="00890E31"/>
    <w:rsid w:val="00891173"/>
    <w:rsid w:val="008911A0"/>
    <w:rsid w:val="008911D1"/>
    <w:rsid w:val="008912C4"/>
    <w:rsid w:val="0089136F"/>
    <w:rsid w:val="008914C9"/>
    <w:rsid w:val="008914F9"/>
    <w:rsid w:val="0089166F"/>
    <w:rsid w:val="00891711"/>
    <w:rsid w:val="00891766"/>
    <w:rsid w:val="008918BA"/>
    <w:rsid w:val="00891A6B"/>
    <w:rsid w:val="00891ADA"/>
    <w:rsid w:val="00891BF2"/>
    <w:rsid w:val="00891E59"/>
    <w:rsid w:val="00891F47"/>
    <w:rsid w:val="0089230B"/>
    <w:rsid w:val="00892364"/>
    <w:rsid w:val="008923F9"/>
    <w:rsid w:val="00892401"/>
    <w:rsid w:val="00892433"/>
    <w:rsid w:val="0089255C"/>
    <w:rsid w:val="00892B88"/>
    <w:rsid w:val="00892C78"/>
    <w:rsid w:val="00893006"/>
    <w:rsid w:val="008930F4"/>
    <w:rsid w:val="008931EF"/>
    <w:rsid w:val="00893287"/>
    <w:rsid w:val="00893321"/>
    <w:rsid w:val="00893339"/>
    <w:rsid w:val="00893532"/>
    <w:rsid w:val="0089365E"/>
    <w:rsid w:val="008937F8"/>
    <w:rsid w:val="00893A50"/>
    <w:rsid w:val="00893ACC"/>
    <w:rsid w:val="00893AE0"/>
    <w:rsid w:val="00893B0C"/>
    <w:rsid w:val="00893D4F"/>
    <w:rsid w:val="00893EAB"/>
    <w:rsid w:val="00893F3D"/>
    <w:rsid w:val="00893FA2"/>
    <w:rsid w:val="00894166"/>
    <w:rsid w:val="00894261"/>
    <w:rsid w:val="008945FD"/>
    <w:rsid w:val="00894916"/>
    <w:rsid w:val="008949CF"/>
    <w:rsid w:val="008949FB"/>
    <w:rsid w:val="00894BA6"/>
    <w:rsid w:val="00894BBF"/>
    <w:rsid w:val="00894E86"/>
    <w:rsid w:val="00894EA1"/>
    <w:rsid w:val="00895250"/>
    <w:rsid w:val="00895313"/>
    <w:rsid w:val="008953A9"/>
    <w:rsid w:val="008953B4"/>
    <w:rsid w:val="0089554C"/>
    <w:rsid w:val="0089554F"/>
    <w:rsid w:val="00895567"/>
    <w:rsid w:val="0089579B"/>
    <w:rsid w:val="008957B3"/>
    <w:rsid w:val="008957BE"/>
    <w:rsid w:val="00895968"/>
    <w:rsid w:val="008959DC"/>
    <w:rsid w:val="00895E35"/>
    <w:rsid w:val="00895ED6"/>
    <w:rsid w:val="00895F39"/>
    <w:rsid w:val="00895FA5"/>
    <w:rsid w:val="0089605A"/>
    <w:rsid w:val="008964C3"/>
    <w:rsid w:val="0089658A"/>
    <w:rsid w:val="00896881"/>
    <w:rsid w:val="0089698E"/>
    <w:rsid w:val="00896996"/>
    <w:rsid w:val="008969C5"/>
    <w:rsid w:val="00896ABE"/>
    <w:rsid w:val="00896AE4"/>
    <w:rsid w:val="00896AF8"/>
    <w:rsid w:val="00896C6E"/>
    <w:rsid w:val="00896C8A"/>
    <w:rsid w:val="00896DA4"/>
    <w:rsid w:val="00896E40"/>
    <w:rsid w:val="00896E79"/>
    <w:rsid w:val="00896F3C"/>
    <w:rsid w:val="0089737B"/>
    <w:rsid w:val="008974C8"/>
    <w:rsid w:val="0089752B"/>
    <w:rsid w:val="008976C6"/>
    <w:rsid w:val="00897828"/>
    <w:rsid w:val="00897937"/>
    <w:rsid w:val="00897A64"/>
    <w:rsid w:val="00897BAC"/>
    <w:rsid w:val="00897DA3"/>
    <w:rsid w:val="00897EBF"/>
    <w:rsid w:val="00897F78"/>
    <w:rsid w:val="008A04AF"/>
    <w:rsid w:val="008A052A"/>
    <w:rsid w:val="008A0628"/>
    <w:rsid w:val="008A06D6"/>
    <w:rsid w:val="008A0724"/>
    <w:rsid w:val="008A07C4"/>
    <w:rsid w:val="008A0893"/>
    <w:rsid w:val="008A09C9"/>
    <w:rsid w:val="008A0B19"/>
    <w:rsid w:val="008A0BA2"/>
    <w:rsid w:val="008A0C49"/>
    <w:rsid w:val="008A0D0A"/>
    <w:rsid w:val="008A0D24"/>
    <w:rsid w:val="008A0DA0"/>
    <w:rsid w:val="008A0F79"/>
    <w:rsid w:val="008A0FEF"/>
    <w:rsid w:val="008A1267"/>
    <w:rsid w:val="008A1591"/>
    <w:rsid w:val="008A18AB"/>
    <w:rsid w:val="008A18CC"/>
    <w:rsid w:val="008A193E"/>
    <w:rsid w:val="008A1A33"/>
    <w:rsid w:val="008A1CB1"/>
    <w:rsid w:val="008A1CBC"/>
    <w:rsid w:val="008A1D4A"/>
    <w:rsid w:val="008A1E26"/>
    <w:rsid w:val="008A1EB1"/>
    <w:rsid w:val="008A2051"/>
    <w:rsid w:val="008A2176"/>
    <w:rsid w:val="008A2183"/>
    <w:rsid w:val="008A221E"/>
    <w:rsid w:val="008A23E9"/>
    <w:rsid w:val="008A26D6"/>
    <w:rsid w:val="008A291A"/>
    <w:rsid w:val="008A29F6"/>
    <w:rsid w:val="008A2D13"/>
    <w:rsid w:val="008A2F46"/>
    <w:rsid w:val="008A30C1"/>
    <w:rsid w:val="008A3248"/>
    <w:rsid w:val="008A3412"/>
    <w:rsid w:val="008A3996"/>
    <w:rsid w:val="008A3BC1"/>
    <w:rsid w:val="008A3C46"/>
    <w:rsid w:val="008A3C88"/>
    <w:rsid w:val="008A4163"/>
    <w:rsid w:val="008A418D"/>
    <w:rsid w:val="008A42A1"/>
    <w:rsid w:val="008A430D"/>
    <w:rsid w:val="008A43B6"/>
    <w:rsid w:val="008A462F"/>
    <w:rsid w:val="008A47B3"/>
    <w:rsid w:val="008A48C1"/>
    <w:rsid w:val="008A4924"/>
    <w:rsid w:val="008A4A32"/>
    <w:rsid w:val="008A4B15"/>
    <w:rsid w:val="008A4B68"/>
    <w:rsid w:val="008A4CBB"/>
    <w:rsid w:val="008A4F64"/>
    <w:rsid w:val="008A507C"/>
    <w:rsid w:val="008A512B"/>
    <w:rsid w:val="008A52EE"/>
    <w:rsid w:val="008A5520"/>
    <w:rsid w:val="008A570E"/>
    <w:rsid w:val="008A57EA"/>
    <w:rsid w:val="008A588C"/>
    <w:rsid w:val="008A5AB6"/>
    <w:rsid w:val="008A5F42"/>
    <w:rsid w:val="008A602A"/>
    <w:rsid w:val="008A6235"/>
    <w:rsid w:val="008A62B7"/>
    <w:rsid w:val="008A64BE"/>
    <w:rsid w:val="008A64D5"/>
    <w:rsid w:val="008A6703"/>
    <w:rsid w:val="008A68FF"/>
    <w:rsid w:val="008A69AE"/>
    <w:rsid w:val="008A6A42"/>
    <w:rsid w:val="008A6DDE"/>
    <w:rsid w:val="008A6E23"/>
    <w:rsid w:val="008A6FBE"/>
    <w:rsid w:val="008A7008"/>
    <w:rsid w:val="008A7136"/>
    <w:rsid w:val="008A7355"/>
    <w:rsid w:val="008A739F"/>
    <w:rsid w:val="008A73D6"/>
    <w:rsid w:val="008A749C"/>
    <w:rsid w:val="008A74A3"/>
    <w:rsid w:val="008A76F9"/>
    <w:rsid w:val="008A76FF"/>
    <w:rsid w:val="008A7ACB"/>
    <w:rsid w:val="008A7C16"/>
    <w:rsid w:val="008A7E57"/>
    <w:rsid w:val="008B01E1"/>
    <w:rsid w:val="008B064B"/>
    <w:rsid w:val="008B0A59"/>
    <w:rsid w:val="008B0B38"/>
    <w:rsid w:val="008B0BD2"/>
    <w:rsid w:val="008B0CA4"/>
    <w:rsid w:val="008B0CB1"/>
    <w:rsid w:val="008B0DE9"/>
    <w:rsid w:val="008B0EE0"/>
    <w:rsid w:val="008B0FE3"/>
    <w:rsid w:val="008B1169"/>
    <w:rsid w:val="008B11F6"/>
    <w:rsid w:val="008B135C"/>
    <w:rsid w:val="008B1442"/>
    <w:rsid w:val="008B1492"/>
    <w:rsid w:val="008B14EA"/>
    <w:rsid w:val="008B1718"/>
    <w:rsid w:val="008B1741"/>
    <w:rsid w:val="008B188E"/>
    <w:rsid w:val="008B18BF"/>
    <w:rsid w:val="008B20D0"/>
    <w:rsid w:val="008B2118"/>
    <w:rsid w:val="008B2140"/>
    <w:rsid w:val="008B217F"/>
    <w:rsid w:val="008B2260"/>
    <w:rsid w:val="008B22B6"/>
    <w:rsid w:val="008B22C0"/>
    <w:rsid w:val="008B233D"/>
    <w:rsid w:val="008B2351"/>
    <w:rsid w:val="008B2657"/>
    <w:rsid w:val="008B2775"/>
    <w:rsid w:val="008B27EA"/>
    <w:rsid w:val="008B2885"/>
    <w:rsid w:val="008B29C4"/>
    <w:rsid w:val="008B2A70"/>
    <w:rsid w:val="008B2C76"/>
    <w:rsid w:val="008B2C79"/>
    <w:rsid w:val="008B2C84"/>
    <w:rsid w:val="008B2CBE"/>
    <w:rsid w:val="008B2DE7"/>
    <w:rsid w:val="008B2E59"/>
    <w:rsid w:val="008B311E"/>
    <w:rsid w:val="008B319A"/>
    <w:rsid w:val="008B344D"/>
    <w:rsid w:val="008B34EE"/>
    <w:rsid w:val="008B3569"/>
    <w:rsid w:val="008B3721"/>
    <w:rsid w:val="008B3775"/>
    <w:rsid w:val="008B398B"/>
    <w:rsid w:val="008B3CD9"/>
    <w:rsid w:val="008B3E52"/>
    <w:rsid w:val="008B3F6B"/>
    <w:rsid w:val="008B3FB9"/>
    <w:rsid w:val="008B406A"/>
    <w:rsid w:val="008B40C3"/>
    <w:rsid w:val="008B420D"/>
    <w:rsid w:val="008B42A2"/>
    <w:rsid w:val="008B4342"/>
    <w:rsid w:val="008B43EE"/>
    <w:rsid w:val="008B4629"/>
    <w:rsid w:val="008B4678"/>
    <w:rsid w:val="008B4713"/>
    <w:rsid w:val="008B4827"/>
    <w:rsid w:val="008B48B0"/>
    <w:rsid w:val="008B497C"/>
    <w:rsid w:val="008B49FD"/>
    <w:rsid w:val="008B4B6F"/>
    <w:rsid w:val="008B4E62"/>
    <w:rsid w:val="008B4E75"/>
    <w:rsid w:val="008B5082"/>
    <w:rsid w:val="008B515A"/>
    <w:rsid w:val="008B52B8"/>
    <w:rsid w:val="008B52D6"/>
    <w:rsid w:val="008B5342"/>
    <w:rsid w:val="008B5534"/>
    <w:rsid w:val="008B584F"/>
    <w:rsid w:val="008B5858"/>
    <w:rsid w:val="008B5A78"/>
    <w:rsid w:val="008B5B48"/>
    <w:rsid w:val="008B5C87"/>
    <w:rsid w:val="008B5D8C"/>
    <w:rsid w:val="008B5DD0"/>
    <w:rsid w:val="008B5FB7"/>
    <w:rsid w:val="008B6114"/>
    <w:rsid w:val="008B62A3"/>
    <w:rsid w:val="008B6395"/>
    <w:rsid w:val="008B6473"/>
    <w:rsid w:val="008B66D8"/>
    <w:rsid w:val="008B6951"/>
    <w:rsid w:val="008B69A1"/>
    <w:rsid w:val="008B69E8"/>
    <w:rsid w:val="008B6A4E"/>
    <w:rsid w:val="008B6BA3"/>
    <w:rsid w:val="008B6C2E"/>
    <w:rsid w:val="008B6D0E"/>
    <w:rsid w:val="008B6DA0"/>
    <w:rsid w:val="008B6E62"/>
    <w:rsid w:val="008B6F9B"/>
    <w:rsid w:val="008B710F"/>
    <w:rsid w:val="008B72B6"/>
    <w:rsid w:val="008B734A"/>
    <w:rsid w:val="008B743F"/>
    <w:rsid w:val="008B74B8"/>
    <w:rsid w:val="008B7548"/>
    <w:rsid w:val="008B7653"/>
    <w:rsid w:val="008B767D"/>
    <w:rsid w:val="008B77DD"/>
    <w:rsid w:val="008B7B7D"/>
    <w:rsid w:val="008B7DDC"/>
    <w:rsid w:val="008B7EC9"/>
    <w:rsid w:val="008B7FCB"/>
    <w:rsid w:val="008C011C"/>
    <w:rsid w:val="008C01CB"/>
    <w:rsid w:val="008C0295"/>
    <w:rsid w:val="008C02A9"/>
    <w:rsid w:val="008C0377"/>
    <w:rsid w:val="008C03BE"/>
    <w:rsid w:val="008C0522"/>
    <w:rsid w:val="008C05C2"/>
    <w:rsid w:val="008C0638"/>
    <w:rsid w:val="008C0936"/>
    <w:rsid w:val="008C09DE"/>
    <w:rsid w:val="008C0A92"/>
    <w:rsid w:val="008C0B0D"/>
    <w:rsid w:val="008C0B23"/>
    <w:rsid w:val="008C0B89"/>
    <w:rsid w:val="008C0BC7"/>
    <w:rsid w:val="008C0CDF"/>
    <w:rsid w:val="008C0E0A"/>
    <w:rsid w:val="008C0F13"/>
    <w:rsid w:val="008C1134"/>
    <w:rsid w:val="008C129C"/>
    <w:rsid w:val="008C1327"/>
    <w:rsid w:val="008C1410"/>
    <w:rsid w:val="008C1736"/>
    <w:rsid w:val="008C17BE"/>
    <w:rsid w:val="008C18E7"/>
    <w:rsid w:val="008C1917"/>
    <w:rsid w:val="008C19D2"/>
    <w:rsid w:val="008C1B28"/>
    <w:rsid w:val="008C1B2A"/>
    <w:rsid w:val="008C1B40"/>
    <w:rsid w:val="008C1D35"/>
    <w:rsid w:val="008C1DB9"/>
    <w:rsid w:val="008C1DC1"/>
    <w:rsid w:val="008C1EE2"/>
    <w:rsid w:val="008C203C"/>
    <w:rsid w:val="008C21D1"/>
    <w:rsid w:val="008C223C"/>
    <w:rsid w:val="008C235F"/>
    <w:rsid w:val="008C24A3"/>
    <w:rsid w:val="008C25E9"/>
    <w:rsid w:val="008C272E"/>
    <w:rsid w:val="008C2742"/>
    <w:rsid w:val="008C2754"/>
    <w:rsid w:val="008C2BA1"/>
    <w:rsid w:val="008C2C65"/>
    <w:rsid w:val="008C2C66"/>
    <w:rsid w:val="008C2F5F"/>
    <w:rsid w:val="008C3020"/>
    <w:rsid w:val="008C3044"/>
    <w:rsid w:val="008C34ED"/>
    <w:rsid w:val="008C36EC"/>
    <w:rsid w:val="008C3844"/>
    <w:rsid w:val="008C3C26"/>
    <w:rsid w:val="008C3EB2"/>
    <w:rsid w:val="008C4084"/>
    <w:rsid w:val="008C416C"/>
    <w:rsid w:val="008C4217"/>
    <w:rsid w:val="008C44FA"/>
    <w:rsid w:val="008C46BD"/>
    <w:rsid w:val="008C4742"/>
    <w:rsid w:val="008C4749"/>
    <w:rsid w:val="008C49E4"/>
    <w:rsid w:val="008C4ADB"/>
    <w:rsid w:val="008C4C27"/>
    <w:rsid w:val="008C4D39"/>
    <w:rsid w:val="008C4E80"/>
    <w:rsid w:val="008C4F78"/>
    <w:rsid w:val="008C5191"/>
    <w:rsid w:val="008C51F1"/>
    <w:rsid w:val="008C52F1"/>
    <w:rsid w:val="008C55D5"/>
    <w:rsid w:val="008C56D6"/>
    <w:rsid w:val="008C58F2"/>
    <w:rsid w:val="008C593D"/>
    <w:rsid w:val="008C5B3A"/>
    <w:rsid w:val="008C5CFA"/>
    <w:rsid w:val="008C5D26"/>
    <w:rsid w:val="008C5DDC"/>
    <w:rsid w:val="008C5E06"/>
    <w:rsid w:val="008C5E31"/>
    <w:rsid w:val="008C5E95"/>
    <w:rsid w:val="008C5EDF"/>
    <w:rsid w:val="008C5F12"/>
    <w:rsid w:val="008C5F81"/>
    <w:rsid w:val="008C61D0"/>
    <w:rsid w:val="008C62A2"/>
    <w:rsid w:val="008C6492"/>
    <w:rsid w:val="008C6518"/>
    <w:rsid w:val="008C654A"/>
    <w:rsid w:val="008C6714"/>
    <w:rsid w:val="008C6840"/>
    <w:rsid w:val="008C68FE"/>
    <w:rsid w:val="008C6B41"/>
    <w:rsid w:val="008C6D4A"/>
    <w:rsid w:val="008C6FCE"/>
    <w:rsid w:val="008C72C7"/>
    <w:rsid w:val="008C7389"/>
    <w:rsid w:val="008C7528"/>
    <w:rsid w:val="008C7696"/>
    <w:rsid w:val="008C76F7"/>
    <w:rsid w:val="008C789A"/>
    <w:rsid w:val="008C7D4F"/>
    <w:rsid w:val="008C7F34"/>
    <w:rsid w:val="008D0047"/>
    <w:rsid w:val="008D006E"/>
    <w:rsid w:val="008D034E"/>
    <w:rsid w:val="008D0612"/>
    <w:rsid w:val="008D063A"/>
    <w:rsid w:val="008D0A16"/>
    <w:rsid w:val="008D0BA0"/>
    <w:rsid w:val="008D0D2E"/>
    <w:rsid w:val="008D0E64"/>
    <w:rsid w:val="008D0E73"/>
    <w:rsid w:val="008D0FEB"/>
    <w:rsid w:val="008D10A6"/>
    <w:rsid w:val="008D1422"/>
    <w:rsid w:val="008D1931"/>
    <w:rsid w:val="008D19E4"/>
    <w:rsid w:val="008D1B1D"/>
    <w:rsid w:val="008D1BE0"/>
    <w:rsid w:val="008D1CAA"/>
    <w:rsid w:val="008D1DBD"/>
    <w:rsid w:val="008D1E07"/>
    <w:rsid w:val="008D1EB9"/>
    <w:rsid w:val="008D1F06"/>
    <w:rsid w:val="008D1F37"/>
    <w:rsid w:val="008D1F73"/>
    <w:rsid w:val="008D207E"/>
    <w:rsid w:val="008D2151"/>
    <w:rsid w:val="008D21D0"/>
    <w:rsid w:val="008D23F9"/>
    <w:rsid w:val="008D2498"/>
    <w:rsid w:val="008D24D1"/>
    <w:rsid w:val="008D26C6"/>
    <w:rsid w:val="008D27B5"/>
    <w:rsid w:val="008D27E4"/>
    <w:rsid w:val="008D28F1"/>
    <w:rsid w:val="008D2A0C"/>
    <w:rsid w:val="008D2A76"/>
    <w:rsid w:val="008D2A8A"/>
    <w:rsid w:val="008D2A93"/>
    <w:rsid w:val="008D2CE6"/>
    <w:rsid w:val="008D2D13"/>
    <w:rsid w:val="008D2E76"/>
    <w:rsid w:val="008D2E87"/>
    <w:rsid w:val="008D2F39"/>
    <w:rsid w:val="008D2FA5"/>
    <w:rsid w:val="008D31C5"/>
    <w:rsid w:val="008D324D"/>
    <w:rsid w:val="008D348A"/>
    <w:rsid w:val="008D34DC"/>
    <w:rsid w:val="008D38E3"/>
    <w:rsid w:val="008D3A1C"/>
    <w:rsid w:val="008D3A3B"/>
    <w:rsid w:val="008D3A4B"/>
    <w:rsid w:val="008D3AAB"/>
    <w:rsid w:val="008D3B7B"/>
    <w:rsid w:val="008D3E02"/>
    <w:rsid w:val="008D401F"/>
    <w:rsid w:val="008D4069"/>
    <w:rsid w:val="008D4162"/>
    <w:rsid w:val="008D44C6"/>
    <w:rsid w:val="008D470E"/>
    <w:rsid w:val="008D47C7"/>
    <w:rsid w:val="008D4B66"/>
    <w:rsid w:val="008D4EC7"/>
    <w:rsid w:val="008D4F02"/>
    <w:rsid w:val="008D5155"/>
    <w:rsid w:val="008D5156"/>
    <w:rsid w:val="008D518B"/>
    <w:rsid w:val="008D5215"/>
    <w:rsid w:val="008D5238"/>
    <w:rsid w:val="008D52F4"/>
    <w:rsid w:val="008D533A"/>
    <w:rsid w:val="008D55AA"/>
    <w:rsid w:val="008D573E"/>
    <w:rsid w:val="008D5883"/>
    <w:rsid w:val="008D589D"/>
    <w:rsid w:val="008D5971"/>
    <w:rsid w:val="008D598A"/>
    <w:rsid w:val="008D5BD0"/>
    <w:rsid w:val="008D5DDE"/>
    <w:rsid w:val="008D5EA9"/>
    <w:rsid w:val="008D5F77"/>
    <w:rsid w:val="008D60CE"/>
    <w:rsid w:val="008D6484"/>
    <w:rsid w:val="008D666F"/>
    <w:rsid w:val="008D66D0"/>
    <w:rsid w:val="008D6A12"/>
    <w:rsid w:val="008D6C29"/>
    <w:rsid w:val="008D6CAF"/>
    <w:rsid w:val="008D6CFD"/>
    <w:rsid w:val="008D6E27"/>
    <w:rsid w:val="008D6E2C"/>
    <w:rsid w:val="008D7103"/>
    <w:rsid w:val="008D764B"/>
    <w:rsid w:val="008D7BEC"/>
    <w:rsid w:val="008D7CD5"/>
    <w:rsid w:val="008D7D52"/>
    <w:rsid w:val="008D7E42"/>
    <w:rsid w:val="008D7EAA"/>
    <w:rsid w:val="008D7F91"/>
    <w:rsid w:val="008E022E"/>
    <w:rsid w:val="008E02DD"/>
    <w:rsid w:val="008E035D"/>
    <w:rsid w:val="008E03A3"/>
    <w:rsid w:val="008E05DD"/>
    <w:rsid w:val="008E06F3"/>
    <w:rsid w:val="008E07FE"/>
    <w:rsid w:val="008E08A1"/>
    <w:rsid w:val="008E0AED"/>
    <w:rsid w:val="008E0B42"/>
    <w:rsid w:val="008E0BB6"/>
    <w:rsid w:val="008E0DA9"/>
    <w:rsid w:val="008E0E0B"/>
    <w:rsid w:val="008E0FB7"/>
    <w:rsid w:val="008E1325"/>
    <w:rsid w:val="008E1471"/>
    <w:rsid w:val="008E14BD"/>
    <w:rsid w:val="008E1635"/>
    <w:rsid w:val="008E164A"/>
    <w:rsid w:val="008E1665"/>
    <w:rsid w:val="008E1720"/>
    <w:rsid w:val="008E1768"/>
    <w:rsid w:val="008E196F"/>
    <w:rsid w:val="008E1B94"/>
    <w:rsid w:val="008E1C1A"/>
    <w:rsid w:val="008E1C40"/>
    <w:rsid w:val="008E1CA1"/>
    <w:rsid w:val="008E1FE9"/>
    <w:rsid w:val="008E20E8"/>
    <w:rsid w:val="008E213F"/>
    <w:rsid w:val="008E2280"/>
    <w:rsid w:val="008E2427"/>
    <w:rsid w:val="008E24C7"/>
    <w:rsid w:val="008E2504"/>
    <w:rsid w:val="008E2706"/>
    <w:rsid w:val="008E2813"/>
    <w:rsid w:val="008E2912"/>
    <w:rsid w:val="008E292E"/>
    <w:rsid w:val="008E2A20"/>
    <w:rsid w:val="008E2ABF"/>
    <w:rsid w:val="008E304B"/>
    <w:rsid w:val="008E331D"/>
    <w:rsid w:val="008E33B2"/>
    <w:rsid w:val="008E34B3"/>
    <w:rsid w:val="008E3629"/>
    <w:rsid w:val="008E3702"/>
    <w:rsid w:val="008E378C"/>
    <w:rsid w:val="008E3BD8"/>
    <w:rsid w:val="008E3BDE"/>
    <w:rsid w:val="008E3C30"/>
    <w:rsid w:val="008E3D1E"/>
    <w:rsid w:val="008E3F4A"/>
    <w:rsid w:val="008E3F89"/>
    <w:rsid w:val="008E3F9A"/>
    <w:rsid w:val="008E4287"/>
    <w:rsid w:val="008E4430"/>
    <w:rsid w:val="008E4686"/>
    <w:rsid w:val="008E4724"/>
    <w:rsid w:val="008E47B9"/>
    <w:rsid w:val="008E4848"/>
    <w:rsid w:val="008E49D1"/>
    <w:rsid w:val="008E49E7"/>
    <w:rsid w:val="008E4B74"/>
    <w:rsid w:val="008E4BB3"/>
    <w:rsid w:val="008E4E19"/>
    <w:rsid w:val="008E4E8D"/>
    <w:rsid w:val="008E5109"/>
    <w:rsid w:val="008E51C1"/>
    <w:rsid w:val="008E520B"/>
    <w:rsid w:val="008E5436"/>
    <w:rsid w:val="008E5454"/>
    <w:rsid w:val="008E5668"/>
    <w:rsid w:val="008E57B5"/>
    <w:rsid w:val="008E5806"/>
    <w:rsid w:val="008E5837"/>
    <w:rsid w:val="008E58DD"/>
    <w:rsid w:val="008E5DBF"/>
    <w:rsid w:val="008E5EFD"/>
    <w:rsid w:val="008E5FDA"/>
    <w:rsid w:val="008E60C5"/>
    <w:rsid w:val="008E6177"/>
    <w:rsid w:val="008E620F"/>
    <w:rsid w:val="008E646E"/>
    <w:rsid w:val="008E684F"/>
    <w:rsid w:val="008E69A7"/>
    <w:rsid w:val="008E69C0"/>
    <w:rsid w:val="008E6CF8"/>
    <w:rsid w:val="008E6D2F"/>
    <w:rsid w:val="008E6EFE"/>
    <w:rsid w:val="008E6FAF"/>
    <w:rsid w:val="008E746E"/>
    <w:rsid w:val="008E750E"/>
    <w:rsid w:val="008E75F1"/>
    <w:rsid w:val="008E7670"/>
    <w:rsid w:val="008E77C5"/>
    <w:rsid w:val="008E787E"/>
    <w:rsid w:val="008E78E4"/>
    <w:rsid w:val="008E78F7"/>
    <w:rsid w:val="008E7A13"/>
    <w:rsid w:val="008E7B3F"/>
    <w:rsid w:val="008E7B5F"/>
    <w:rsid w:val="008E7C6C"/>
    <w:rsid w:val="008E7DAA"/>
    <w:rsid w:val="008E7E0E"/>
    <w:rsid w:val="008F0015"/>
    <w:rsid w:val="008F0337"/>
    <w:rsid w:val="008F03B2"/>
    <w:rsid w:val="008F043C"/>
    <w:rsid w:val="008F0550"/>
    <w:rsid w:val="008F0670"/>
    <w:rsid w:val="008F093F"/>
    <w:rsid w:val="008F0955"/>
    <w:rsid w:val="008F0A34"/>
    <w:rsid w:val="008F0A60"/>
    <w:rsid w:val="008F0B05"/>
    <w:rsid w:val="008F0E22"/>
    <w:rsid w:val="008F0ED7"/>
    <w:rsid w:val="008F0F87"/>
    <w:rsid w:val="008F0FB3"/>
    <w:rsid w:val="008F135E"/>
    <w:rsid w:val="008F1406"/>
    <w:rsid w:val="008F1434"/>
    <w:rsid w:val="008F15EE"/>
    <w:rsid w:val="008F1720"/>
    <w:rsid w:val="008F175D"/>
    <w:rsid w:val="008F1763"/>
    <w:rsid w:val="008F1939"/>
    <w:rsid w:val="008F1B50"/>
    <w:rsid w:val="008F1B7D"/>
    <w:rsid w:val="008F1FC0"/>
    <w:rsid w:val="008F2084"/>
    <w:rsid w:val="008F20C7"/>
    <w:rsid w:val="008F213B"/>
    <w:rsid w:val="008F22B2"/>
    <w:rsid w:val="008F2372"/>
    <w:rsid w:val="008F2447"/>
    <w:rsid w:val="008F26E4"/>
    <w:rsid w:val="008F2826"/>
    <w:rsid w:val="008F282F"/>
    <w:rsid w:val="008F2ABC"/>
    <w:rsid w:val="008F2D2C"/>
    <w:rsid w:val="008F2E8D"/>
    <w:rsid w:val="008F30E5"/>
    <w:rsid w:val="008F3105"/>
    <w:rsid w:val="008F32C3"/>
    <w:rsid w:val="008F33BB"/>
    <w:rsid w:val="008F33CC"/>
    <w:rsid w:val="008F35A4"/>
    <w:rsid w:val="008F3634"/>
    <w:rsid w:val="008F3794"/>
    <w:rsid w:val="008F3DD2"/>
    <w:rsid w:val="008F421D"/>
    <w:rsid w:val="008F4233"/>
    <w:rsid w:val="008F4276"/>
    <w:rsid w:val="008F4281"/>
    <w:rsid w:val="008F42E5"/>
    <w:rsid w:val="008F44D9"/>
    <w:rsid w:val="008F4584"/>
    <w:rsid w:val="008F4639"/>
    <w:rsid w:val="008F46C4"/>
    <w:rsid w:val="008F46D6"/>
    <w:rsid w:val="008F46DF"/>
    <w:rsid w:val="008F48D0"/>
    <w:rsid w:val="008F492E"/>
    <w:rsid w:val="008F4A46"/>
    <w:rsid w:val="008F4CE4"/>
    <w:rsid w:val="008F4D43"/>
    <w:rsid w:val="008F4E77"/>
    <w:rsid w:val="008F5021"/>
    <w:rsid w:val="008F503F"/>
    <w:rsid w:val="008F50AF"/>
    <w:rsid w:val="008F53DB"/>
    <w:rsid w:val="008F53EA"/>
    <w:rsid w:val="008F5459"/>
    <w:rsid w:val="008F54D0"/>
    <w:rsid w:val="008F5507"/>
    <w:rsid w:val="008F5561"/>
    <w:rsid w:val="008F58F9"/>
    <w:rsid w:val="008F5969"/>
    <w:rsid w:val="008F5A30"/>
    <w:rsid w:val="008F5BAE"/>
    <w:rsid w:val="008F5EE2"/>
    <w:rsid w:val="008F5F57"/>
    <w:rsid w:val="008F63C8"/>
    <w:rsid w:val="008F6458"/>
    <w:rsid w:val="008F6731"/>
    <w:rsid w:val="008F6878"/>
    <w:rsid w:val="008F6881"/>
    <w:rsid w:val="008F68BB"/>
    <w:rsid w:val="008F6A9C"/>
    <w:rsid w:val="008F6AD3"/>
    <w:rsid w:val="008F6EFB"/>
    <w:rsid w:val="008F6F62"/>
    <w:rsid w:val="008F700D"/>
    <w:rsid w:val="008F7122"/>
    <w:rsid w:val="008F7235"/>
    <w:rsid w:val="008F7496"/>
    <w:rsid w:val="008F75D3"/>
    <w:rsid w:val="008F763A"/>
    <w:rsid w:val="008F77D4"/>
    <w:rsid w:val="008F7813"/>
    <w:rsid w:val="008F798F"/>
    <w:rsid w:val="008F79F8"/>
    <w:rsid w:val="008F7A72"/>
    <w:rsid w:val="008F7C25"/>
    <w:rsid w:val="008F7C58"/>
    <w:rsid w:val="008F7FF2"/>
    <w:rsid w:val="0090003C"/>
    <w:rsid w:val="00900123"/>
    <w:rsid w:val="0090012D"/>
    <w:rsid w:val="00900276"/>
    <w:rsid w:val="0090037D"/>
    <w:rsid w:val="009005CB"/>
    <w:rsid w:val="009009B1"/>
    <w:rsid w:val="00900A50"/>
    <w:rsid w:val="00900B23"/>
    <w:rsid w:val="00900B32"/>
    <w:rsid w:val="00900C45"/>
    <w:rsid w:val="00900CCB"/>
    <w:rsid w:val="00900E1F"/>
    <w:rsid w:val="0090109B"/>
    <w:rsid w:val="0090111D"/>
    <w:rsid w:val="009013BD"/>
    <w:rsid w:val="0090143A"/>
    <w:rsid w:val="00901466"/>
    <w:rsid w:val="009016CE"/>
    <w:rsid w:val="0090191A"/>
    <w:rsid w:val="00901ED8"/>
    <w:rsid w:val="00902023"/>
    <w:rsid w:val="00902152"/>
    <w:rsid w:val="00902235"/>
    <w:rsid w:val="00902293"/>
    <w:rsid w:val="00902564"/>
    <w:rsid w:val="009025D4"/>
    <w:rsid w:val="009025F1"/>
    <w:rsid w:val="009026AE"/>
    <w:rsid w:val="00902720"/>
    <w:rsid w:val="009027EE"/>
    <w:rsid w:val="00902A47"/>
    <w:rsid w:val="00902A95"/>
    <w:rsid w:val="00902BD3"/>
    <w:rsid w:val="00902C62"/>
    <w:rsid w:val="00902F00"/>
    <w:rsid w:val="0090302C"/>
    <w:rsid w:val="00903052"/>
    <w:rsid w:val="00903185"/>
    <w:rsid w:val="00903565"/>
    <w:rsid w:val="0090374F"/>
    <w:rsid w:val="00903BD1"/>
    <w:rsid w:val="00903BF4"/>
    <w:rsid w:val="00903C73"/>
    <w:rsid w:val="00903CB0"/>
    <w:rsid w:val="00903F32"/>
    <w:rsid w:val="00903F6C"/>
    <w:rsid w:val="00903F6D"/>
    <w:rsid w:val="0090414C"/>
    <w:rsid w:val="00904153"/>
    <w:rsid w:val="00904171"/>
    <w:rsid w:val="00904176"/>
    <w:rsid w:val="009041BA"/>
    <w:rsid w:val="0090421B"/>
    <w:rsid w:val="009045D1"/>
    <w:rsid w:val="00904969"/>
    <w:rsid w:val="00904999"/>
    <w:rsid w:val="009049A2"/>
    <w:rsid w:val="009049CE"/>
    <w:rsid w:val="00904A3F"/>
    <w:rsid w:val="00904CAF"/>
    <w:rsid w:val="00904D70"/>
    <w:rsid w:val="009051AD"/>
    <w:rsid w:val="009053F3"/>
    <w:rsid w:val="009054E5"/>
    <w:rsid w:val="00905550"/>
    <w:rsid w:val="0090567D"/>
    <w:rsid w:val="009056D6"/>
    <w:rsid w:val="00905981"/>
    <w:rsid w:val="00905B2E"/>
    <w:rsid w:val="00905B79"/>
    <w:rsid w:val="00905B90"/>
    <w:rsid w:val="00905ECB"/>
    <w:rsid w:val="00905F32"/>
    <w:rsid w:val="00906069"/>
    <w:rsid w:val="0090606B"/>
    <w:rsid w:val="00906143"/>
    <w:rsid w:val="009061C2"/>
    <w:rsid w:val="009062C8"/>
    <w:rsid w:val="009063B1"/>
    <w:rsid w:val="00906704"/>
    <w:rsid w:val="009067A1"/>
    <w:rsid w:val="0090680C"/>
    <w:rsid w:val="0090683A"/>
    <w:rsid w:val="00906875"/>
    <w:rsid w:val="00906F2C"/>
    <w:rsid w:val="0090707E"/>
    <w:rsid w:val="00907095"/>
    <w:rsid w:val="00907143"/>
    <w:rsid w:val="00907212"/>
    <w:rsid w:val="00907295"/>
    <w:rsid w:val="0090751F"/>
    <w:rsid w:val="009075D6"/>
    <w:rsid w:val="009079A9"/>
    <w:rsid w:val="00907A67"/>
    <w:rsid w:val="00907B1C"/>
    <w:rsid w:val="00907B30"/>
    <w:rsid w:val="00907D47"/>
    <w:rsid w:val="00907E9E"/>
    <w:rsid w:val="00907F29"/>
    <w:rsid w:val="00910243"/>
    <w:rsid w:val="0091028C"/>
    <w:rsid w:val="0091029C"/>
    <w:rsid w:val="0091043B"/>
    <w:rsid w:val="0091045F"/>
    <w:rsid w:val="0091052E"/>
    <w:rsid w:val="009105B0"/>
    <w:rsid w:val="00910600"/>
    <w:rsid w:val="0091065A"/>
    <w:rsid w:val="009106E9"/>
    <w:rsid w:val="0091084D"/>
    <w:rsid w:val="00910879"/>
    <w:rsid w:val="00910ABB"/>
    <w:rsid w:val="00910B9B"/>
    <w:rsid w:val="00910BE3"/>
    <w:rsid w:val="00910C63"/>
    <w:rsid w:val="00910C67"/>
    <w:rsid w:val="00910F74"/>
    <w:rsid w:val="009112A5"/>
    <w:rsid w:val="009112EE"/>
    <w:rsid w:val="009112F0"/>
    <w:rsid w:val="009113C2"/>
    <w:rsid w:val="009114A3"/>
    <w:rsid w:val="009114B9"/>
    <w:rsid w:val="0091150D"/>
    <w:rsid w:val="00911653"/>
    <w:rsid w:val="0091175C"/>
    <w:rsid w:val="009119D7"/>
    <w:rsid w:val="00911AA4"/>
    <w:rsid w:val="00911AC0"/>
    <w:rsid w:val="00911D07"/>
    <w:rsid w:val="00911DBC"/>
    <w:rsid w:val="00912243"/>
    <w:rsid w:val="0091226C"/>
    <w:rsid w:val="00912286"/>
    <w:rsid w:val="0091238C"/>
    <w:rsid w:val="00912523"/>
    <w:rsid w:val="00912540"/>
    <w:rsid w:val="00912829"/>
    <w:rsid w:val="00912853"/>
    <w:rsid w:val="009129D0"/>
    <w:rsid w:val="00912A6E"/>
    <w:rsid w:val="00912A6F"/>
    <w:rsid w:val="00912AF4"/>
    <w:rsid w:val="00912DB1"/>
    <w:rsid w:val="00912E39"/>
    <w:rsid w:val="00912E6B"/>
    <w:rsid w:val="009130E4"/>
    <w:rsid w:val="009131E5"/>
    <w:rsid w:val="0091340F"/>
    <w:rsid w:val="00913437"/>
    <w:rsid w:val="00913885"/>
    <w:rsid w:val="0091393D"/>
    <w:rsid w:val="00913B6B"/>
    <w:rsid w:val="00913C1E"/>
    <w:rsid w:val="00913D1B"/>
    <w:rsid w:val="00913D87"/>
    <w:rsid w:val="00913DDE"/>
    <w:rsid w:val="009140AB"/>
    <w:rsid w:val="009140C1"/>
    <w:rsid w:val="009143D0"/>
    <w:rsid w:val="0091447A"/>
    <w:rsid w:val="0091449E"/>
    <w:rsid w:val="00914785"/>
    <w:rsid w:val="009149CC"/>
    <w:rsid w:val="00914F8F"/>
    <w:rsid w:val="009150F2"/>
    <w:rsid w:val="0091512B"/>
    <w:rsid w:val="00915246"/>
    <w:rsid w:val="009152DC"/>
    <w:rsid w:val="009155CF"/>
    <w:rsid w:val="00915797"/>
    <w:rsid w:val="00915907"/>
    <w:rsid w:val="00915A54"/>
    <w:rsid w:val="00915AB0"/>
    <w:rsid w:val="00915C54"/>
    <w:rsid w:val="00915C95"/>
    <w:rsid w:val="00915D44"/>
    <w:rsid w:val="00915DFC"/>
    <w:rsid w:val="00915F26"/>
    <w:rsid w:val="00916246"/>
    <w:rsid w:val="0091653B"/>
    <w:rsid w:val="00916638"/>
    <w:rsid w:val="009166F8"/>
    <w:rsid w:val="009167DC"/>
    <w:rsid w:val="00916830"/>
    <w:rsid w:val="009168FB"/>
    <w:rsid w:val="00916C92"/>
    <w:rsid w:val="00916C98"/>
    <w:rsid w:val="00916E73"/>
    <w:rsid w:val="00917045"/>
    <w:rsid w:val="009170F7"/>
    <w:rsid w:val="0091730F"/>
    <w:rsid w:val="00917484"/>
    <w:rsid w:val="0091748C"/>
    <w:rsid w:val="009174AA"/>
    <w:rsid w:val="009175A0"/>
    <w:rsid w:val="009175B0"/>
    <w:rsid w:val="00917816"/>
    <w:rsid w:val="00917867"/>
    <w:rsid w:val="00917AAF"/>
    <w:rsid w:val="00917D47"/>
    <w:rsid w:val="00917E0C"/>
    <w:rsid w:val="00917FD3"/>
    <w:rsid w:val="00920014"/>
    <w:rsid w:val="00920442"/>
    <w:rsid w:val="00920582"/>
    <w:rsid w:val="009206C8"/>
    <w:rsid w:val="009207BA"/>
    <w:rsid w:val="00920D59"/>
    <w:rsid w:val="00920D83"/>
    <w:rsid w:val="00920DC2"/>
    <w:rsid w:val="00920F3B"/>
    <w:rsid w:val="00920F5C"/>
    <w:rsid w:val="00920F5E"/>
    <w:rsid w:val="00921417"/>
    <w:rsid w:val="00921455"/>
    <w:rsid w:val="00921538"/>
    <w:rsid w:val="00921555"/>
    <w:rsid w:val="0092161B"/>
    <w:rsid w:val="009217E4"/>
    <w:rsid w:val="00921888"/>
    <w:rsid w:val="00921C8A"/>
    <w:rsid w:val="00921CB3"/>
    <w:rsid w:val="00921D4E"/>
    <w:rsid w:val="00921FBA"/>
    <w:rsid w:val="00921FEA"/>
    <w:rsid w:val="00922017"/>
    <w:rsid w:val="00922048"/>
    <w:rsid w:val="009220B2"/>
    <w:rsid w:val="00922107"/>
    <w:rsid w:val="00922244"/>
    <w:rsid w:val="009223BD"/>
    <w:rsid w:val="009224C8"/>
    <w:rsid w:val="00922556"/>
    <w:rsid w:val="0092257E"/>
    <w:rsid w:val="0092279C"/>
    <w:rsid w:val="009228E8"/>
    <w:rsid w:val="00922933"/>
    <w:rsid w:val="00922A8D"/>
    <w:rsid w:val="00922B43"/>
    <w:rsid w:val="00922C65"/>
    <w:rsid w:val="00922E6F"/>
    <w:rsid w:val="009230C6"/>
    <w:rsid w:val="009232D1"/>
    <w:rsid w:val="0092335C"/>
    <w:rsid w:val="009234E2"/>
    <w:rsid w:val="00923593"/>
    <w:rsid w:val="0092375C"/>
    <w:rsid w:val="0092376C"/>
    <w:rsid w:val="00923B1B"/>
    <w:rsid w:val="00923BCD"/>
    <w:rsid w:val="00923DEB"/>
    <w:rsid w:val="00923E3E"/>
    <w:rsid w:val="00923F71"/>
    <w:rsid w:val="009240FD"/>
    <w:rsid w:val="0092417C"/>
    <w:rsid w:val="009241D4"/>
    <w:rsid w:val="00924307"/>
    <w:rsid w:val="00924522"/>
    <w:rsid w:val="00924642"/>
    <w:rsid w:val="009246F5"/>
    <w:rsid w:val="009248B8"/>
    <w:rsid w:val="0092494C"/>
    <w:rsid w:val="00924C30"/>
    <w:rsid w:val="00924DCD"/>
    <w:rsid w:val="00924E0D"/>
    <w:rsid w:val="009251C2"/>
    <w:rsid w:val="0092523D"/>
    <w:rsid w:val="00925384"/>
    <w:rsid w:val="009253F5"/>
    <w:rsid w:val="009255AB"/>
    <w:rsid w:val="0092571E"/>
    <w:rsid w:val="009257F1"/>
    <w:rsid w:val="00925887"/>
    <w:rsid w:val="0092593D"/>
    <w:rsid w:val="00925AA7"/>
    <w:rsid w:val="00925CA5"/>
    <w:rsid w:val="00925CAF"/>
    <w:rsid w:val="00925D9F"/>
    <w:rsid w:val="00925EA2"/>
    <w:rsid w:val="00925F1C"/>
    <w:rsid w:val="00925F98"/>
    <w:rsid w:val="009261A4"/>
    <w:rsid w:val="0092631E"/>
    <w:rsid w:val="00926484"/>
    <w:rsid w:val="00926833"/>
    <w:rsid w:val="00926A34"/>
    <w:rsid w:val="00926C61"/>
    <w:rsid w:val="00926D6C"/>
    <w:rsid w:val="00926E0F"/>
    <w:rsid w:val="00926F41"/>
    <w:rsid w:val="00927086"/>
    <w:rsid w:val="009270C8"/>
    <w:rsid w:val="00927124"/>
    <w:rsid w:val="0092728B"/>
    <w:rsid w:val="0092739C"/>
    <w:rsid w:val="009273D3"/>
    <w:rsid w:val="009275B5"/>
    <w:rsid w:val="00927BAC"/>
    <w:rsid w:val="00927C03"/>
    <w:rsid w:val="009300E8"/>
    <w:rsid w:val="0093010E"/>
    <w:rsid w:val="00930118"/>
    <w:rsid w:val="0093047C"/>
    <w:rsid w:val="00930565"/>
    <w:rsid w:val="009305D3"/>
    <w:rsid w:val="009306DF"/>
    <w:rsid w:val="00930875"/>
    <w:rsid w:val="00930A7A"/>
    <w:rsid w:val="00930AAD"/>
    <w:rsid w:val="00930B6E"/>
    <w:rsid w:val="00930D1B"/>
    <w:rsid w:val="00930DA7"/>
    <w:rsid w:val="00931119"/>
    <w:rsid w:val="00931166"/>
    <w:rsid w:val="00931172"/>
    <w:rsid w:val="00931269"/>
    <w:rsid w:val="00931307"/>
    <w:rsid w:val="0093152B"/>
    <w:rsid w:val="0093154F"/>
    <w:rsid w:val="00931C31"/>
    <w:rsid w:val="00931C7B"/>
    <w:rsid w:val="00931E56"/>
    <w:rsid w:val="00931F8B"/>
    <w:rsid w:val="00931FF4"/>
    <w:rsid w:val="00932082"/>
    <w:rsid w:val="0093217D"/>
    <w:rsid w:val="009322A5"/>
    <w:rsid w:val="009325C3"/>
    <w:rsid w:val="00932641"/>
    <w:rsid w:val="00932704"/>
    <w:rsid w:val="00932705"/>
    <w:rsid w:val="00932AC9"/>
    <w:rsid w:val="00932B80"/>
    <w:rsid w:val="00932D1A"/>
    <w:rsid w:val="00933086"/>
    <w:rsid w:val="00933092"/>
    <w:rsid w:val="009330D2"/>
    <w:rsid w:val="009331A8"/>
    <w:rsid w:val="00933310"/>
    <w:rsid w:val="00933349"/>
    <w:rsid w:val="009334C1"/>
    <w:rsid w:val="0093360E"/>
    <w:rsid w:val="00933869"/>
    <w:rsid w:val="00933C8C"/>
    <w:rsid w:val="00933F4C"/>
    <w:rsid w:val="0093401E"/>
    <w:rsid w:val="00934313"/>
    <w:rsid w:val="009343A3"/>
    <w:rsid w:val="0093444A"/>
    <w:rsid w:val="00934566"/>
    <w:rsid w:val="009348A9"/>
    <w:rsid w:val="00934947"/>
    <w:rsid w:val="00934B60"/>
    <w:rsid w:val="00934B95"/>
    <w:rsid w:val="00934C67"/>
    <w:rsid w:val="00935193"/>
    <w:rsid w:val="00935197"/>
    <w:rsid w:val="009351E2"/>
    <w:rsid w:val="0093544B"/>
    <w:rsid w:val="00935485"/>
    <w:rsid w:val="00935554"/>
    <w:rsid w:val="009356F9"/>
    <w:rsid w:val="00935892"/>
    <w:rsid w:val="00935A0E"/>
    <w:rsid w:val="00935C11"/>
    <w:rsid w:val="00935E4D"/>
    <w:rsid w:val="00935EE3"/>
    <w:rsid w:val="0093615B"/>
    <w:rsid w:val="00936173"/>
    <w:rsid w:val="009362FB"/>
    <w:rsid w:val="00936558"/>
    <w:rsid w:val="00936A7E"/>
    <w:rsid w:val="00936AEE"/>
    <w:rsid w:val="00936B63"/>
    <w:rsid w:val="00936C0C"/>
    <w:rsid w:val="00936C90"/>
    <w:rsid w:val="00936DE9"/>
    <w:rsid w:val="0093704C"/>
    <w:rsid w:val="0093724B"/>
    <w:rsid w:val="009373A2"/>
    <w:rsid w:val="00937716"/>
    <w:rsid w:val="0093777F"/>
    <w:rsid w:val="0093798F"/>
    <w:rsid w:val="009379A8"/>
    <w:rsid w:val="009379E9"/>
    <w:rsid w:val="00937C14"/>
    <w:rsid w:val="00937D09"/>
    <w:rsid w:val="00937D87"/>
    <w:rsid w:val="00937E84"/>
    <w:rsid w:val="00937EE1"/>
    <w:rsid w:val="00937FB1"/>
    <w:rsid w:val="00937FFB"/>
    <w:rsid w:val="009402B0"/>
    <w:rsid w:val="009403B3"/>
    <w:rsid w:val="0094061B"/>
    <w:rsid w:val="00940642"/>
    <w:rsid w:val="009406ED"/>
    <w:rsid w:val="00940888"/>
    <w:rsid w:val="00940FF0"/>
    <w:rsid w:val="00941496"/>
    <w:rsid w:val="0094165B"/>
    <w:rsid w:val="009416FB"/>
    <w:rsid w:val="00941789"/>
    <w:rsid w:val="00941858"/>
    <w:rsid w:val="00941B50"/>
    <w:rsid w:val="00941D59"/>
    <w:rsid w:val="00941FC9"/>
    <w:rsid w:val="009427DA"/>
    <w:rsid w:val="00942827"/>
    <w:rsid w:val="009428D6"/>
    <w:rsid w:val="00942A5A"/>
    <w:rsid w:val="00942AF7"/>
    <w:rsid w:val="00942D3B"/>
    <w:rsid w:val="00942D60"/>
    <w:rsid w:val="00942E0C"/>
    <w:rsid w:val="00942EDD"/>
    <w:rsid w:val="00942F5B"/>
    <w:rsid w:val="009432B3"/>
    <w:rsid w:val="009433AD"/>
    <w:rsid w:val="009435DC"/>
    <w:rsid w:val="00943608"/>
    <w:rsid w:val="00943634"/>
    <w:rsid w:val="0094370B"/>
    <w:rsid w:val="009438FB"/>
    <w:rsid w:val="00943921"/>
    <w:rsid w:val="00943A3F"/>
    <w:rsid w:val="00943A71"/>
    <w:rsid w:val="00943B6D"/>
    <w:rsid w:val="00943BBB"/>
    <w:rsid w:val="00943DBE"/>
    <w:rsid w:val="00943E81"/>
    <w:rsid w:val="00943F2A"/>
    <w:rsid w:val="00943F91"/>
    <w:rsid w:val="00944077"/>
    <w:rsid w:val="009441F4"/>
    <w:rsid w:val="009441FE"/>
    <w:rsid w:val="00944477"/>
    <w:rsid w:val="0094463F"/>
    <w:rsid w:val="009447C0"/>
    <w:rsid w:val="00944857"/>
    <w:rsid w:val="00944A09"/>
    <w:rsid w:val="00944B8F"/>
    <w:rsid w:val="00944B93"/>
    <w:rsid w:val="00944CC5"/>
    <w:rsid w:val="009450BC"/>
    <w:rsid w:val="00945528"/>
    <w:rsid w:val="00945675"/>
    <w:rsid w:val="009456F1"/>
    <w:rsid w:val="00945700"/>
    <w:rsid w:val="0094572F"/>
    <w:rsid w:val="00945901"/>
    <w:rsid w:val="00945E67"/>
    <w:rsid w:val="00945E99"/>
    <w:rsid w:val="00945EDF"/>
    <w:rsid w:val="00945EE9"/>
    <w:rsid w:val="00945EF2"/>
    <w:rsid w:val="00945F05"/>
    <w:rsid w:val="00945F5E"/>
    <w:rsid w:val="00946012"/>
    <w:rsid w:val="0094608F"/>
    <w:rsid w:val="009461FF"/>
    <w:rsid w:val="0094621B"/>
    <w:rsid w:val="00946545"/>
    <w:rsid w:val="00946659"/>
    <w:rsid w:val="009466D7"/>
    <w:rsid w:val="00946878"/>
    <w:rsid w:val="00946880"/>
    <w:rsid w:val="009469B4"/>
    <w:rsid w:val="00946A97"/>
    <w:rsid w:val="00946AF6"/>
    <w:rsid w:val="00946D0E"/>
    <w:rsid w:val="00946F08"/>
    <w:rsid w:val="00946FB7"/>
    <w:rsid w:val="009470B6"/>
    <w:rsid w:val="009470F5"/>
    <w:rsid w:val="009471E8"/>
    <w:rsid w:val="009472B2"/>
    <w:rsid w:val="0094737E"/>
    <w:rsid w:val="009473F1"/>
    <w:rsid w:val="00947425"/>
    <w:rsid w:val="00947489"/>
    <w:rsid w:val="0094776E"/>
    <w:rsid w:val="00947A29"/>
    <w:rsid w:val="00947C5A"/>
    <w:rsid w:val="00947D7D"/>
    <w:rsid w:val="00947E04"/>
    <w:rsid w:val="00947FC8"/>
    <w:rsid w:val="009503CF"/>
    <w:rsid w:val="00950421"/>
    <w:rsid w:val="00950463"/>
    <w:rsid w:val="00950541"/>
    <w:rsid w:val="009506D9"/>
    <w:rsid w:val="00950A78"/>
    <w:rsid w:val="00950BDF"/>
    <w:rsid w:val="00950BF8"/>
    <w:rsid w:val="00950C32"/>
    <w:rsid w:val="00950C93"/>
    <w:rsid w:val="00950D4B"/>
    <w:rsid w:val="00950D68"/>
    <w:rsid w:val="00950D74"/>
    <w:rsid w:val="00950D88"/>
    <w:rsid w:val="00950DE5"/>
    <w:rsid w:val="00950F22"/>
    <w:rsid w:val="00950F88"/>
    <w:rsid w:val="009511CD"/>
    <w:rsid w:val="00951227"/>
    <w:rsid w:val="0095129F"/>
    <w:rsid w:val="009512EC"/>
    <w:rsid w:val="00951376"/>
    <w:rsid w:val="0095142F"/>
    <w:rsid w:val="00951434"/>
    <w:rsid w:val="009514CA"/>
    <w:rsid w:val="00951565"/>
    <w:rsid w:val="009516FB"/>
    <w:rsid w:val="00951827"/>
    <w:rsid w:val="009518E3"/>
    <w:rsid w:val="009519B7"/>
    <w:rsid w:val="00951A7B"/>
    <w:rsid w:val="00951C82"/>
    <w:rsid w:val="00951CE6"/>
    <w:rsid w:val="00951D47"/>
    <w:rsid w:val="00951EAB"/>
    <w:rsid w:val="00951F4B"/>
    <w:rsid w:val="009520DA"/>
    <w:rsid w:val="00952781"/>
    <w:rsid w:val="009527BD"/>
    <w:rsid w:val="009529E5"/>
    <w:rsid w:val="00952A5D"/>
    <w:rsid w:val="00952B62"/>
    <w:rsid w:val="00952CBA"/>
    <w:rsid w:val="00952F0B"/>
    <w:rsid w:val="00952FE8"/>
    <w:rsid w:val="00953138"/>
    <w:rsid w:val="00953176"/>
    <w:rsid w:val="009531AC"/>
    <w:rsid w:val="0095362D"/>
    <w:rsid w:val="00953725"/>
    <w:rsid w:val="00953759"/>
    <w:rsid w:val="00953921"/>
    <w:rsid w:val="00953956"/>
    <w:rsid w:val="00953AF0"/>
    <w:rsid w:val="00953C36"/>
    <w:rsid w:val="00953C4E"/>
    <w:rsid w:val="00953CE7"/>
    <w:rsid w:val="00953E22"/>
    <w:rsid w:val="009540DF"/>
    <w:rsid w:val="00954116"/>
    <w:rsid w:val="0095414A"/>
    <w:rsid w:val="009542F7"/>
    <w:rsid w:val="00954807"/>
    <w:rsid w:val="00954D3E"/>
    <w:rsid w:val="00954FBF"/>
    <w:rsid w:val="009550A1"/>
    <w:rsid w:val="0095512C"/>
    <w:rsid w:val="0095517C"/>
    <w:rsid w:val="00955205"/>
    <w:rsid w:val="009553F6"/>
    <w:rsid w:val="009554A2"/>
    <w:rsid w:val="0095556A"/>
    <w:rsid w:val="00955609"/>
    <w:rsid w:val="00955626"/>
    <w:rsid w:val="00955692"/>
    <w:rsid w:val="00955866"/>
    <w:rsid w:val="00955BB3"/>
    <w:rsid w:val="00955CFF"/>
    <w:rsid w:val="00955E1E"/>
    <w:rsid w:val="00955E2E"/>
    <w:rsid w:val="00955EC4"/>
    <w:rsid w:val="00956022"/>
    <w:rsid w:val="00956029"/>
    <w:rsid w:val="00956252"/>
    <w:rsid w:val="009562CF"/>
    <w:rsid w:val="009562F3"/>
    <w:rsid w:val="00956429"/>
    <w:rsid w:val="00956742"/>
    <w:rsid w:val="0095693B"/>
    <w:rsid w:val="00956BD6"/>
    <w:rsid w:val="00956BE5"/>
    <w:rsid w:val="00956D14"/>
    <w:rsid w:val="00956ECD"/>
    <w:rsid w:val="009573E7"/>
    <w:rsid w:val="009574D3"/>
    <w:rsid w:val="0095750E"/>
    <w:rsid w:val="0095758C"/>
    <w:rsid w:val="0095779A"/>
    <w:rsid w:val="009578AC"/>
    <w:rsid w:val="009578C3"/>
    <w:rsid w:val="0095794A"/>
    <w:rsid w:val="009579C7"/>
    <w:rsid w:val="00957AB5"/>
    <w:rsid w:val="00957AC6"/>
    <w:rsid w:val="00957C50"/>
    <w:rsid w:val="00957D5B"/>
    <w:rsid w:val="00957EED"/>
    <w:rsid w:val="00957EF1"/>
    <w:rsid w:val="00960040"/>
    <w:rsid w:val="0096020B"/>
    <w:rsid w:val="00960394"/>
    <w:rsid w:val="009604DE"/>
    <w:rsid w:val="00960572"/>
    <w:rsid w:val="0096087F"/>
    <w:rsid w:val="00960C2B"/>
    <w:rsid w:val="00960C56"/>
    <w:rsid w:val="00960C94"/>
    <w:rsid w:val="00960D69"/>
    <w:rsid w:val="00960D82"/>
    <w:rsid w:val="0096117B"/>
    <w:rsid w:val="00961228"/>
    <w:rsid w:val="009612FC"/>
    <w:rsid w:val="0096134A"/>
    <w:rsid w:val="0096147C"/>
    <w:rsid w:val="009614F1"/>
    <w:rsid w:val="00961541"/>
    <w:rsid w:val="00961ADA"/>
    <w:rsid w:val="00961B5D"/>
    <w:rsid w:val="00961E4C"/>
    <w:rsid w:val="00961EDC"/>
    <w:rsid w:val="00961F81"/>
    <w:rsid w:val="00961FDD"/>
    <w:rsid w:val="00961FFE"/>
    <w:rsid w:val="009622BA"/>
    <w:rsid w:val="009623AD"/>
    <w:rsid w:val="00962410"/>
    <w:rsid w:val="009624AA"/>
    <w:rsid w:val="00962584"/>
    <w:rsid w:val="009627F6"/>
    <w:rsid w:val="0096290F"/>
    <w:rsid w:val="00962B8F"/>
    <w:rsid w:val="00962E91"/>
    <w:rsid w:val="00962F08"/>
    <w:rsid w:val="009630CF"/>
    <w:rsid w:val="009631F4"/>
    <w:rsid w:val="00963431"/>
    <w:rsid w:val="00963482"/>
    <w:rsid w:val="0096395B"/>
    <w:rsid w:val="009639E7"/>
    <w:rsid w:val="00963C15"/>
    <w:rsid w:val="00963D85"/>
    <w:rsid w:val="00963E9A"/>
    <w:rsid w:val="009641F7"/>
    <w:rsid w:val="00964312"/>
    <w:rsid w:val="00964427"/>
    <w:rsid w:val="009644EF"/>
    <w:rsid w:val="00964BD1"/>
    <w:rsid w:val="00964CD6"/>
    <w:rsid w:val="00964D00"/>
    <w:rsid w:val="00964DAB"/>
    <w:rsid w:val="00964DDD"/>
    <w:rsid w:val="00964E7B"/>
    <w:rsid w:val="00964F1C"/>
    <w:rsid w:val="00964F26"/>
    <w:rsid w:val="00964FCF"/>
    <w:rsid w:val="0096504C"/>
    <w:rsid w:val="00965138"/>
    <w:rsid w:val="00965149"/>
    <w:rsid w:val="009652F8"/>
    <w:rsid w:val="00965315"/>
    <w:rsid w:val="00965745"/>
    <w:rsid w:val="00965804"/>
    <w:rsid w:val="00965C0C"/>
    <w:rsid w:val="00966141"/>
    <w:rsid w:val="00966169"/>
    <w:rsid w:val="009662A2"/>
    <w:rsid w:val="009665E0"/>
    <w:rsid w:val="009666D1"/>
    <w:rsid w:val="00966823"/>
    <w:rsid w:val="00966827"/>
    <w:rsid w:val="00966C59"/>
    <w:rsid w:val="00966C8F"/>
    <w:rsid w:val="0096714E"/>
    <w:rsid w:val="00967184"/>
    <w:rsid w:val="009672A8"/>
    <w:rsid w:val="009672ED"/>
    <w:rsid w:val="00967318"/>
    <w:rsid w:val="00967358"/>
    <w:rsid w:val="009677AA"/>
    <w:rsid w:val="00967848"/>
    <w:rsid w:val="00967854"/>
    <w:rsid w:val="00967989"/>
    <w:rsid w:val="00967AF8"/>
    <w:rsid w:val="00967BC3"/>
    <w:rsid w:val="00967CB5"/>
    <w:rsid w:val="00967D85"/>
    <w:rsid w:val="00967DFB"/>
    <w:rsid w:val="00967EAB"/>
    <w:rsid w:val="00970199"/>
    <w:rsid w:val="00970362"/>
    <w:rsid w:val="00970620"/>
    <w:rsid w:val="0097064A"/>
    <w:rsid w:val="009706F8"/>
    <w:rsid w:val="00970B27"/>
    <w:rsid w:val="00970BB9"/>
    <w:rsid w:val="00970C17"/>
    <w:rsid w:val="00970E3C"/>
    <w:rsid w:val="00970F55"/>
    <w:rsid w:val="00970FC8"/>
    <w:rsid w:val="0097105A"/>
    <w:rsid w:val="00971081"/>
    <w:rsid w:val="009710A2"/>
    <w:rsid w:val="00971124"/>
    <w:rsid w:val="009711C5"/>
    <w:rsid w:val="009711E9"/>
    <w:rsid w:val="00971646"/>
    <w:rsid w:val="00971885"/>
    <w:rsid w:val="0097188F"/>
    <w:rsid w:val="009718F0"/>
    <w:rsid w:val="00971954"/>
    <w:rsid w:val="00971970"/>
    <w:rsid w:val="00971A51"/>
    <w:rsid w:val="00971D60"/>
    <w:rsid w:val="00971E34"/>
    <w:rsid w:val="00971E78"/>
    <w:rsid w:val="00971ECA"/>
    <w:rsid w:val="00971ED6"/>
    <w:rsid w:val="00972345"/>
    <w:rsid w:val="0097246A"/>
    <w:rsid w:val="0097265D"/>
    <w:rsid w:val="0097272B"/>
    <w:rsid w:val="00972853"/>
    <w:rsid w:val="009728C1"/>
    <w:rsid w:val="00972B3D"/>
    <w:rsid w:val="00972B97"/>
    <w:rsid w:val="00972BDB"/>
    <w:rsid w:val="00972CC8"/>
    <w:rsid w:val="009730A9"/>
    <w:rsid w:val="009732E2"/>
    <w:rsid w:val="00973582"/>
    <w:rsid w:val="009735CD"/>
    <w:rsid w:val="009738B8"/>
    <w:rsid w:val="00973DC4"/>
    <w:rsid w:val="00973E1A"/>
    <w:rsid w:val="00973EC8"/>
    <w:rsid w:val="009740BE"/>
    <w:rsid w:val="0097416D"/>
    <w:rsid w:val="0097448E"/>
    <w:rsid w:val="009747D5"/>
    <w:rsid w:val="00974869"/>
    <w:rsid w:val="00974A98"/>
    <w:rsid w:val="00974B5A"/>
    <w:rsid w:val="00974C39"/>
    <w:rsid w:val="00974E30"/>
    <w:rsid w:val="00974E62"/>
    <w:rsid w:val="00974F97"/>
    <w:rsid w:val="009751DB"/>
    <w:rsid w:val="0097538A"/>
    <w:rsid w:val="00975B10"/>
    <w:rsid w:val="00975CF6"/>
    <w:rsid w:val="00975D6B"/>
    <w:rsid w:val="00975D88"/>
    <w:rsid w:val="00975DA2"/>
    <w:rsid w:val="00975DF2"/>
    <w:rsid w:val="00975E4A"/>
    <w:rsid w:val="00975FA0"/>
    <w:rsid w:val="00975FBA"/>
    <w:rsid w:val="0097639B"/>
    <w:rsid w:val="009763B2"/>
    <w:rsid w:val="0097643C"/>
    <w:rsid w:val="00976533"/>
    <w:rsid w:val="0097656F"/>
    <w:rsid w:val="00976673"/>
    <w:rsid w:val="0097670B"/>
    <w:rsid w:val="009767F9"/>
    <w:rsid w:val="00976974"/>
    <w:rsid w:val="00976B11"/>
    <w:rsid w:val="00976F86"/>
    <w:rsid w:val="00976FFF"/>
    <w:rsid w:val="00977090"/>
    <w:rsid w:val="009773A5"/>
    <w:rsid w:val="009773F8"/>
    <w:rsid w:val="009774AC"/>
    <w:rsid w:val="00977696"/>
    <w:rsid w:val="00977F73"/>
    <w:rsid w:val="009800E8"/>
    <w:rsid w:val="009802EE"/>
    <w:rsid w:val="009803AF"/>
    <w:rsid w:val="009803D0"/>
    <w:rsid w:val="0098059F"/>
    <w:rsid w:val="009806EF"/>
    <w:rsid w:val="009807D1"/>
    <w:rsid w:val="009809FD"/>
    <w:rsid w:val="00980C1B"/>
    <w:rsid w:val="00980C80"/>
    <w:rsid w:val="00980CB5"/>
    <w:rsid w:val="00980DC6"/>
    <w:rsid w:val="00980E6D"/>
    <w:rsid w:val="00980ED5"/>
    <w:rsid w:val="00980F0F"/>
    <w:rsid w:val="00980F7D"/>
    <w:rsid w:val="0098107D"/>
    <w:rsid w:val="0098117B"/>
    <w:rsid w:val="009811B0"/>
    <w:rsid w:val="00981281"/>
    <w:rsid w:val="00981381"/>
    <w:rsid w:val="009813A9"/>
    <w:rsid w:val="009816BB"/>
    <w:rsid w:val="00981937"/>
    <w:rsid w:val="00981944"/>
    <w:rsid w:val="00981C63"/>
    <w:rsid w:val="00981CA5"/>
    <w:rsid w:val="00981D39"/>
    <w:rsid w:val="00981E30"/>
    <w:rsid w:val="00981E97"/>
    <w:rsid w:val="00981F90"/>
    <w:rsid w:val="00982C49"/>
    <w:rsid w:val="00982C9E"/>
    <w:rsid w:val="00982D3E"/>
    <w:rsid w:val="00983376"/>
    <w:rsid w:val="00983394"/>
    <w:rsid w:val="0098340F"/>
    <w:rsid w:val="009834EC"/>
    <w:rsid w:val="009836E7"/>
    <w:rsid w:val="009837B6"/>
    <w:rsid w:val="009838A1"/>
    <w:rsid w:val="009838E1"/>
    <w:rsid w:val="00983941"/>
    <w:rsid w:val="00983974"/>
    <w:rsid w:val="00983AD5"/>
    <w:rsid w:val="00983C18"/>
    <w:rsid w:val="00983CCB"/>
    <w:rsid w:val="00983F61"/>
    <w:rsid w:val="00983F9C"/>
    <w:rsid w:val="00984047"/>
    <w:rsid w:val="0098408D"/>
    <w:rsid w:val="0098425A"/>
    <w:rsid w:val="00984286"/>
    <w:rsid w:val="009842D2"/>
    <w:rsid w:val="00984330"/>
    <w:rsid w:val="00984417"/>
    <w:rsid w:val="009845F0"/>
    <w:rsid w:val="00984656"/>
    <w:rsid w:val="00984A6D"/>
    <w:rsid w:val="00984B65"/>
    <w:rsid w:val="0098500D"/>
    <w:rsid w:val="009852C1"/>
    <w:rsid w:val="009852F8"/>
    <w:rsid w:val="00985394"/>
    <w:rsid w:val="009853E1"/>
    <w:rsid w:val="0098547C"/>
    <w:rsid w:val="009855BB"/>
    <w:rsid w:val="0098560E"/>
    <w:rsid w:val="00985968"/>
    <w:rsid w:val="00985BC7"/>
    <w:rsid w:val="00985C67"/>
    <w:rsid w:val="00985C90"/>
    <w:rsid w:val="00985CED"/>
    <w:rsid w:val="00985D24"/>
    <w:rsid w:val="00985DE1"/>
    <w:rsid w:val="009861BE"/>
    <w:rsid w:val="00986246"/>
    <w:rsid w:val="009862D1"/>
    <w:rsid w:val="0098663B"/>
    <w:rsid w:val="0098688B"/>
    <w:rsid w:val="00986B86"/>
    <w:rsid w:val="00986C3B"/>
    <w:rsid w:val="00986E22"/>
    <w:rsid w:val="00986EFB"/>
    <w:rsid w:val="00986FE3"/>
    <w:rsid w:val="0098707D"/>
    <w:rsid w:val="009870D0"/>
    <w:rsid w:val="00987185"/>
    <w:rsid w:val="009871C5"/>
    <w:rsid w:val="0098724E"/>
    <w:rsid w:val="00987420"/>
    <w:rsid w:val="00987590"/>
    <w:rsid w:val="00987622"/>
    <w:rsid w:val="00987711"/>
    <w:rsid w:val="00987770"/>
    <w:rsid w:val="009878FF"/>
    <w:rsid w:val="00987C68"/>
    <w:rsid w:val="00987CA1"/>
    <w:rsid w:val="00987EE6"/>
    <w:rsid w:val="0099005B"/>
    <w:rsid w:val="0099013C"/>
    <w:rsid w:val="00990313"/>
    <w:rsid w:val="0099039A"/>
    <w:rsid w:val="0099040E"/>
    <w:rsid w:val="009907D0"/>
    <w:rsid w:val="0099088E"/>
    <w:rsid w:val="00990890"/>
    <w:rsid w:val="00990C55"/>
    <w:rsid w:val="00990E20"/>
    <w:rsid w:val="00990F76"/>
    <w:rsid w:val="00991189"/>
    <w:rsid w:val="00991222"/>
    <w:rsid w:val="0099134C"/>
    <w:rsid w:val="00991355"/>
    <w:rsid w:val="00991519"/>
    <w:rsid w:val="00991559"/>
    <w:rsid w:val="00991668"/>
    <w:rsid w:val="009918AF"/>
    <w:rsid w:val="00991BF2"/>
    <w:rsid w:val="00991DE2"/>
    <w:rsid w:val="00992038"/>
    <w:rsid w:val="009923FB"/>
    <w:rsid w:val="0099243F"/>
    <w:rsid w:val="0099265E"/>
    <w:rsid w:val="00992754"/>
    <w:rsid w:val="0099295F"/>
    <w:rsid w:val="00992C6A"/>
    <w:rsid w:val="00992C82"/>
    <w:rsid w:val="00992CFF"/>
    <w:rsid w:val="00992D69"/>
    <w:rsid w:val="00992DE1"/>
    <w:rsid w:val="00992E40"/>
    <w:rsid w:val="00992E69"/>
    <w:rsid w:val="00992ED0"/>
    <w:rsid w:val="00992F83"/>
    <w:rsid w:val="00993131"/>
    <w:rsid w:val="009931D2"/>
    <w:rsid w:val="00993270"/>
    <w:rsid w:val="009932E4"/>
    <w:rsid w:val="00993302"/>
    <w:rsid w:val="009933EC"/>
    <w:rsid w:val="0099351D"/>
    <w:rsid w:val="0099364C"/>
    <w:rsid w:val="009936C5"/>
    <w:rsid w:val="00993709"/>
    <w:rsid w:val="00993A4C"/>
    <w:rsid w:val="00993D01"/>
    <w:rsid w:val="00993D92"/>
    <w:rsid w:val="00994021"/>
    <w:rsid w:val="009943C3"/>
    <w:rsid w:val="00994691"/>
    <w:rsid w:val="009946C4"/>
    <w:rsid w:val="009947D7"/>
    <w:rsid w:val="0099481A"/>
    <w:rsid w:val="00994A3C"/>
    <w:rsid w:val="00994B10"/>
    <w:rsid w:val="00994B14"/>
    <w:rsid w:val="00994B9C"/>
    <w:rsid w:val="00994BEE"/>
    <w:rsid w:val="00994E08"/>
    <w:rsid w:val="00994E70"/>
    <w:rsid w:val="00994EAE"/>
    <w:rsid w:val="00994F2F"/>
    <w:rsid w:val="009950E7"/>
    <w:rsid w:val="009952D1"/>
    <w:rsid w:val="009952D4"/>
    <w:rsid w:val="009953AC"/>
    <w:rsid w:val="009953DC"/>
    <w:rsid w:val="009954EB"/>
    <w:rsid w:val="009954F9"/>
    <w:rsid w:val="0099593A"/>
    <w:rsid w:val="00995954"/>
    <w:rsid w:val="00995984"/>
    <w:rsid w:val="00995A3B"/>
    <w:rsid w:val="00995CFB"/>
    <w:rsid w:val="00995E30"/>
    <w:rsid w:val="00996038"/>
    <w:rsid w:val="009961E7"/>
    <w:rsid w:val="0099629A"/>
    <w:rsid w:val="0099637D"/>
    <w:rsid w:val="00996487"/>
    <w:rsid w:val="0099676D"/>
    <w:rsid w:val="00996778"/>
    <w:rsid w:val="00996904"/>
    <w:rsid w:val="009969E5"/>
    <w:rsid w:val="00996A65"/>
    <w:rsid w:val="00996ABE"/>
    <w:rsid w:val="00996CF3"/>
    <w:rsid w:val="00996E4D"/>
    <w:rsid w:val="00997069"/>
    <w:rsid w:val="009971FB"/>
    <w:rsid w:val="009972C7"/>
    <w:rsid w:val="00997338"/>
    <w:rsid w:val="00997434"/>
    <w:rsid w:val="00997506"/>
    <w:rsid w:val="009975D8"/>
    <w:rsid w:val="009976D9"/>
    <w:rsid w:val="00997709"/>
    <w:rsid w:val="009977D5"/>
    <w:rsid w:val="0099799F"/>
    <w:rsid w:val="009979FF"/>
    <w:rsid w:val="00997B5E"/>
    <w:rsid w:val="00997BAD"/>
    <w:rsid w:val="00997C10"/>
    <w:rsid w:val="009A009B"/>
    <w:rsid w:val="009A01BC"/>
    <w:rsid w:val="009A022A"/>
    <w:rsid w:val="009A02D5"/>
    <w:rsid w:val="009A0361"/>
    <w:rsid w:val="009A0418"/>
    <w:rsid w:val="009A0479"/>
    <w:rsid w:val="009A05D1"/>
    <w:rsid w:val="009A05D9"/>
    <w:rsid w:val="009A060B"/>
    <w:rsid w:val="009A063A"/>
    <w:rsid w:val="009A0725"/>
    <w:rsid w:val="009A07E8"/>
    <w:rsid w:val="009A08C3"/>
    <w:rsid w:val="009A0A4C"/>
    <w:rsid w:val="009A0A71"/>
    <w:rsid w:val="009A0B17"/>
    <w:rsid w:val="009A0E33"/>
    <w:rsid w:val="009A0F15"/>
    <w:rsid w:val="009A1242"/>
    <w:rsid w:val="009A1278"/>
    <w:rsid w:val="009A12C8"/>
    <w:rsid w:val="009A12EE"/>
    <w:rsid w:val="009A14C2"/>
    <w:rsid w:val="009A189E"/>
    <w:rsid w:val="009A18C9"/>
    <w:rsid w:val="009A1C06"/>
    <w:rsid w:val="009A1C28"/>
    <w:rsid w:val="009A1D4D"/>
    <w:rsid w:val="009A1E23"/>
    <w:rsid w:val="009A1E4E"/>
    <w:rsid w:val="009A1E69"/>
    <w:rsid w:val="009A1EEB"/>
    <w:rsid w:val="009A2063"/>
    <w:rsid w:val="009A24B3"/>
    <w:rsid w:val="009A2505"/>
    <w:rsid w:val="009A260D"/>
    <w:rsid w:val="009A2640"/>
    <w:rsid w:val="009A2644"/>
    <w:rsid w:val="009A282F"/>
    <w:rsid w:val="009A2A27"/>
    <w:rsid w:val="009A2A52"/>
    <w:rsid w:val="009A2A9D"/>
    <w:rsid w:val="009A2F5E"/>
    <w:rsid w:val="009A358F"/>
    <w:rsid w:val="009A3623"/>
    <w:rsid w:val="009A37AF"/>
    <w:rsid w:val="009A38D9"/>
    <w:rsid w:val="009A3AED"/>
    <w:rsid w:val="009A3B61"/>
    <w:rsid w:val="009A3C2C"/>
    <w:rsid w:val="009A3CAB"/>
    <w:rsid w:val="009A3D0E"/>
    <w:rsid w:val="009A3F1C"/>
    <w:rsid w:val="009A412D"/>
    <w:rsid w:val="009A42AE"/>
    <w:rsid w:val="009A43B7"/>
    <w:rsid w:val="009A46C3"/>
    <w:rsid w:val="009A46DD"/>
    <w:rsid w:val="009A492B"/>
    <w:rsid w:val="009A4B6D"/>
    <w:rsid w:val="009A4B94"/>
    <w:rsid w:val="009A4CD1"/>
    <w:rsid w:val="009A4D2A"/>
    <w:rsid w:val="009A4D48"/>
    <w:rsid w:val="009A4FF4"/>
    <w:rsid w:val="009A5057"/>
    <w:rsid w:val="009A509F"/>
    <w:rsid w:val="009A50A7"/>
    <w:rsid w:val="009A50B0"/>
    <w:rsid w:val="009A5375"/>
    <w:rsid w:val="009A55F9"/>
    <w:rsid w:val="009A5674"/>
    <w:rsid w:val="009A5833"/>
    <w:rsid w:val="009A58F6"/>
    <w:rsid w:val="009A59AE"/>
    <w:rsid w:val="009A5C3B"/>
    <w:rsid w:val="009A5C81"/>
    <w:rsid w:val="009A5EB8"/>
    <w:rsid w:val="009A5F3A"/>
    <w:rsid w:val="009A61CF"/>
    <w:rsid w:val="009A6246"/>
    <w:rsid w:val="009A62D0"/>
    <w:rsid w:val="009A636A"/>
    <w:rsid w:val="009A648B"/>
    <w:rsid w:val="009A6539"/>
    <w:rsid w:val="009A654C"/>
    <w:rsid w:val="009A6840"/>
    <w:rsid w:val="009A6892"/>
    <w:rsid w:val="009A68D2"/>
    <w:rsid w:val="009A6AD1"/>
    <w:rsid w:val="009A6C03"/>
    <w:rsid w:val="009A6CBF"/>
    <w:rsid w:val="009A6DCB"/>
    <w:rsid w:val="009A71D4"/>
    <w:rsid w:val="009A72F3"/>
    <w:rsid w:val="009A732D"/>
    <w:rsid w:val="009A73E3"/>
    <w:rsid w:val="009A7549"/>
    <w:rsid w:val="009A75B6"/>
    <w:rsid w:val="009A75DD"/>
    <w:rsid w:val="009A76B4"/>
    <w:rsid w:val="009A7814"/>
    <w:rsid w:val="009A7976"/>
    <w:rsid w:val="009A7A69"/>
    <w:rsid w:val="009A7A79"/>
    <w:rsid w:val="009A7B76"/>
    <w:rsid w:val="009A7BC9"/>
    <w:rsid w:val="009A7D4D"/>
    <w:rsid w:val="009A7D6C"/>
    <w:rsid w:val="009A7DEA"/>
    <w:rsid w:val="009B0047"/>
    <w:rsid w:val="009B01C5"/>
    <w:rsid w:val="009B051C"/>
    <w:rsid w:val="009B0562"/>
    <w:rsid w:val="009B072A"/>
    <w:rsid w:val="009B07A2"/>
    <w:rsid w:val="009B07F9"/>
    <w:rsid w:val="009B080F"/>
    <w:rsid w:val="009B08BE"/>
    <w:rsid w:val="009B0941"/>
    <w:rsid w:val="009B0A19"/>
    <w:rsid w:val="009B0BB7"/>
    <w:rsid w:val="009B0BC8"/>
    <w:rsid w:val="009B0C1E"/>
    <w:rsid w:val="009B0C3E"/>
    <w:rsid w:val="009B0E78"/>
    <w:rsid w:val="009B0E91"/>
    <w:rsid w:val="009B0F1E"/>
    <w:rsid w:val="009B0F32"/>
    <w:rsid w:val="009B11C1"/>
    <w:rsid w:val="009B1308"/>
    <w:rsid w:val="009B1407"/>
    <w:rsid w:val="009B1659"/>
    <w:rsid w:val="009B1943"/>
    <w:rsid w:val="009B1AAA"/>
    <w:rsid w:val="009B1C57"/>
    <w:rsid w:val="009B1EA8"/>
    <w:rsid w:val="009B1F9C"/>
    <w:rsid w:val="009B21B2"/>
    <w:rsid w:val="009B2210"/>
    <w:rsid w:val="009B22C6"/>
    <w:rsid w:val="009B22D6"/>
    <w:rsid w:val="009B241D"/>
    <w:rsid w:val="009B247F"/>
    <w:rsid w:val="009B296F"/>
    <w:rsid w:val="009B29D1"/>
    <w:rsid w:val="009B2ADD"/>
    <w:rsid w:val="009B2CFF"/>
    <w:rsid w:val="009B2D40"/>
    <w:rsid w:val="009B2DA8"/>
    <w:rsid w:val="009B2FDF"/>
    <w:rsid w:val="009B305E"/>
    <w:rsid w:val="009B3187"/>
    <w:rsid w:val="009B33C1"/>
    <w:rsid w:val="009B3684"/>
    <w:rsid w:val="009B369D"/>
    <w:rsid w:val="009B3865"/>
    <w:rsid w:val="009B392A"/>
    <w:rsid w:val="009B3972"/>
    <w:rsid w:val="009B3993"/>
    <w:rsid w:val="009B39D1"/>
    <w:rsid w:val="009B3A47"/>
    <w:rsid w:val="009B3C26"/>
    <w:rsid w:val="009B3C8F"/>
    <w:rsid w:val="009B3DDB"/>
    <w:rsid w:val="009B3F07"/>
    <w:rsid w:val="009B3F63"/>
    <w:rsid w:val="009B413D"/>
    <w:rsid w:val="009B4189"/>
    <w:rsid w:val="009B41E3"/>
    <w:rsid w:val="009B4282"/>
    <w:rsid w:val="009B4297"/>
    <w:rsid w:val="009B42A5"/>
    <w:rsid w:val="009B42C3"/>
    <w:rsid w:val="009B47AC"/>
    <w:rsid w:val="009B4921"/>
    <w:rsid w:val="009B49F4"/>
    <w:rsid w:val="009B49FA"/>
    <w:rsid w:val="009B4E79"/>
    <w:rsid w:val="009B4FCA"/>
    <w:rsid w:val="009B4FF6"/>
    <w:rsid w:val="009B5000"/>
    <w:rsid w:val="009B5423"/>
    <w:rsid w:val="009B5446"/>
    <w:rsid w:val="009B55B4"/>
    <w:rsid w:val="009B5648"/>
    <w:rsid w:val="009B57E0"/>
    <w:rsid w:val="009B57F8"/>
    <w:rsid w:val="009B5862"/>
    <w:rsid w:val="009B588A"/>
    <w:rsid w:val="009B5891"/>
    <w:rsid w:val="009B5A19"/>
    <w:rsid w:val="009B5AD2"/>
    <w:rsid w:val="009B5B52"/>
    <w:rsid w:val="009B5E36"/>
    <w:rsid w:val="009B5E85"/>
    <w:rsid w:val="009B5E9E"/>
    <w:rsid w:val="009B5F7B"/>
    <w:rsid w:val="009B608F"/>
    <w:rsid w:val="009B61A4"/>
    <w:rsid w:val="009B6201"/>
    <w:rsid w:val="009B6570"/>
    <w:rsid w:val="009B66A2"/>
    <w:rsid w:val="009B670C"/>
    <w:rsid w:val="009B6E5B"/>
    <w:rsid w:val="009B6F1A"/>
    <w:rsid w:val="009B6FC3"/>
    <w:rsid w:val="009B766E"/>
    <w:rsid w:val="009B7982"/>
    <w:rsid w:val="009B79F2"/>
    <w:rsid w:val="009B7A0C"/>
    <w:rsid w:val="009B7A5F"/>
    <w:rsid w:val="009B7AA1"/>
    <w:rsid w:val="009B7C53"/>
    <w:rsid w:val="009B7D4D"/>
    <w:rsid w:val="009B7D90"/>
    <w:rsid w:val="009B7E19"/>
    <w:rsid w:val="009C01E8"/>
    <w:rsid w:val="009C0295"/>
    <w:rsid w:val="009C0442"/>
    <w:rsid w:val="009C05BB"/>
    <w:rsid w:val="009C05D0"/>
    <w:rsid w:val="009C06F6"/>
    <w:rsid w:val="009C091F"/>
    <w:rsid w:val="009C0CEC"/>
    <w:rsid w:val="009C0D0A"/>
    <w:rsid w:val="009C0E61"/>
    <w:rsid w:val="009C0F29"/>
    <w:rsid w:val="009C128C"/>
    <w:rsid w:val="009C1362"/>
    <w:rsid w:val="009C1528"/>
    <w:rsid w:val="009C153E"/>
    <w:rsid w:val="009C1665"/>
    <w:rsid w:val="009C180E"/>
    <w:rsid w:val="009C183A"/>
    <w:rsid w:val="009C18A7"/>
    <w:rsid w:val="009C199B"/>
    <w:rsid w:val="009C1A0C"/>
    <w:rsid w:val="009C1BB3"/>
    <w:rsid w:val="009C1E1A"/>
    <w:rsid w:val="009C207F"/>
    <w:rsid w:val="009C20A2"/>
    <w:rsid w:val="009C2110"/>
    <w:rsid w:val="009C2158"/>
    <w:rsid w:val="009C2325"/>
    <w:rsid w:val="009C248D"/>
    <w:rsid w:val="009C249C"/>
    <w:rsid w:val="009C24CD"/>
    <w:rsid w:val="009C2687"/>
    <w:rsid w:val="009C29D5"/>
    <w:rsid w:val="009C2C27"/>
    <w:rsid w:val="009C2D3B"/>
    <w:rsid w:val="009C2F15"/>
    <w:rsid w:val="009C2F9A"/>
    <w:rsid w:val="009C31A4"/>
    <w:rsid w:val="009C34FD"/>
    <w:rsid w:val="009C3522"/>
    <w:rsid w:val="009C356B"/>
    <w:rsid w:val="009C3936"/>
    <w:rsid w:val="009C3C26"/>
    <w:rsid w:val="009C3CF3"/>
    <w:rsid w:val="009C3D37"/>
    <w:rsid w:val="009C3E74"/>
    <w:rsid w:val="009C40B4"/>
    <w:rsid w:val="009C420C"/>
    <w:rsid w:val="009C4341"/>
    <w:rsid w:val="009C43CC"/>
    <w:rsid w:val="009C43FC"/>
    <w:rsid w:val="009C44B9"/>
    <w:rsid w:val="009C44D1"/>
    <w:rsid w:val="009C44F1"/>
    <w:rsid w:val="009C454F"/>
    <w:rsid w:val="009C467A"/>
    <w:rsid w:val="009C4698"/>
    <w:rsid w:val="009C499B"/>
    <w:rsid w:val="009C4ABD"/>
    <w:rsid w:val="009C4DBE"/>
    <w:rsid w:val="009C4F1B"/>
    <w:rsid w:val="009C518D"/>
    <w:rsid w:val="009C5195"/>
    <w:rsid w:val="009C51CB"/>
    <w:rsid w:val="009C51D9"/>
    <w:rsid w:val="009C5411"/>
    <w:rsid w:val="009C589F"/>
    <w:rsid w:val="009C58FD"/>
    <w:rsid w:val="009C5973"/>
    <w:rsid w:val="009C5A6D"/>
    <w:rsid w:val="009C5C85"/>
    <w:rsid w:val="009C5C9B"/>
    <w:rsid w:val="009C5D8B"/>
    <w:rsid w:val="009C5E9C"/>
    <w:rsid w:val="009C5E9D"/>
    <w:rsid w:val="009C5F3B"/>
    <w:rsid w:val="009C6105"/>
    <w:rsid w:val="009C62BE"/>
    <w:rsid w:val="009C6303"/>
    <w:rsid w:val="009C65D0"/>
    <w:rsid w:val="009C697F"/>
    <w:rsid w:val="009C6A4D"/>
    <w:rsid w:val="009C6AFE"/>
    <w:rsid w:val="009C6C53"/>
    <w:rsid w:val="009C6E00"/>
    <w:rsid w:val="009C7146"/>
    <w:rsid w:val="009C7463"/>
    <w:rsid w:val="009C7465"/>
    <w:rsid w:val="009C7468"/>
    <w:rsid w:val="009C75B3"/>
    <w:rsid w:val="009C7930"/>
    <w:rsid w:val="009C7CDF"/>
    <w:rsid w:val="009C7E08"/>
    <w:rsid w:val="009C7F91"/>
    <w:rsid w:val="009D00E4"/>
    <w:rsid w:val="009D0332"/>
    <w:rsid w:val="009D0452"/>
    <w:rsid w:val="009D045B"/>
    <w:rsid w:val="009D0653"/>
    <w:rsid w:val="009D06D0"/>
    <w:rsid w:val="009D0843"/>
    <w:rsid w:val="009D0A6B"/>
    <w:rsid w:val="009D0C3A"/>
    <w:rsid w:val="009D0C73"/>
    <w:rsid w:val="009D0DD6"/>
    <w:rsid w:val="009D0DDB"/>
    <w:rsid w:val="009D145B"/>
    <w:rsid w:val="009D1652"/>
    <w:rsid w:val="009D168D"/>
    <w:rsid w:val="009D1800"/>
    <w:rsid w:val="009D18FF"/>
    <w:rsid w:val="009D1909"/>
    <w:rsid w:val="009D1953"/>
    <w:rsid w:val="009D1A28"/>
    <w:rsid w:val="009D1BDE"/>
    <w:rsid w:val="009D1CB0"/>
    <w:rsid w:val="009D1D33"/>
    <w:rsid w:val="009D1E99"/>
    <w:rsid w:val="009D1F54"/>
    <w:rsid w:val="009D1F73"/>
    <w:rsid w:val="009D239C"/>
    <w:rsid w:val="009D2492"/>
    <w:rsid w:val="009D25AE"/>
    <w:rsid w:val="009D25CC"/>
    <w:rsid w:val="009D2712"/>
    <w:rsid w:val="009D2758"/>
    <w:rsid w:val="009D27AB"/>
    <w:rsid w:val="009D29BE"/>
    <w:rsid w:val="009D2AFC"/>
    <w:rsid w:val="009D2C7C"/>
    <w:rsid w:val="009D2CF8"/>
    <w:rsid w:val="009D2D17"/>
    <w:rsid w:val="009D2D21"/>
    <w:rsid w:val="009D2D30"/>
    <w:rsid w:val="009D2D5D"/>
    <w:rsid w:val="009D2E4F"/>
    <w:rsid w:val="009D2EAE"/>
    <w:rsid w:val="009D2F43"/>
    <w:rsid w:val="009D30E3"/>
    <w:rsid w:val="009D311C"/>
    <w:rsid w:val="009D325F"/>
    <w:rsid w:val="009D32B5"/>
    <w:rsid w:val="009D32D8"/>
    <w:rsid w:val="009D342F"/>
    <w:rsid w:val="009D3440"/>
    <w:rsid w:val="009D3545"/>
    <w:rsid w:val="009D3584"/>
    <w:rsid w:val="009D3610"/>
    <w:rsid w:val="009D3636"/>
    <w:rsid w:val="009D36CF"/>
    <w:rsid w:val="009D3898"/>
    <w:rsid w:val="009D38D6"/>
    <w:rsid w:val="009D3902"/>
    <w:rsid w:val="009D3AA9"/>
    <w:rsid w:val="009D3B77"/>
    <w:rsid w:val="009D3DD9"/>
    <w:rsid w:val="009D3EAD"/>
    <w:rsid w:val="009D4041"/>
    <w:rsid w:val="009D407E"/>
    <w:rsid w:val="009D4081"/>
    <w:rsid w:val="009D423F"/>
    <w:rsid w:val="009D4488"/>
    <w:rsid w:val="009D44C5"/>
    <w:rsid w:val="009D4554"/>
    <w:rsid w:val="009D461E"/>
    <w:rsid w:val="009D472B"/>
    <w:rsid w:val="009D478A"/>
    <w:rsid w:val="009D48D6"/>
    <w:rsid w:val="009D49FC"/>
    <w:rsid w:val="009D4B98"/>
    <w:rsid w:val="009D4BF3"/>
    <w:rsid w:val="009D4ED9"/>
    <w:rsid w:val="009D51E9"/>
    <w:rsid w:val="009D52B1"/>
    <w:rsid w:val="009D5655"/>
    <w:rsid w:val="009D582C"/>
    <w:rsid w:val="009D5AF1"/>
    <w:rsid w:val="009D5B48"/>
    <w:rsid w:val="009D5C27"/>
    <w:rsid w:val="009D5D86"/>
    <w:rsid w:val="009D5E9F"/>
    <w:rsid w:val="009D6105"/>
    <w:rsid w:val="009D61A0"/>
    <w:rsid w:val="009D629D"/>
    <w:rsid w:val="009D6316"/>
    <w:rsid w:val="009D67BC"/>
    <w:rsid w:val="009D6885"/>
    <w:rsid w:val="009D693A"/>
    <w:rsid w:val="009D69A0"/>
    <w:rsid w:val="009D69BF"/>
    <w:rsid w:val="009D6C99"/>
    <w:rsid w:val="009D6D37"/>
    <w:rsid w:val="009D6E36"/>
    <w:rsid w:val="009D6F24"/>
    <w:rsid w:val="009D6F7A"/>
    <w:rsid w:val="009D70ED"/>
    <w:rsid w:val="009D71AB"/>
    <w:rsid w:val="009D73E6"/>
    <w:rsid w:val="009D74B0"/>
    <w:rsid w:val="009D756C"/>
    <w:rsid w:val="009D757E"/>
    <w:rsid w:val="009D76A6"/>
    <w:rsid w:val="009D76E4"/>
    <w:rsid w:val="009D7875"/>
    <w:rsid w:val="009D7883"/>
    <w:rsid w:val="009D78ED"/>
    <w:rsid w:val="009D7A47"/>
    <w:rsid w:val="009D7A76"/>
    <w:rsid w:val="009D7B15"/>
    <w:rsid w:val="009D7B65"/>
    <w:rsid w:val="009D7B83"/>
    <w:rsid w:val="009D7B9C"/>
    <w:rsid w:val="009D7C1B"/>
    <w:rsid w:val="009D7FD8"/>
    <w:rsid w:val="009D7FDC"/>
    <w:rsid w:val="009E0021"/>
    <w:rsid w:val="009E02E4"/>
    <w:rsid w:val="009E03B3"/>
    <w:rsid w:val="009E0425"/>
    <w:rsid w:val="009E0442"/>
    <w:rsid w:val="009E05B0"/>
    <w:rsid w:val="009E0661"/>
    <w:rsid w:val="009E096E"/>
    <w:rsid w:val="009E0C00"/>
    <w:rsid w:val="009E0C87"/>
    <w:rsid w:val="009E0CDF"/>
    <w:rsid w:val="009E0D61"/>
    <w:rsid w:val="009E0E16"/>
    <w:rsid w:val="009E0E78"/>
    <w:rsid w:val="009E11E3"/>
    <w:rsid w:val="009E1262"/>
    <w:rsid w:val="009E12C2"/>
    <w:rsid w:val="009E1550"/>
    <w:rsid w:val="009E1583"/>
    <w:rsid w:val="009E1C06"/>
    <w:rsid w:val="009E1FEC"/>
    <w:rsid w:val="009E20BF"/>
    <w:rsid w:val="009E2725"/>
    <w:rsid w:val="009E28DA"/>
    <w:rsid w:val="009E290E"/>
    <w:rsid w:val="009E29F3"/>
    <w:rsid w:val="009E2DD4"/>
    <w:rsid w:val="009E32FF"/>
    <w:rsid w:val="009E341B"/>
    <w:rsid w:val="009E34B7"/>
    <w:rsid w:val="009E34C8"/>
    <w:rsid w:val="009E35FA"/>
    <w:rsid w:val="009E365C"/>
    <w:rsid w:val="009E38E3"/>
    <w:rsid w:val="009E3DA2"/>
    <w:rsid w:val="009E3E7F"/>
    <w:rsid w:val="009E3EB9"/>
    <w:rsid w:val="009E3FF5"/>
    <w:rsid w:val="009E3FFE"/>
    <w:rsid w:val="009E42C2"/>
    <w:rsid w:val="009E4455"/>
    <w:rsid w:val="009E44AD"/>
    <w:rsid w:val="009E46D6"/>
    <w:rsid w:val="009E4742"/>
    <w:rsid w:val="009E47AE"/>
    <w:rsid w:val="009E47F2"/>
    <w:rsid w:val="009E48E4"/>
    <w:rsid w:val="009E4A4E"/>
    <w:rsid w:val="009E4A59"/>
    <w:rsid w:val="009E4B67"/>
    <w:rsid w:val="009E4BA5"/>
    <w:rsid w:val="009E4D3A"/>
    <w:rsid w:val="009E4EB9"/>
    <w:rsid w:val="009E50D4"/>
    <w:rsid w:val="009E50DD"/>
    <w:rsid w:val="009E5240"/>
    <w:rsid w:val="009E5321"/>
    <w:rsid w:val="009E546D"/>
    <w:rsid w:val="009E5628"/>
    <w:rsid w:val="009E57CA"/>
    <w:rsid w:val="009E5911"/>
    <w:rsid w:val="009E59B9"/>
    <w:rsid w:val="009E5CFA"/>
    <w:rsid w:val="009E5F6A"/>
    <w:rsid w:val="009E5FFC"/>
    <w:rsid w:val="009E6320"/>
    <w:rsid w:val="009E6490"/>
    <w:rsid w:val="009E6A30"/>
    <w:rsid w:val="009E6B43"/>
    <w:rsid w:val="009E6BA0"/>
    <w:rsid w:val="009E6C09"/>
    <w:rsid w:val="009E6D2C"/>
    <w:rsid w:val="009E6D9A"/>
    <w:rsid w:val="009E7008"/>
    <w:rsid w:val="009E7026"/>
    <w:rsid w:val="009E7049"/>
    <w:rsid w:val="009E7110"/>
    <w:rsid w:val="009E729A"/>
    <w:rsid w:val="009E7333"/>
    <w:rsid w:val="009E748F"/>
    <w:rsid w:val="009E77CA"/>
    <w:rsid w:val="009E78BA"/>
    <w:rsid w:val="009E78D6"/>
    <w:rsid w:val="009E7955"/>
    <w:rsid w:val="009E7F92"/>
    <w:rsid w:val="009F009A"/>
    <w:rsid w:val="009F04C9"/>
    <w:rsid w:val="009F0569"/>
    <w:rsid w:val="009F0582"/>
    <w:rsid w:val="009F08AD"/>
    <w:rsid w:val="009F095D"/>
    <w:rsid w:val="009F0AB8"/>
    <w:rsid w:val="009F0B1E"/>
    <w:rsid w:val="009F0CEC"/>
    <w:rsid w:val="009F0D60"/>
    <w:rsid w:val="009F0D7E"/>
    <w:rsid w:val="009F0E27"/>
    <w:rsid w:val="009F109A"/>
    <w:rsid w:val="009F10F4"/>
    <w:rsid w:val="009F1156"/>
    <w:rsid w:val="009F121C"/>
    <w:rsid w:val="009F122E"/>
    <w:rsid w:val="009F152E"/>
    <w:rsid w:val="009F15F7"/>
    <w:rsid w:val="009F1797"/>
    <w:rsid w:val="009F17CD"/>
    <w:rsid w:val="009F17E1"/>
    <w:rsid w:val="009F18EC"/>
    <w:rsid w:val="009F1913"/>
    <w:rsid w:val="009F1B96"/>
    <w:rsid w:val="009F1D0A"/>
    <w:rsid w:val="009F1D31"/>
    <w:rsid w:val="009F1FCA"/>
    <w:rsid w:val="009F215F"/>
    <w:rsid w:val="009F220E"/>
    <w:rsid w:val="009F22B5"/>
    <w:rsid w:val="009F234F"/>
    <w:rsid w:val="009F24BA"/>
    <w:rsid w:val="009F2629"/>
    <w:rsid w:val="009F27F8"/>
    <w:rsid w:val="009F293B"/>
    <w:rsid w:val="009F2D19"/>
    <w:rsid w:val="009F2F2A"/>
    <w:rsid w:val="009F2F55"/>
    <w:rsid w:val="009F3383"/>
    <w:rsid w:val="009F3819"/>
    <w:rsid w:val="009F3851"/>
    <w:rsid w:val="009F39BB"/>
    <w:rsid w:val="009F39E6"/>
    <w:rsid w:val="009F39EF"/>
    <w:rsid w:val="009F3C2B"/>
    <w:rsid w:val="009F3D48"/>
    <w:rsid w:val="009F3D94"/>
    <w:rsid w:val="009F3E2E"/>
    <w:rsid w:val="009F3E62"/>
    <w:rsid w:val="009F3F62"/>
    <w:rsid w:val="009F4041"/>
    <w:rsid w:val="009F429B"/>
    <w:rsid w:val="009F438B"/>
    <w:rsid w:val="009F4E2F"/>
    <w:rsid w:val="009F4FB3"/>
    <w:rsid w:val="009F50A5"/>
    <w:rsid w:val="009F5148"/>
    <w:rsid w:val="009F529D"/>
    <w:rsid w:val="009F5672"/>
    <w:rsid w:val="009F5972"/>
    <w:rsid w:val="009F59DE"/>
    <w:rsid w:val="009F5A82"/>
    <w:rsid w:val="009F5B0E"/>
    <w:rsid w:val="009F5BB3"/>
    <w:rsid w:val="009F5DDD"/>
    <w:rsid w:val="009F5E2E"/>
    <w:rsid w:val="009F5E33"/>
    <w:rsid w:val="009F5FC5"/>
    <w:rsid w:val="009F6159"/>
    <w:rsid w:val="009F61F7"/>
    <w:rsid w:val="009F6239"/>
    <w:rsid w:val="009F6254"/>
    <w:rsid w:val="009F62A4"/>
    <w:rsid w:val="009F6375"/>
    <w:rsid w:val="009F655B"/>
    <w:rsid w:val="009F671F"/>
    <w:rsid w:val="009F67B7"/>
    <w:rsid w:val="009F6832"/>
    <w:rsid w:val="009F6859"/>
    <w:rsid w:val="009F69B6"/>
    <w:rsid w:val="009F6ACF"/>
    <w:rsid w:val="009F6BD6"/>
    <w:rsid w:val="009F6DF6"/>
    <w:rsid w:val="009F6E28"/>
    <w:rsid w:val="009F6ED6"/>
    <w:rsid w:val="009F7271"/>
    <w:rsid w:val="009F75BD"/>
    <w:rsid w:val="009F7614"/>
    <w:rsid w:val="009F7AEB"/>
    <w:rsid w:val="009F7B3A"/>
    <w:rsid w:val="009F7C71"/>
    <w:rsid w:val="009F7D90"/>
    <w:rsid w:val="009F7DD1"/>
    <w:rsid w:val="00A0002C"/>
    <w:rsid w:val="00A003BE"/>
    <w:rsid w:val="00A00450"/>
    <w:rsid w:val="00A00AA1"/>
    <w:rsid w:val="00A00BEC"/>
    <w:rsid w:val="00A00EFB"/>
    <w:rsid w:val="00A00FD7"/>
    <w:rsid w:val="00A011BF"/>
    <w:rsid w:val="00A01252"/>
    <w:rsid w:val="00A0126E"/>
    <w:rsid w:val="00A012ED"/>
    <w:rsid w:val="00A015C8"/>
    <w:rsid w:val="00A0166B"/>
    <w:rsid w:val="00A016AD"/>
    <w:rsid w:val="00A01949"/>
    <w:rsid w:val="00A01988"/>
    <w:rsid w:val="00A01AD7"/>
    <w:rsid w:val="00A01DC7"/>
    <w:rsid w:val="00A01E08"/>
    <w:rsid w:val="00A021A5"/>
    <w:rsid w:val="00A021FE"/>
    <w:rsid w:val="00A0231B"/>
    <w:rsid w:val="00A023E3"/>
    <w:rsid w:val="00A027FA"/>
    <w:rsid w:val="00A029AB"/>
    <w:rsid w:val="00A02A4E"/>
    <w:rsid w:val="00A02B86"/>
    <w:rsid w:val="00A02BBC"/>
    <w:rsid w:val="00A02C56"/>
    <w:rsid w:val="00A02D23"/>
    <w:rsid w:val="00A02D51"/>
    <w:rsid w:val="00A02DDD"/>
    <w:rsid w:val="00A02FFA"/>
    <w:rsid w:val="00A03051"/>
    <w:rsid w:val="00A030E5"/>
    <w:rsid w:val="00A03123"/>
    <w:rsid w:val="00A031AF"/>
    <w:rsid w:val="00A032BA"/>
    <w:rsid w:val="00A032BB"/>
    <w:rsid w:val="00A033AE"/>
    <w:rsid w:val="00A0352E"/>
    <w:rsid w:val="00A036BF"/>
    <w:rsid w:val="00A036E1"/>
    <w:rsid w:val="00A03774"/>
    <w:rsid w:val="00A03779"/>
    <w:rsid w:val="00A03821"/>
    <w:rsid w:val="00A0396B"/>
    <w:rsid w:val="00A03994"/>
    <w:rsid w:val="00A03A16"/>
    <w:rsid w:val="00A03AAE"/>
    <w:rsid w:val="00A03ABB"/>
    <w:rsid w:val="00A03B0D"/>
    <w:rsid w:val="00A03B94"/>
    <w:rsid w:val="00A03C69"/>
    <w:rsid w:val="00A0451C"/>
    <w:rsid w:val="00A04720"/>
    <w:rsid w:val="00A04A09"/>
    <w:rsid w:val="00A04CED"/>
    <w:rsid w:val="00A04E8F"/>
    <w:rsid w:val="00A05165"/>
    <w:rsid w:val="00A052B4"/>
    <w:rsid w:val="00A053D8"/>
    <w:rsid w:val="00A055B5"/>
    <w:rsid w:val="00A055D1"/>
    <w:rsid w:val="00A05642"/>
    <w:rsid w:val="00A05667"/>
    <w:rsid w:val="00A05697"/>
    <w:rsid w:val="00A056AB"/>
    <w:rsid w:val="00A058D0"/>
    <w:rsid w:val="00A058DE"/>
    <w:rsid w:val="00A05A5C"/>
    <w:rsid w:val="00A05B56"/>
    <w:rsid w:val="00A05CFE"/>
    <w:rsid w:val="00A05EC2"/>
    <w:rsid w:val="00A05F3F"/>
    <w:rsid w:val="00A05FEC"/>
    <w:rsid w:val="00A06018"/>
    <w:rsid w:val="00A0612A"/>
    <w:rsid w:val="00A062B3"/>
    <w:rsid w:val="00A062B8"/>
    <w:rsid w:val="00A06395"/>
    <w:rsid w:val="00A0640A"/>
    <w:rsid w:val="00A065CD"/>
    <w:rsid w:val="00A066CA"/>
    <w:rsid w:val="00A066EA"/>
    <w:rsid w:val="00A0681F"/>
    <w:rsid w:val="00A0692A"/>
    <w:rsid w:val="00A06D9E"/>
    <w:rsid w:val="00A06E98"/>
    <w:rsid w:val="00A06F39"/>
    <w:rsid w:val="00A07710"/>
    <w:rsid w:val="00A079A4"/>
    <w:rsid w:val="00A079E2"/>
    <w:rsid w:val="00A07A71"/>
    <w:rsid w:val="00A10076"/>
    <w:rsid w:val="00A10356"/>
    <w:rsid w:val="00A104F0"/>
    <w:rsid w:val="00A10505"/>
    <w:rsid w:val="00A10909"/>
    <w:rsid w:val="00A10AC9"/>
    <w:rsid w:val="00A10CAB"/>
    <w:rsid w:val="00A10E11"/>
    <w:rsid w:val="00A10E71"/>
    <w:rsid w:val="00A10EEA"/>
    <w:rsid w:val="00A10F52"/>
    <w:rsid w:val="00A1123D"/>
    <w:rsid w:val="00A113FA"/>
    <w:rsid w:val="00A113FC"/>
    <w:rsid w:val="00A1156F"/>
    <w:rsid w:val="00A115EE"/>
    <w:rsid w:val="00A11635"/>
    <w:rsid w:val="00A1163E"/>
    <w:rsid w:val="00A116A2"/>
    <w:rsid w:val="00A118B2"/>
    <w:rsid w:val="00A11D06"/>
    <w:rsid w:val="00A12157"/>
    <w:rsid w:val="00A12176"/>
    <w:rsid w:val="00A123B3"/>
    <w:rsid w:val="00A128C5"/>
    <w:rsid w:val="00A12A57"/>
    <w:rsid w:val="00A12A6D"/>
    <w:rsid w:val="00A12D3B"/>
    <w:rsid w:val="00A12DDB"/>
    <w:rsid w:val="00A12E52"/>
    <w:rsid w:val="00A12F46"/>
    <w:rsid w:val="00A13229"/>
    <w:rsid w:val="00A13475"/>
    <w:rsid w:val="00A13479"/>
    <w:rsid w:val="00A135AC"/>
    <w:rsid w:val="00A13601"/>
    <w:rsid w:val="00A13721"/>
    <w:rsid w:val="00A13973"/>
    <w:rsid w:val="00A13979"/>
    <w:rsid w:val="00A139D7"/>
    <w:rsid w:val="00A13A14"/>
    <w:rsid w:val="00A13D22"/>
    <w:rsid w:val="00A140CD"/>
    <w:rsid w:val="00A14113"/>
    <w:rsid w:val="00A141CC"/>
    <w:rsid w:val="00A142B0"/>
    <w:rsid w:val="00A14389"/>
    <w:rsid w:val="00A14428"/>
    <w:rsid w:val="00A145A3"/>
    <w:rsid w:val="00A14640"/>
    <w:rsid w:val="00A147E2"/>
    <w:rsid w:val="00A148AD"/>
    <w:rsid w:val="00A14BBC"/>
    <w:rsid w:val="00A14C4F"/>
    <w:rsid w:val="00A14C53"/>
    <w:rsid w:val="00A14C78"/>
    <w:rsid w:val="00A14EB3"/>
    <w:rsid w:val="00A15069"/>
    <w:rsid w:val="00A15174"/>
    <w:rsid w:val="00A15216"/>
    <w:rsid w:val="00A1529B"/>
    <w:rsid w:val="00A15370"/>
    <w:rsid w:val="00A15443"/>
    <w:rsid w:val="00A15462"/>
    <w:rsid w:val="00A1567D"/>
    <w:rsid w:val="00A1576E"/>
    <w:rsid w:val="00A158B6"/>
    <w:rsid w:val="00A15AD3"/>
    <w:rsid w:val="00A15C3E"/>
    <w:rsid w:val="00A15D7D"/>
    <w:rsid w:val="00A15E00"/>
    <w:rsid w:val="00A1615D"/>
    <w:rsid w:val="00A162E9"/>
    <w:rsid w:val="00A1633F"/>
    <w:rsid w:val="00A16499"/>
    <w:rsid w:val="00A165FD"/>
    <w:rsid w:val="00A16616"/>
    <w:rsid w:val="00A1669E"/>
    <w:rsid w:val="00A166BD"/>
    <w:rsid w:val="00A166C4"/>
    <w:rsid w:val="00A16BB2"/>
    <w:rsid w:val="00A16CFF"/>
    <w:rsid w:val="00A16DCB"/>
    <w:rsid w:val="00A1700A"/>
    <w:rsid w:val="00A17343"/>
    <w:rsid w:val="00A1741C"/>
    <w:rsid w:val="00A17517"/>
    <w:rsid w:val="00A17749"/>
    <w:rsid w:val="00A178F2"/>
    <w:rsid w:val="00A17919"/>
    <w:rsid w:val="00A17C33"/>
    <w:rsid w:val="00A17CCE"/>
    <w:rsid w:val="00A17F48"/>
    <w:rsid w:val="00A20010"/>
    <w:rsid w:val="00A20103"/>
    <w:rsid w:val="00A2025D"/>
    <w:rsid w:val="00A202BE"/>
    <w:rsid w:val="00A2043A"/>
    <w:rsid w:val="00A2048F"/>
    <w:rsid w:val="00A204FB"/>
    <w:rsid w:val="00A20589"/>
    <w:rsid w:val="00A20694"/>
    <w:rsid w:val="00A208B4"/>
    <w:rsid w:val="00A20BA9"/>
    <w:rsid w:val="00A20E87"/>
    <w:rsid w:val="00A20F7A"/>
    <w:rsid w:val="00A20F91"/>
    <w:rsid w:val="00A21058"/>
    <w:rsid w:val="00A211CD"/>
    <w:rsid w:val="00A212A9"/>
    <w:rsid w:val="00A213B8"/>
    <w:rsid w:val="00A213BE"/>
    <w:rsid w:val="00A213DF"/>
    <w:rsid w:val="00A214F3"/>
    <w:rsid w:val="00A217FC"/>
    <w:rsid w:val="00A219D7"/>
    <w:rsid w:val="00A21F17"/>
    <w:rsid w:val="00A21FE1"/>
    <w:rsid w:val="00A22072"/>
    <w:rsid w:val="00A22117"/>
    <w:rsid w:val="00A22257"/>
    <w:rsid w:val="00A222DD"/>
    <w:rsid w:val="00A2247B"/>
    <w:rsid w:val="00A22507"/>
    <w:rsid w:val="00A225E0"/>
    <w:rsid w:val="00A228F7"/>
    <w:rsid w:val="00A22926"/>
    <w:rsid w:val="00A22B9F"/>
    <w:rsid w:val="00A22DD9"/>
    <w:rsid w:val="00A22E25"/>
    <w:rsid w:val="00A22E74"/>
    <w:rsid w:val="00A22FB9"/>
    <w:rsid w:val="00A2325D"/>
    <w:rsid w:val="00A232AC"/>
    <w:rsid w:val="00A232EF"/>
    <w:rsid w:val="00A23361"/>
    <w:rsid w:val="00A23416"/>
    <w:rsid w:val="00A234F7"/>
    <w:rsid w:val="00A236F2"/>
    <w:rsid w:val="00A23738"/>
    <w:rsid w:val="00A23762"/>
    <w:rsid w:val="00A23AAD"/>
    <w:rsid w:val="00A23C38"/>
    <w:rsid w:val="00A23E10"/>
    <w:rsid w:val="00A23EBD"/>
    <w:rsid w:val="00A23FF3"/>
    <w:rsid w:val="00A2402B"/>
    <w:rsid w:val="00A2421A"/>
    <w:rsid w:val="00A24225"/>
    <w:rsid w:val="00A242EB"/>
    <w:rsid w:val="00A244B3"/>
    <w:rsid w:val="00A244C4"/>
    <w:rsid w:val="00A24536"/>
    <w:rsid w:val="00A24630"/>
    <w:rsid w:val="00A247C6"/>
    <w:rsid w:val="00A24950"/>
    <w:rsid w:val="00A24C01"/>
    <w:rsid w:val="00A24C94"/>
    <w:rsid w:val="00A24DBD"/>
    <w:rsid w:val="00A250AD"/>
    <w:rsid w:val="00A251B8"/>
    <w:rsid w:val="00A25230"/>
    <w:rsid w:val="00A25296"/>
    <w:rsid w:val="00A252B3"/>
    <w:rsid w:val="00A253AB"/>
    <w:rsid w:val="00A254C2"/>
    <w:rsid w:val="00A254EF"/>
    <w:rsid w:val="00A25596"/>
    <w:rsid w:val="00A2560F"/>
    <w:rsid w:val="00A25688"/>
    <w:rsid w:val="00A256B5"/>
    <w:rsid w:val="00A25A25"/>
    <w:rsid w:val="00A25C45"/>
    <w:rsid w:val="00A25D39"/>
    <w:rsid w:val="00A25EF1"/>
    <w:rsid w:val="00A26284"/>
    <w:rsid w:val="00A26454"/>
    <w:rsid w:val="00A265BA"/>
    <w:rsid w:val="00A267F9"/>
    <w:rsid w:val="00A26847"/>
    <w:rsid w:val="00A269F5"/>
    <w:rsid w:val="00A26A4E"/>
    <w:rsid w:val="00A26E4F"/>
    <w:rsid w:val="00A26F2A"/>
    <w:rsid w:val="00A2708A"/>
    <w:rsid w:val="00A2715A"/>
    <w:rsid w:val="00A271E7"/>
    <w:rsid w:val="00A271F4"/>
    <w:rsid w:val="00A2738C"/>
    <w:rsid w:val="00A273C7"/>
    <w:rsid w:val="00A27415"/>
    <w:rsid w:val="00A27424"/>
    <w:rsid w:val="00A27436"/>
    <w:rsid w:val="00A27814"/>
    <w:rsid w:val="00A279E9"/>
    <w:rsid w:val="00A27A69"/>
    <w:rsid w:val="00A27D2B"/>
    <w:rsid w:val="00A27ED4"/>
    <w:rsid w:val="00A27F78"/>
    <w:rsid w:val="00A30003"/>
    <w:rsid w:val="00A30023"/>
    <w:rsid w:val="00A302CE"/>
    <w:rsid w:val="00A303B8"/>
    <w:rsid w:val="00A30577"/>
    <w:rsid w:val="00A3057D"/>
    <w:rsid w:val="00A30602"/>
    <w:rsid w:val="00A30654"/>
    <w:rsid w:val="00A30670"/>
    <w:rsid w:val="00A30970"/>
    <w:rsid w:val="00A3099A"/>
    <w:rsid w:val="00A30B18"/>
    <w:rsid w:val="00A30CDB"/>
    <w:rsid w:val="00A30CEC"/>
    <w:rsid w:val="00A30F02"/>
    <w:rsid w:val="00A30FF9"/>
    <w:rsid w:val="00A310E3"/>
    <w:rsid w:val="00A31196"/>
    <w:rsid w:val="00A3123E"/>
    <w:rsid w:val="00A31395"/>
    <w:rsid w:val="00A313F5"/>
    <w:rsid w:val="00A31463"/>
    <w:rsid w:val="00A316C7"/>
    <w:rsid w:val="00A31CD0"/>
    <w:rsid w:val="00A32012"/>
    <w:rsid w:val="00A3236E"/>
    <w:rsid w:val="00A32596"/>
    <w:rsid w:val="00A32725"/>
    <w:rsid w:val="00A32758"/>
    <w:rsid w:val="00A327DD"/>
    <w:rsid w:val="00A329A4"/>
    <w:rsid w:val="00A32B74"/>
    <w:rsid w:val="00A32BEF"/>
    <w:rsid w:val="00A32C0F"/>
    <w:rsid w:val="00A32CA3"/>
    <w:rsid w:val="00A32D1F"/>
    <w:rsid w:val="00A3301D"/>
    <w:rsid w:val="00A33302"/>
    <w:rsid w:val="00A333A6"/>
    <w:rsid w:val="00A334DC"/>
    <w:rsid w:val="00A33566"/>
    <w:rsid w:val="00A336A3"/>
    <w:rsid w:val="00A3373C"/>
    <w:rsid w:val="00A3378A"/>
    <w:rsid w:val="00A33A86"/>
    <w:rsid w:val="00A33AB6"/>
    <w:rsid w:val="00A33B85"/>
    <w:rsid w:val="00A33DD3"/>
    <w:rsid w:val="00A340E4"/>
    <w:rsid w:val="00A34476"/>
    <w:rsid w:val="00A34502"/>
    <w:rsid w:val="00A34826"/>
    <w:rsid w:val="00A34A02"/>
    <w:rsid w:val="00A34A3E"/>
    <w:rsid w:val="00A34B75"/>
    <w:rsid w:val="00A34BE8"/>
    <w:rsid w:val="00A34CAA"/>
    <w:rsid w:val="00A34CB9"/>
    <w:rsid w:val="00A34D25"/>
    <w:rsid w:val="00A34DA8"/>
    <w:rsid w:val="00A35005"/>
    <w:rsid w:val="00A35084"/>
    <w:rsid w:val="00A35099"/>
    <w:rsid w:val="00A352A1"/>
    <w:rsid w:val="00A352C1"/>
    <w:rsid w:val="00A353D7"/>
    <w:rsid w:val="00A35586"/>
    <w:rsid w:val="00A355E2"/>
    <w:rsid w:val="00A357EC"/>
    <w:rsid w:val="00A35831"/>
    <w:rsid w:val="00A35917"/>
    <w:rsid w:val="00A35DF7"/>
    <w:rsid w:val="00A360B3"/>
    <w:rsid w:val="00A360B8"/>
    <w:rsid w:val="00A36131"/>
    <w:rsid w:val="00A363AC"/>
    <w:rsid w:val="00A363CD"/>
    <w:rsid w:val="00A363D6"/>
    <w:rsid w:val="00A366B0"/>
    <w:rsid w:val="00A3682C"/>
    <w:rsid w:val="00A36A7B"/>
    <w:rsid w:val="00A36C2F"/>
    <w:rsid w:val="00A36CE6"/>
    <w:rsid w:val="00A36DA0"/>
    <w:rsid w:val="00A36DEB"/>
    <w:rsid w:val="00A36F61"/>
    <w:rsid w:val="00A37092"/>
    <w:rsid w:val="00A37239"/>
    <w:rsid w:val="00A3724D"/>
    <w:rsid w:val="00A37275"/>
    <w:rsid w:val="00A372CA"/>
    <w:rsid w:val="00A37547"/>
    <w:rsid w:val="00A377A4"/>
    <w:rsid w:val="00A377DC"/>
    <w:rsid w:val="00A37BE1"/>
    <w:rsid w:val="00A37C28"/>
    <w:rsid w:val="00A37C68"/>
    <w:rsid w:val="00A37CA2"/>
    <w:rsid w:val="00A37F90"/>
    <w:rsid w:val="00A40043"/>
    <w:rsid w:val="00A40127"/>
    <w:rsid w:val="00A4014C"/>
    <w:rsid w:val="00A402FF"/>
    <w:rsid w:val="00A4041C"/>
    <w:rsid w:val="00A4045E"/>
    <w:rsid w:val="00A4061C"/>
    <w:rsid w:val="00A407B1"/>
    <w:rsid w:val="00A407D6"/>
    <w:rsid w:val="00A407EF"/>
    <w:rsid w:val="00A40957"/>
    <w:rsid w:val="00A409A1"/>
    <w:rsid w:val="00A409D8"/>
    <w:rsid w:val="00A40A17"/>
    <w:rsid w:val="00A40A1E"/>
    <w:rsid w:val="00A40F72"/>
    <w:rsid w:val="00A4102C"/>
    <w:rsid w:val="00A410EE"/>
    <w:rsid w:val="00A4116B"/>
    <w:rsid w:val="00A41188"/>
    <w:rsid w:val="00A4129E"/>
    <w:rsid w:val="00A412EA"/>
    <w:rsid w:val="00A41436"/>
    <w:rsid w:val="00A4162E"/>
    <w:rsid w:val="00A416CA"/>
    <w:rsid w:val="00A41770"/>
    <w:rsid w:val="00A41B2D"/>
    <w:rsid w:val="00A41CA4"/>
    <w:rsid w:val="00A41E8E"/>
    <w:rsid w:val="00A41FE6"/>
    <w:rsid w:val="00A42011"/>
    <w:rsid w:val="00A42077"/>
    <w:rsid w:val="00A420DB"/>
    <w:rsid w:val="00A42254"/>
    <w:rsid w:val="00A42275"/>
    <w:rsid w:val="00A4236D"/>
    <w:rsid w:val="00A42410"/>
    <w:rsid w:val="00A4252B"/>
    <w:rsid w:val="00A4267C"/>
    <w:rsid w:val="00A4275E"/>
    <w:rsid w:val="00A42968"/>
    <w:rsid w:val="00A42B01"/>
    <w:rsid w:val="00A42B59"/>
    <w:rsid w:val="00A42C0F"/>
    <w:rsid w:val="00A42E4B"/>
    <w:rsid w:val="00A43167"/>
    <w:rsid w:val="00A4333A"/>
    <w:rsid w:val="00A436B2"/>
    <w:rsid w:val="00A43774"/>
    <w:rsid w:val="00A43776"/>
    <w:rsid w:val="00A438E8"/>
    <w:rsid w:val="00A43937"/>
    <w:rsid w:val="00A43A28"/>
    <w:rsid w:val="00A43A43"/>
    <w:rsid w:val="00A43B01"/>
    <w:rsid w:val="00A43E2C"/>
    <w:rsid w:val="00A43EA6"/>
    <w:rsid w:val="00A43F20"/>
    <w:rsid w:val="00A44245"/>
    <w:rsid w:val="00A44247"/>
    <w:rsid w:val="00A4433F"/>
    <w:rsid w:val="00A44383"/>
    <w:rsid w:val="00A44938"/>
    <w:rsid w:val="00A44A7A"/>
    <w:rsid w:val="00A44B6E"/>
    <w:rsid w:val="00A44C44"/>
    <w:rsid w:val="00A44CF0"/>
    <w:rsid w:val="00A44F16"/>
    <w:rsid w:val="00A44F5C"/>
    <w:rsid w:val="00A44F8B"/>
    <w:rsid w:val="00A450C8"/>
    <w:rsid w:val="00A4518C"/>
    <w:rsid w:val="00A45424"/>
    <w:rsid w:val="00A455BE"/>
    <w:rsid w:val="00A4565A"/>
    <w:rsid w:val="00A457BE"/>
    <w:rsid w:val="00A45801"/>
    <w:rsid w:val="00A45874"/>
    <w:rsid w:val="00A45A2A"/>
    <w:rsid w:val="00A45ADC"/>
    <w:rsid w:val="00A45B2F"/>
    <w:rsid w:val="00A45B35"/>
    <w:rsid w:val="00A45C5B"/>
    <w:rsid w:val="00A45E8A"/>
    <w:rsid w:val="00A46124"/>
    <w:rsid w:val="00A46223"/>
    <w:rsid w:val="00A4644D"/>
    <w:rsid w:val="00A46505"/>
    <w:rsid w:val="00A46653"/>
    <w:rsid w:val="00A46687"/>
    <w:rsid w:val="00A4684B"/>
    <w:rsid w:val="00A4689F"/>
    <w:rsid w:val="00A468D6"/>
    <w:rsid w:val="00A4692C"/>
    <w:rsid w:val="00A46C2E"/>
    <w:rsid w:val="00A46CEF"/>
    <w:rsid w:val="00A46F85"/>
    <w:rsid w:val="00A46FC7"/>
    <w:rsid w:val="00A47130"/>
    <w:rsid w:val="00A472D6"/>
    <w:rsid w:val="00A47388"/>
    <w:rsid w:val="00A47470"/>
    <w:rsid w:val="00A474BB"/>
    <w:rsid w:val="00A47869"/>
    <w:rsid w:val="00A478D3"/>
    <w:rsid w:val="00A4796D"/>
    <w:rsid w:val="00A47BAB"/>
    <w:rsid w:val="00A47EAF"/>
    <w:rsid w:val="00A50069"/>
    <w:rsid w:val="00A50093"/>
    <w:rsid w:val="00A500D5"/>
    <w:rsid w:val="00A503B0"/>
    <w:rsid w:val="00A5048D"/>
    <w:rsid w:val="00A504B6"/>
    <w:rsid w:val="00A505A2"/>
    <w:rsid w:val="00A5093F"/>
    <w:rsid w:val="00A50951"/>
    <w:rsid w:val="00A509B7"/>
    <w:rsid w:val="00A50C5E"/>
    <w:rsid w:val="00A50CEA"/>
    <w:rsid w:val="00A50D91"/>
    <w:rsid w:val="00A50ECE"/>
    <w:rsid w:val="00A50F08"/>
    <w:rsid w:val="00A5102B"/>
    <w:rsid w:val="00A510C2"/>
    <w:rsid w:val="00A510CA"/>
    <w:rsid w:val="00A51190"/>
    <w:rsid w:val="00A511AA"/>
    <w:rsid w:val="00A5136D"/>
    <w:rsid w:val="00A51861"/>
    <w:rsid w:val="00A51B94"/>
    <w:rsid w:val="00A51D1F"/>
    <w:rsid w:val="00A51D31"/>
    <w:rsid w:val="00A51E4F"/>
    <w:rsid w:val="00A5247D"/>
    <w:rsid w:val="00A524F2"/>
    <w:rsid w:val="00A5278C"/>
    <w:rsid w:val="00A5294A"/>
    <w:rsid w:val="00A52A2A"/>
    <w:rsid w:val="00A52A69"/>
    <w:rsid w:val="00A52C83"/>
    <w:rsid w:val="00A52E68"/>
    <w:rsid w:val="00A52F40"/>
    <w:rsid w:val="00A52FEB"/>
    <w:rsid w:val="00A5304D"/>
    <w:rsid w:val="00A5311C"/>
    <w:rsid w:val="00A5314D"/>
    <w:rsid w:val="00A531BF"/>
    <w:rsid w:val="00A531ED"/>
    <w:rsid w:val="00A534B3"/>
    <w:rsid w:val="00A536FD"/>
    <w:rsid w:val="00A5371E"/>
    <w:rsid w:val="00A53A7D"/>
    <w:rsid w:val="00A53A8A"/>
    <w:rsid w:val="00A53B19"/>
    <w:rsid w:val="00A53C16"/>
    <w:rsid w:val="00A53C2C"/>
    <w:rsid w:val="00A53D63"/>
    <w:rsid w:val="00A53E75"/>
    <w:rsid w:val="00A54068"/>
    <w:rsid w:val="00A54073"/>
    <w:rsid w:val="00A54089"/>
    <w:rsid w:val="00A540D6"/>
    <w:rsid w:val="00A54131"/>
    <w:rsid w:val="00A541B9"/>
    <w:rsid w:val="00A5421D"/>
    <w:rsid w:val="00A5430B"/>
    <w:rsid w:val="00A544E2"/>
    <w:rsid w:val="00A54535"/>
    <w:rsid w:val="00A545B9"/>
    <w:rsid w:val="00A54BDA"/>
    <w:rsid w:val="00A54FAC"/>
    <w:rsid w:val="00A5509A"/>
    <w:rsid w:val="00A550B8"/>
    <w:rsid w:val="00A55124"/>
    <w:rsid w:val="00A5513C"/>
    <w:rsid w:val="00A55173"/>
    <w:rsid w:val="00A55176"/>
    <w:rsid w:val="00A5529D"/>
    <w:rsid w:val="00A5539C"/>
    <w:rsid w:val="00A5550E"/>
    <w:rsid w:val="00A55848"/>
    <w:rsid w:val="00A5593B"/>
    <w:rsid w:val="00A55B69"/>
    <w:rsid w:val="00A55BCC"/>
    <w:rsid w:val="00A55C0D"/>
    <w:rsid w:val="00A55E1B"/>
    <w:rsid w:val="00A55EC6"/>
    <w:rsid w:val="00A56010"/>
    <w:rsid w:val="00A561A3"/>
    <w:rsid w:val="00A5637D"/>
    <w:rsid w:val="00A5639E"/>
    <w:rsid w:val="00A565B1"/>
    <w:rsid w:val="00A56697"/>
    <w:rsid w:val="00A56725"/>
    <w:rsid w:val="00A56747"/>
    <w:rsid w:val="00A56968"/>
    <w:rsid w:val="00A56F02"/>
    <w:rsid w:val="00A572B6"/>
    <w:rsid w:val="00A5730D"/>
    <w:rsid w:val="00A5733F"/>
    <w:rsid w:val="00A5739D"/>
    <w:rsid w:val="00A573E0"/>
    <w:rsid w:val="00A57529"/>
    <w:rsid w:val="00A575A1"/>
    <w:rsid w:val="00A57785"/>
    <w:rsid w:val="00A5779D"/>
    <w:rsid w:val="00A577C6"/>
    <w:rsid w:val="00A5793E"/>
    <w:rsid w:val="00A57A13"/>
    <w:rsid w:val="00A57B1E"/>
    <w:rsid w:val="00A57C11"/>
    <w:rsid w:val="00A57D10"/>
    <w:rsid w:val="00A57D5A"/>
    <w:rsid w:val="00A57DC0"/>
    <w:rsid w:val="00A57E1F"/>
    <w:rsid w:val="00A57E63"/>
    <w:rsid w:val="00A57F20"/>
    <w:rsid w:val="00A60171"/>
    <w:rsid w:val="00A601DB"/>
    <w:rsid w:val="00A602A1"/>
    <w:rsid w:val="00A60477"/>
    <w:rsid w:val="00A604E1"/>
    <w:rsid w:val="00A6068E"/>
    <w:rsid w:val="00A606DB"/>
    <w:rsid w:val="00A60750"/>
    <w:rsid w:val="00A608BD"/>
    <w:rsid w:val="00A608D1"/>
    <w:rsid w:val="00A60951"/>
    <w:rsid w:val="00A60A04"/>
    <w:rsid w:val="00A60A32"/>
    <w:rsid w:val="00A60B2A"/>
    <w:rsid w:val="00A60B83"/>
    <w:rsid w:val="00A60BAD"/>
    <w:rsid w:val="00A60C55"/>
    <w:rsid w:val="00A60C5F"/>
    <w:rsid w:val="00A60CD5"/>
    <w:rsid w:val="00A60D08"/>
    <w:rsid w:val="00A61253"/>
    <w:rsid w:val="00A61345"/>
    <w:rsid w:val="00A61390"/>
    <w:rsid w:val="00A6165F"/>
    <w:rsid w:val="00A617F8"/>
    <w:rsid w:val="00A61843"/>
    <w:rsid w:val="00A61852"/>
    <w:rsid w:val="00A618E1"/>
    <w:rsid w:val="00A6196D"/>
    <w:rsid w:val="00A61B9C"/>
    <w:rsid w:val="00A61C61"/>
    <w:rsid w:val="00A61CD2"/>
    <w:rsid w:val="00A61E75"/>
    <w:rsid w:val="00A62022"/>
    <w:rsid w:val="00A62046"/>
    <w:rsid w:val="00A62084"/>
    <w:rsid w:val="00A620F3"/>
    <w:rsid w:val="00A6223F"/>
    <w:rsid w:val="00A62493"/>
    <w:rsid w:val="00A626DD"/>
    <w:rsid w:val="00A627B8"/>
    <w:rsid w:val="00A627C9"/>
    <w:rsid w:val="00A629AF"/>
    <w:rsid w:val="00A629C8"/>
    <w:rsid w:val="00A62BB8"/>
    <w:rsid w:val="00A62BBA"/>
    <w:rsid w:val="00A62C2F"/>
    <w:rsid w:val="00A62C79"/>
    <w:rsid w:val="00A62E2B"/>
    <w:rsid w:val="00A62F63"/>
    <w:rsid w:val="00A62FA0"/>
    <w:rsid w:val="00A63053"/>
    <w:rsid w:val="00A63721"/>
    <w:rsid w:val="00A63CF6"/>
    <w:rsid w:val="00A63F08"/>
    <w:rsid w:val="00A63F6B"/>
    <w:rsid w:val="00A64128"/>
    <w:rsid w:val="00A64289"/>
    <w:rsid w:val="00A6428A"/>
    <w:rsid w:val="00A646A1"/>
    <w:rsid w:val="00A646FF"/>
    <w:rsid w:val="00A648D5"/>
    <w:rsid w:val="00A6491F"/>
    <w:rsid w:val="00A64A56"/>
    <w:rsid w:val="00A64B99"/>
    <w:rsid w:val="00A64D41"/>
    <w:rsid w:val="00A64E9E"/>
    <w:rsid w:val="00A64EC8"/>
    <w:rsid w:val="00A64F0B"/>
    <w:rsid w:val="00A64F5D"/>
    <w:rsid w:val="00A65011"/>
    <w:rsid w:val="00A65046"/>
    <w:rsid w:val="00A6509A"/>
    <w:rsid w:val="00A650FC"/>
    <w:rsid w:val="00A65125"/>
    <w:rsid w:val="00A65298"/>
    <w:rsid w:val="00A65311"/>
    <w:rsid w:val="00A65573"/>
    <w:rsid w:val="00A65607"/>
    <w:rsid w:val="00A658DE"/>
    <w:rsid w:val="00A65B3A"/>
    <w:rsid w:val="00A65CAF"/>
    <w:rsid w:val="00A65EC7"/>
    <w:rsid w:val="00A66136"/>
    <w:rsid w:val="00A66197"/>
    <w:rsid w:val="00A662B4"/>
    <w:rsid w:val="00A663EC"/>
    <w:rsid w:val="00A6644A"/>
    <w:rsid w:val="00A66538"/>
    <w:rsid w:val="00A6677D"/>
    <w:rsid w:val="00A6688C"/>
    <w:rsid w:val="00A668F3"/>
    <w:rsid w:val="00A669DE"/>
    <w:rsid w:val="00A6713A"/>
    <w:rsid w:val="00A6717F"/>
    <w:rsid w:val="00A6720F"/>
    <w:rsid w:val="00A67388"/>
    <w:rsid w:val="00A673BB"/>
    <w:rsid w:val="00A6752E"/>
    <w:rsid w:val="00A67621"/>
    <w:rsid w:val="00A67682"/>
    <w:rsid w:val="00A67902"/>
    <w:rsid w:val="00A679F4"/>
    <w:rsid w:val="00A679F7"/>
    <w:rsid w:val="00A67AE0"/>
    <w:rsid w:val="00A67E5A"/>
    <w:rsid w:val="00A67E7D"/>
    <w:rsid w:val="00A70297"/>
    <w:rsid w:val="00A7033A"/>
    <w:rsid w:val="00A70504"/>
    <w:rsid w:val="00A706AD"/>
    <w:rsid w:val="00A70803"/>
    <w:rsid w:val="00A708FA"/>
    <w:rsid w:val="00A70956"/>
    <w:rsid w:val="00A709D6"/>
    <w:rsid w:val="00A70BFE"/>
    <w:rsid w:val="00A70CCE"/>
    <w:rsid w:val="00A70F1E"/>
    <w:rsid w:val="00A71199"/>
    <w:rsid w:val="00A713CC"/>
    <w:rsid w:val="00A7146A"/>
    <w:rsid w:val="00A7158E"/>
    <w:rsid w:val="00A71AB7"/>
    <w:rsid w:val="00A71BD2"/>
    <w:rsid w:val="00A71D26"/>
    <w:rsid w:val="00A71DBF"/>
    <w:rsid w:val="00A71DE4"/>
    <w:rsid w:val="00A71E46"/>
    <w:rsid w:val="00A71F01"/>
    <w:rsid w:val="00A71FC5"/>
    <w:rsid w:val="00A72083"/>
    <w:rsid w:val="00A7224A"/>
    <w:rsid w:val="00A7243E"/>
    <w:rsid w:val="00A72597"/>
    <w:rsid w:val="00A7263F"/>
    <w:rsid w:val="00A72735"/>
    <w:rsid w:val="00A72921"/>
    <w:rsid w:val="00A72B5F"/>
    <w:rsid w:val="00A72B9E"/>
    <w:rsid w:val="00A72CCB"/>
    <w:rsid w:val="00A72CFE"/>
    <w:rsid w:val="00A72E25"/>
    <w:rsid w:val="00A72E29"/>
    <w:rsid w:val="00A72EA8"/>
    <w:rsid w:val="00A72F02"/>
    <w:rsid w:val="00A73127"/>
    <w:rsid w:val="00A732AE"/>
    <w:rsid w:val="00A73303"/>
    <w:rsid w:val="00A7375E"/>
    <w:rsid w:val="00A7388C"/>
    <w:rsid w:val="00A73C26"/>
    <w:rsid w:val="00A73E41"/>
    <w:rsid w:val="00A74176"/>
    <w:rsid w:val="00A746E8"/>
    <w:rsid w:val="00A747FD"/>
    <w:rsid w:val="00A7494D"/>
    <w:rsid w:val="00A74A16"/>
    <w:rsid w:val="00A74ABB"/>
    <w:rsid w:val="00A7539C"/>
    <w:rsid w:val="00A759CC"/>
    <w:rsid w:val="00A75CC0"/>
    <w:rsid w:val="00A75D5F"/>
    <w:rsid w:val="00A75D98"/>
    <w:rsid w:val="00A75DD2"/>
    <w:rsid w:val="00A75F79"/>
    <w:rsid w:val="00A75FC5"/>
    <w:rsid w:val="00A76079"/>
    <w:rsid w:val="00A7626B"/>
    <w:rsid w:val="00A762FE"/>
    <w:rsid w:val="00A76345"/>
    <w:rsid w:val="00A76386"/>
    <w:rsid w:val="00A763E3"/>
    <w:rsid w:val="00A763FF"/>
    <w:rsid w:val="00A7656E"/>
    <w:rsid w:val="00A767FF"/>
    <w:rsid w:val="00A76DA1"/>
    <w:rsid w:val="00A76DC7"/>
    <w:rsid w:val="00A77098"/>
    <w:rsid w:val="00A77168"/>
    <w:rsid w:val="00A77196"/>
    <w:rsid w:val="00A771A1"/>
    <w:rsid w:val="00A7728C"/>
    <w:rsid w:val="00A772D4"/>
    <w:rsid w:val="00A772DB"/>
    <w:rsid w:val="00A7758F"/>
    <w:rsid w:val="00A775E5"/>
    <w:rsid w:val="00A7769E"/>
    <w:rsid w:val="00A776D8"/>
    <w:rsid w:val="00A777E5"/>
    <w:rsid w:val="00A777FE"/>
    <w:rsid w:val="00A77835"/>
    <w:rsid w:val="00A778FF"/>
    <w:rsid w:val="00A779C4"/>
    <w:rsid w:val="00A77A6F"/>
    <w:rsid w:val="00A77AB8"/>
    <w:rsid w:val="00A77D10"/>
    <w:rsid w:val="00A77EE3"/>
    <w:rsid w:val="00A8013F"/>
    <w:rsid w:val="00A8028B"/>
    <w:rsid w:val="00A80487"/>
    <w:rsid w:val="00A80583"/>
    <w:rsid w:val="00A805D4"/>
    <w:rsid w:val="00A80720"/>
    <w:rsid w:val="00A8083E"/>
    <w:rsid w:val="00A808F3"/>
    <w:rsid w:val="00A8092F"/>
    <w:rsid w:val="00A8096C"/>
    <w:rsid w:val="00A80AAD"/>
    <w:rsid w:val="00A80B69"/>
    <w:rsid w:val="00A80E59"/>
    <w:rsid w:val="00A80EF2"/>
    <w:rsid w:val="00A80FD9"/>
    <w:rsid w:val="00A8119E"/>
    <w:rsid w:val="00A81311"/>
    <w:rsid w:val="00A81530"/>
    <w:rsid w:val="00A8161A"/>
    <w:rsid w:val="00A817D8"/>
    <w:rsid w:val="00A81902"/>
    <w:rsid w:val="00A81A14"/>
    <w:rsid w:val="00A81A26"/>
    <w:rsid w:val="00A81B9E"/>
    <w:rsid w:val="00A81D45"/>
    <w:rsid w:val="00A81D5F"/>
    <w:rsid w:val="00A81FCE"/>
    <w:rsid w:val="00A81FD2"/>
    <w:rsid w:val="00A82131"/>
    <w:rsid w:val="00A82269"/>
    <w:rsid w:val="00A82525"/>
    <w:rsid w:val="00A825FA"/>
    <w:rsid w:val="00A826A5"/>
    <w:rsid w:val="00A82777"/>
    <w:rsid w:val="00A82781"/>
    <w:rsid w:val="00A82800"/>
    <w:rsid w:val="00A8283A"/>
    <w:rsid w:val="00A8293B"/>
    <w:rsid w:val="00A82B88"/>
    <w:rsid w:val="00A82E21"/>
    <w:rsid w:val="00A82F08"/>
    <w:rsid w:val="00A82F5A"/>
    <w:rsid w:val="00A82F7C"/>
    <w:rsid w:val="00A830CC"/>
    <w:rsid w:val="00A83129"/>
    <w:rsid w:val="00A83197"/>
    <w:rsid w:val="00A832F9"/>
    <w:rsid w:val="00A839D7"/>
    <w:rsid w:val="00A83A8E"/>
    <w:rsid w:val="00A83C5A"/>
    <w:rsid w:val="00A83D77"/>
    <w:rsid w:val="00A840D6"/>
    <w:rsid w:val="00A8411A"/>
    <w:rsid w:val="00A842DF"/>
    <w:rsid w:val="00A843BE"/>
    <w:rsid w:val="00A843C3"/>
    <w:rsid w:val="00A8465E"/>
    <w:rsid w:val="00A8483F"/>
    <w:rsid w:val="00A848FD"/>
    <w:rsid w:val="00A84B5E"/>
    <w:rsid w:val="00A84BD8"/>
    <w:rsid w:val="00A84C97"/>
    <w:rsid w:val="00A84CDF"/>
    <w:rsid w:val="00A84CFD"/>
    <w:rsid w:val="00A84D43"/>
    <w:rsid w:val="00A84D6C"/>
    <w:rsid w:val="00A84F4A"/>
    <w:rsid w:val="00A85665"/>
    <w:rsid w:val="00A857A0"/>
    <w:rsid w:val="00A857EB"/>
    <w:rsid w:val="00A85A75"/>
    <w:rsid w:val="00A85B43"/>
    <w:rsid w:val="00A85C09"/>
    <w:rsid w:val="00A85D6C"/>
    <w:rsid w:val="00A85DB7"/>
    <w:rsid w:val="00A85FED"/>
    <w:rsid w:val="00A860E5"/>
    <w:rsid w:val="00A86281"/>
    <w:rsid w:val="00A862B1"/>
    <w:rsid w:val="00A86322"/>
    <w:rsid w:val="00A86454"/>
    <w:rsid w:val="00A865DD"/>
    <w:rsid w:val="00A86A88"/>
    <w:rsid w:val="00A86BAE"/>
    <w:rsid w:val="00A86C76"/>
    <w:rsid w:val="00A86E0F"/>
    <w:rsid w:val="00A86E98"/>
    <w:rsid w:val="00A87131"/>
    <w:rsid w:val="00A8750E"/>
    <w:rsid w:val="00A87688"/>
    <w:rsid w:val="00A87977"/>
    <w:rsid w:val="00A87A59"/>
    <w:rsid w:val="00A87C11"/>
    <w:rsid w:val="00A87CA6"/>
    <w:rsid w:val="00A87E02"/>
    <w:rsid w:val="00A87E1B"/>
    <w:rsid w:val="00A87E9B"/>
    <w:rsid w:val="00A87EE0"/>
    <w:rsid w:val="00A87F51"/>
    <w:rsid w:val="00A90037"/>
    <w:rsid w:val="00A900D9"/>
    <w:rsid w:val="00A902E2"/>
    <w:rsid w:val="00A905E8"/>
    <w:rsid w:val="00A9074D"/>
    <w:rsid w:val="00A90956"/>
    <w:rsid w:val="00A90B02"/>
    <w:rsid w:val="00A90B04"/>
    <w:rsid w:val="00A90D8E"/>
    <w:rsid w:val="00A90F31"/>
    <w:rsid w:val="00A91065"/>
    <w:rsid w:val="00A9116B"/>
    <w:rsid w:val="00A912A1"/>
    <w:rsid w:val="00A91471"/>
    <w:rsid w:val="00A9156A"/>
    <w:rsid w:val="00A91871"/>
    <w:rsid w:val="00A91A71"/>
    <w:rsid w:val="00A91B87"/>
    <w:rsid w:val="00A91BF1"/>
    <w:rsid w:val="00A91DCA"/>
    <w:rsid w:val="00A91FA0"/>
    <w:rsid w:val="00A92068"/>
    <w:rsid w:val="00A920E4"/>
    <w:rsid w:val="00A92103"/>
    <w:rsid w:val="00A921B7"/>
    <w:rsid w:val="00A92329"/>
    <w:rsid w:val="00A9237E"/>
    <w:rsid w:val="00A92452"/>
    <w:rsid w:val="00A92461"/>
    <w:rsid w:val="00A9255B"/>
    <w:rsid w:val="00A927A8"/>
    <w:rsid w:val="00A92BBF"/>
    <w:rsid w:val="00A92C7D"/>
    <w:rsid w:val="00A92DBA"/>
    <w:rsid w:val="00A9311D"/>
    <w:rsid w:val="00A93270"/>
    <w:rsid w:val="00A932D2"/>
    <w:rsid w:val="00A9343E"/>
    <w:rsid w:val="00A93525"/>
    <w:rsid w:val="00A9359F"/>
    <w:rsid w:val="00A93B81"/>
    <w:rsid w:val="00A93DC0"/>
    <w:rsid w:val="00A93E89"/>
    <w:rsid w:val="00A94311"/>
    <w:rsid w:val="00A94390"/>
    <w:rsid w:val="00A943E1"/>
    <w:rsid w:val="00A944A9"/>
    <w:rsid w:val="00A94583"/>
    <w:rsid w:val="00A9458D"/>
    <w:rsid w:val="00A945BF"/>
    <w:rsid w:val="00A946AF"/>
    <w:rsid w:val="00A94A09"/>
    <w:rsid w:val="00A94B4C"/>
    <w:rsid w:val="00A94C9D"/>
    <w:rsid w:val="00A94E6F"/>
    <w:rsid w:val="00A94EA2"/>
    <w:rsid w:val="00A94FE6"/>
    <w:rsid w:val="00A95003"/>
    <w:rsid w:val="00A9507D"/>
    <w:rsid w:val="00A9510D"/>
    <w:rsid w:val="00A955E6"/>
    <w:rsid w:val="00A956C1"/>
    <w:rsid w:val="00A95BDC"/>
    <w:rsid w:val="00A95C81"/>
    <w:rsid w:val="00A95D26"/>
    <w:rsid w:val="00A95DF8"/>
    <w:rsid w:val="00A95E3F"/>
    <w:rsid w:val="00A960C6"/>
    <w:rsid w:val="00A96142"/>
    <w:rsid w:val="00A9619B"/>
    <w:rsid w:val="00A96313"/>
    <w:rsid w:val="00A963D6"/>
    <w:rsid w:val="00A96517"/>
    <w:rsid w:val="00A9652A"/>
    <w:rsid w:val="00A96625"/>
    <w:rsid w:val="00A9679D"/>
    <w:rsid w:val="00A967C0"/>
    <w:rsid w:val="00A96D59"/>
    <w:rsid w:val="00A96E01"/>
    <w:rsid w:val="00A96EEC"/>
    <w:rsid w:val="00A96F8B"/>
    <w:rsid w:val="00A97260"/>
    <w:rsid w:val="00A972BF"/>
    <w:rsid w:val="00A974D8"/>
    <w:rsid w:val="00A9765D"/>
    <w:rsid w:val="00A97810"/>
    <w:rsid w:val="00A9793A"/>
    <w:rsid w:val="00A979FD"/>
    <w:rsid w:val="00A97B12"/>
    <w:rsid w:val="00A97B57"/>
    <w:rsid w:val="00A97E53"/>
    <w:rsid w:val="00AA0110"/>
    <w:rsid w:val="00AA0149"/>
    <w:rsid w:val="00AA01D6"/>
    <w:rsid w:val="00AA01DA"/>
    <w:rsid w:val="00AA029E"/>
    <w:rsid w:val="00AA03A9"/>
    <w:rsid w:val="00AA059D"/>
    <w:rsid w:val="00AA06C4"/>
    <w:rsid w:val="00AA0884"/>
    <w:rsid w:val="00AA0A24"/>
    <w:rsid w:val="00AA0A28"/>
    <w:rsid w:val="00AA0C3C"/>
    <w:rsid w:val="00AA0C6E"/>
    <w:rsid w:val="00AA0D06"/>
    <w:rsid w:val="00AA0D1B"/>
    <w:rsid w:val="00AA0F3E"/>
    <w:rsid w:val="00AA1160"/>
    <w:rsid w:val="00AA1411"/>
    <w:rsid w:val="00AA15B4"/>
    <w:rsid w:val="00AA15E2"/>
    <w:rsid w:val="00AA1654"/>
    <w:rsid w:val="00AA1771"/>
    <w:rsid w:val="00AA1954"/>
    <w:rsid w:val="00AA1A20"/>
    <w:rsid w:val="00AA1C33"/>
    <w:rsid w:val="00AA1C5A"/>
    <w:rsid w:val="00AA1DD3"/>
    <w:rsid w:val="00AA1E1D"/>
    <w:rsid w:val="00AA1E92"/>
    <w:rsid w:val="00AA2029"/>
    <w:rsid w:val="00AA21FF"/>
    <w:rsid w:val="00AA22D3"/>
    <w:rsid w:val="00AA24F1"/>
    <w:rsid w:val="00AA2912"/>
    <w:rsid w:val="00AA296E"/>
    <w:rsid w:val="00AA2A03"/>
    <w:rsid w:val="00AA2B00"/>
    <w:rsid w:val="00AA2C49"/>
    <w:rsid w:val="00AA2C77"/>
    <w:rsid w:val="00AA2C87"/>
    <w:rsid w:val="00AA3064"/>
    <w:rsid w:val="00AA318E"/>
    <w:rsid w:val="00AA32EF"/>
    <w:rsid w:val="00AA356D"/>
    <w:rsid w:val="00AA356E"/>
    <w:rsid w:val="00AA35B1"/>
    <w:rsid w:val="00AA37A9"/>
    <w:rsid w:val="00AA38B8"/>
    <w:rsid w:val="00AA38C0"/>
    <w:rsid w:val="00AA38FA"/>
    <w:rsid w:val="00AA39A0"/>
    <w:rsid w:val="00AA39DA"/>
    <w:rsid w:val="00AA3A89"/>
    <w:rsid w:val="00AA3AD7"/>
    <w:rsid w:val="00AA3D76"/>
    <w:rsid w:val="00AA3EEC"/>
    <w:rsid w:val="00AA424E"/>
    <w:rsid w:val="00AA46AB"/>
    <w:rsid w:val="00AA470D"/>
    <w:rsid w:val="00AA48D5"/>
    <w:rsid w:val="00AA4962"/>
    <w:rsid w:val="00AA4A0E"/>
    <w:rsid w:val="00AA4A76"/>
    <w:rsid w:val="00AA500C"/>
    <w:rsid w:val="00AA527B"/>
    <w:rsid w:val="00AA5442"/>
    <w:rsid w:val="00AA5474"/>
    <w:rsid w:val="00AA5496"/>
    <w:rsid w:val="00AA560C"/>
    <w:rsid w:val="00AA568A"/>
    <w:rsid w:val="00AA5AE1"/>
    <w:rsid w:val="00AA5BFC"/>
    <w:rsid w:val="00AA5FAC"/>
    <w:rsid w:val="00AA5FBA"/>
    <w:rsid w:val="00AA5FEB"/>
    <w:rsid w:val="00AA61A6"/>
    <w:rsid w:val="00AA6457"/>
    <w:rsid w:val="00AA65F8"/>
    <w:rsid w:val="00AA678D"/>
    <w:rsid w:val="00AA67ED"/>
    <w:rsid w:val="00AA685B"/>
    <w:rsid w:val="00AA68C9"/>
    <w:rsid w:val="00AA6B45"/>
    <w:rsid w:val="00AA6C09"/>
    <w:rsid w:val="00AA6CCE"/>
    <w:rsid w:val="00AA6D0B"/>
    <w:rsid w:val="00AA6D4F"/>
    <w:rsid w:val="00AA6DC2"/>
    <w:rsid w:val="00AA6E00"/>
    <w:rsid w:val="00AA6E62"/>
    <w:rsid w:val="00AA700E"/>
    <w:rsid w:val="00AA70D2"/>
    <w:rsid w:val="00AA70ED"/>
    <w:rsid w:val="00AA731F"/>
    <w:rsid w:val="00AA7506"/>
    <w:rsid w:val="00AA77C4"/>
    <w:rsid w:val="00AA786F"/>
    <w:rsid w:val="00AA7A1A"/>
    <w:rsid w:val="00AA7AE9"/>
    <w:rsid w:val="00AA7B15"/>
    <w:rsid w:val="00AA7B20"/>
    <w:rsid w:val="00AA7CEC"/>
    <w:rsid w:val="00AA7F3B"/>
    <w:rsid w:val="00AB0242"/>
    <w:rsid w:val="00AB0256"/>
    <w:rsid w:val="00AB02B7"/>
    <w:rsid w:val="00AB031D"/>
    <w:rsid w:val="00AB03A6"/>
    <w:rsid w:val="00AB0484"/>
    <w:rsid w:val="00AB04EC"/>
    <w:rsid w:val="00AB050B"/>
    <w:rsid w:val="00AB057B"/>
    <w:rsid w:val="00AB0645"/>
    <w:rsid w:val="00AB0676"/>
    <w:rsid w:val="00AB0858"/>
    <w:rsid w:val="00AB09DA"/>
    <w:rsid w:val="00AB0F94"/>
    <w:rsid w:val="00AB0FE0"/>
    <w:rsid w:val="00AB1035"/>
    <w:rsid w:val="00AB10C4"/>
    <w:rsid w:val="00AB10C9"/>
    <w:rsid w:val="00AB11A1"/>
    <w:rsid w:val="00AB1273"/>
    <w:rsid w:val="00AB1398"/>
    <w:rsid w:val="00AB141F"/>
    <w:rsid w:val="00AB14C9"/>
    <w:rsid w:val="00AB14D7"/>
    <w:rsid w:val="00AB161E"/>
    <w:rsid w:val="00AB164E"/>
    <w:rsid w:val="00AB16DF"/>
    <w:rsid w:val="00AB1B4A"/>
    <w:rsid w:val="00AB1CD3"/>
    <w:rsid w:val="00AB1ED1"/>
    <w:rsid w:val="00AB2201"/>
    <w:rsid w:val="00AB2432"/>
    <w:rsid w:val="00AB245F"/>
    <w:rsid w:val="00AB2466"/>
    <w:rsid w:val="00AB25C7"/>
    <w:rsid w:val="00AB2765"/>
    <w:rsid w:val="00AB291F"/>
    <w:rsid w:val="00AB2B36"/>
    <w:rsid w:val="00AB2CA8"/>
    <w:rsid w:val="00AB2D05"/>
    <w:rsid w:val="00AB2E0E"/>
    <w:rsid w:val="00AB2E90"/>
    <w:rsid w:val="00AB2F2C"/>
    <w:rsid w:val="00AB309E"/>
    <w:rsid w:val="00AB32DF"/>
    <w:rsid w:val="00AB3485"/>
    <w:rsid w:val="00AB36B2"/>
    <w:rsid w:val="00AB377D"/>
    <w:rsid w:val="00AB3856"/>
    <w:rsid w:val="00AB39E5"/>
    <w:rsid w:val="00AB3B0A"/>
    <w:rsid w:val="00AB3B0F"/>
    <w:rsid w:val="00AB3B11"/>
    <w:rsid w:val="00AB3D2E"/>
    <w:rsid w:val="00AB3DFD"/>
    <w:rsid w:val="00AB3E87"/>
    <w:rsid w:val="00AB3F68"/>
    <w:rsid w:val="00AB40F1"/>
    <w:rsid w:val="00AB448A"/>
    <w:rsid w:val="00AB44D7"/>
    <w:rsid w:val="00AB4614"/>
    <w:rsid w:val="00AB46C4"/>
    <w:rsid w:val="00AB46F4"/>
    <w:rsid w:val="00AB4790"/>
    <w:rsid w:val="00AB4877"/>
    <w:rsid w:val="00AB4A23"/>
    <w:rsid w:val="00AB4B6D"/>
    <w:rsid w:val="00AB4BEF"/>
    <w:rsid w:val="00AB4C09"/>
    <w:rsid w:val="00AB4C0B"/>
    <w:rsid w:val="00AB4DEA"/>
    <w:rsid w:val="00AB4E5B"/>
    <w:rsid w:val="00AB5203"/>
    <w:rsid w:val="00AB5320"/>
    <w:rsid w:val="00AB5641"/>
    <w:rsid w:val="00AB578B"/>
    <w:rsid w:val="00AB59F1"/>
    <w:rsid w:val="00AB5B42"/>
    <w:rsid w:val="00AB5E1E"/>
    <w:rsid w:val="00AB5E9F"/>
    <w:rsid w:val="00AB61DB"/>
    <w:rsid w:val="00AB65F0"/>
    <w:rsid w:val="00AB66E7"/>
    <w:rsid w:val="00AB685E"/>
    <w:rsid w:val="00AB6970"/>
    <w:rsid w:val="00AB69F7"/>
    <w:rsid w:val="00AB6BC6"/>
    <w:rsid w:val="00AB6CD1"/>
    <w:rsid w:val="00AB6D56"/>
    <w:rsid w:val="00AB6E75"/>
    <w:rsid w:val="00AB6FF9"/>
    <w:rsid w:val="00AB7272"/>
    <w:rsid w:val="00AB7383"/>
    <w:rsid w:val="00AB738B"/>
    <w:rsid w:val="00AB7448"/>
    <w:rsid w:val="00AB7459"/>
    <w:rsid w:val="00AB75A9"/>
    <w:rsid w:val="00AB7667"/>
    <w:rsid w:val="00AB7731"/>
    <w:rsid w:val="00AB7851"/>
    <w:rsid w:val="00AB7871"/>
    <w:rsid w:val="00AB7976"/>
    <w:rsid w:val="00AB7A00"/>
    <w:rsid w:val="00AB7B41"/>
    <w:rsid w:val="00AB7EF7"/>
    <w:rsid w:val="00AB7F62"/>
    <w:rsid w:val="00AC0068"/>
    <w:rsid w:val="00AC0169"/>
    <w:rsid w:val="00AC04E7"/>
    <w:rsid w:val="00AC05BB"/>
    <w:rsid w:val="00AC083E"/>
    <w:rsid w:val="00AC08A4"/>
    <w:rsid w:val="00AC09A4"/>
    <w:rsid w:val="00AC09B9"/>
    <w:rsid w:val="00AC09E4"/>
    <w:rsid w:val="00AC0B16"/>
    <w:rsid w:val="00AC0B75"/>
    <w:rsid w:val="00AC0C93"/>
    <w:rsid w:val="00AC0D44"/>
    <w:rsid w:val="00AC0D8C"/>
    <w:rsid w:val="00AC111A"/>
    <w:rsid w:val="00AC1162"/>
    <w:rsid w:val="00AC129E"/>
    <w:rsid w:val="00AC12A9"/>
    <w:rsid w:val="00AC12C8"/>
    <w:rsid w:val="00AC12DA"/>
    <w:rsid w:val="00AC14B8"/>
    <w:rsid w:val="00AC1670"/>
    <w:rsid w:val="00AC194E"/>
    <w:rsid w:val="00AC197B"/>
    <w:rsid w:val="00AC1B42"/>
    <w:rsid w:val="00AC1C71"/>
    <w:rsid w:val="00AC1CE9"/>
    <w:rsid w:val="00AC1D2D"/>
    <w:rsid w:val="00AC22FF"/>
    <w:rsid w:val="00AC23CB"/>
    <w:rsid w:val="00AC2560"/>
    <w:rsid w:val="00AC2578"/>
    <w:rsid w:val="00AC265C"/>
    <w:rsid w:val="00AC2802"/>
    <w:rsid w:val="00AC29AF"/>
    <w:rsid w:val="00AC2A2F"/>
    <w:rsid w:val="00AC2A68"/>
    <w:rsid w:val="00AC2D4D"/>
    <w:rsid w:val="00AC2D76"/>
    <w:rsid w:val="00AC2E74"/>
    <w:rsid w:val="00AC2E93"/>
    <w:rsid w:val="00AC2E9E"/>
    <w:rsid w:val="00AC300C"/>
    <w:rsid w:val="00AC31BB"/>
    <w:rsid w:val="00AC3217"/>
    <w:rsid w:val="00AC326C"/>
    <w:rsid w:val="00AC326E"/>
    <w:rsid w:val="00AC32C5"/>
    <w:rsid w:val="00AC34E3"/>
    <w:rsid w:val="00AC35EB"/>
    <w:rsid w:val="00AC35EF"/>
    <w:rsid w:val="00AC3845"/>
    <w:rsid w:val="00AC38B1"/>
    <w:rsid w:val="00AC38E6"/>
    <w:rsid w:val="00AC3A29"/>
    <w:rsid w:val="00AC3BD7"/>
    <w:rsid w:val="00AC3F6B"/>
    <w:rsid w:val="00AC419F"/>
    <w:rsid w:val="00AC43BF"/>
    <w:rsid w:val="00AC43CE"/>
    <w:rsid w:val="00AC4454"/>
    <w:rsid w:val="00AC44A6"/>
    <w:rsid w:val="00AC4882"/>
    <w:rsid w:val="00AC4ADA"/>
    <w:rsid w:val="00AC4B46"/>
    <w:rsid w:val="00AC4CCB"/>
    <w:rsid w:val="00AC4CF6"/>
    <w:rsid w:val="00AC5394"/>
    <w:rsid w:val="00AC53CC"/>
    <w:rsid w:val="00AC543D"/>
    <w:rsid w:val="00AC570E"/>
    <w:rsid w:val="00AC5841"/>
    <w:rsid w:val="00AC5863"/>
    <w:rsid w:val="00AC5A2C"/>
    <w:rsid w:val="00AC5A3E"/>
    <w:rsid w:val="00AC5B7B"/>
    <w:rsid w:val="00AC5BB0"/>
    <w:rsid w:val="00AC5E75"/>
    <w:rsid w:val="00AC5EAA"/>
    <w:rsid w:val="00AC60DC"/>
    <w:rsid w:val="00AC6297"/>
    <w:rsid w:val="00AC6313"/>
    <w:rsid w:val="00AC63EA"/>
    <w:rsid w:val="00AC6610"/>
    <w:rsid w:val="00AC66B9"/>
    <w:rsid w:val="00AC6966"/>
    <w:rsid w:val="00AC6A93"/>
    <w:rsid w:val="00AC6F6E"/>
    <w:rsid w:val="00AC70C2"/>
    <w:rsid w:val="00AC70C8"/>
    <w:rsid w:val="00AC70D9"/>
    <w:rsid w:val="00AC76C6"/>
    <w:rsid w:val="00AC77AE"/>
    <w:rsid w:val="00AC77F4"/>
    <w:rsid w:val="00AC79F3"/>
    <w:rsid w:val="00AC7A7A"/>
    <w:rsid w:val="00AC7BE8"/>
    <w:rsid w:val="00AC7DC7"/>
    <w:rsid w:val="00AC7DF5"/>
    <w:rsid w:val="00AC7EEC"/>
    <w:rsid w:val="00AC7FA5"/>
    <w:rsid w:val="00AD014E"/>
    <w:rsid w:val="00AD0502"/>
    <w:rsid w:val="00AD0608"/>
    <w:rsid w:val="00AD062D"/>
    <w:rsid w:val="00AD07CE"/>
    <w:rsid w:val="00AD084D"/>
    <w:rsid w:val="00AD0874"/>
    <w:rsid w:val="00AD092A"/>
    <w:rsid w:val="00AD09D2"/>
    <w:rsid w:val="00AD0B5B"/>
    <w:rsid w:val="00AD0CDC"/>
    <w:rsid w:val="00AD0CE9"/>
    <w:rsid w:val="00AD0D6A"/>
    <w:rsid w:val="00AD0D88"/>
    <w:rsid w:val="00AD0F14"/>
    <w:rsid w:val="00AD0F34"/>
    <w:rsid w:val="00AD0F8E"/>
    <w:rsid w:val="00AD0F9F"/>
    <w:rsid w:val="00AD1071"/>
    <w:rsid w:val="00AD10FA"/>
    <w:rsid w:val="00AD114D"/>
    <w:rsid w:val="00AD11BA"/>
    <w:rsid w:val="00AD1459"/>
    <w:rsid w:val="00AD15C5"/>
    <w:rsid w:val="00AD161F"/>
    <w:rsid w:val="00AD1627"/>
    <w:rsid w:val="00AD163B"/>
    <w:rsid w:val="00AD1705"/>
    <w:rsid w:val="00AD178D"/>
    <w:rsid w:val="00AD19B2"/>
    <w:rsid w:val="00AD1AB5"/>
    <w:rsid w:val="00AD1C17"/>
    <w:rsid w:val="00AD1FCA"/>
    <w:rsid w:val="00AD2149"/>
    <w:rsid w:val="00AD215D"/>
    <w:rsid w:val="00AD24EA"/>
    <w:rsid w:val="00AD24FD"/>
    <w:rsid w:val="00AD2682"/>
    <w:rsid w:val="00AD2834"/>
    <w:rsid w:val="00AD28DF"/>
    <w:rsid w:val="00AD297C"/>
    <w:rsid w:val="00AD2A34"/>
    <w:rsid w:val="00AD2B10"/>
    <w:rsid w:val="00AD2EE2"/>
    <w:rsid w:val="00AD2F7F"/>
    <w:rsid w:val="00AD3203"/>
    <w:rsid w:val="00AD322E"/>
    <w:rsid w:val="00AD3285"/>
    <w:rsid w:val="00AD32B8"/>
    <w:rsid w:val="00AD3366"/>
    <w:rsid w:val="00AD34A9"/>
    <w:rsid w:val="00AD355E"/>
    <w:rsid w:val="00AD35F6"/>
    <w:rsid w:val="00AD36DE"/>
    <w:rsid w:val="00AD37B2"/>
    <w:rsid w:val="00AD3950"/>
    <w:rsid w:val="00AD3D47"/>
    <w:rsid w:val="00AD3E6B"/>
    <w:rsid w:val="00AD3F00"/>
    <w:rsid w:val="00AD3FD3"/>
    <w:rsid w:val="00AD406C"/>
    <w:rsid w:val="00AD4087"/>
    <w:rsid w:val="00AD40A4"/>
    <w:rsid w:val="00AD40AB"/>
    <w:rsid w:val="00AD40AF"/>
    <w:rsid w:val="00AD483A"/>
    <w:rsid w:val="00AD4895"/>
    <w:rsid w:val="00AD48DA"/>
    <w:rsid w:val="00AD4A29"/>
    <w:rsid w:val="00AD4A95"/>
    <w:rsid w:val="00AD4BB5"/>
    <w:rsid w:val="00AD4D13"/>
    <w:rsid w:val="00AD4D15"/>
    <w:rsid w:val="00AD4DC9"/>
    <w:rsid w:val="00AD4DCC"/>
    <w:rsid w:val="00AD4EB9"/>
    <w:rsid w:val="00AD4F51"/>
    <w:rsid w:val="00AD4F72"/>
    <w:rsid w:val="00AD512D"/>
    <w:rsid w:val="00AD5461"/>
    <w:rsid w:val="00AD55D2"/>
    <w:rsid w:val="00AD5649"/>
    <w:rsid w:val="00AD5659"/>
    <w:rsid w:val="00AD5662"/>
    <w:rsid w:val="00AD5773"/>
    <w:rsid w:val="00AD5F86"/>
    <w:rsid w:val="00AD6013"/>
    <w:rsid w:val="00AD60DE"/>
    <w:rsid w:val="00AD6131"/>
    <w:rsid w:val="00AD616C"/>
    <w:rsid w:val="00AD61CD"/>
    <w:rsid w:val="00AD620B"/>
    <w:rsid w:val="00AD6260"/>
    <w:rsid w:val="00AD62BD"/>
    <w:rsid w:val="00AD6521"/>
    <w:rsid w:val="00AD66B4"/>
    <w:rsid w:val="00AD6AC9"/>
    <w:rsid w:val="00AD6BC8"/>
    <w:rsid w:val="00AD6BE4"/>
    <w:rsid w:val="00AD6D72"/>
    <w:rsid w:val="00AD7068"/>
    <w:rsid w:val="00AD7185"/>
    <w:rsid w:val="00AD7461"/>
    <w:rsid w:val="00AD76DE"/>
    <w:rsid w:val="00AD7802"/>
    <w:rsid w:val="00AD7841"/>
    <w:rsid w:val="00AD79D0"/>
    <w:rsid w:val="00AD79F2"/>
    <w:rsid w:val="00AD7A87"/>
    <w:rsid w:val="00AD7BEA"/>
    <w:rsid w:val="00AD7C90"/>
    <w:rsid w:val="00AD7D08"/>
    <w:rsid w:val="00AD7D13"/>
    <w:rsid w:val="00AD7FAB"/>
    <w:rsid w:val="00AE005A"/>
    <w:rsid w:val="00AE03B4"/>
    <w:rsid w:val="00AE044B"/>
    <w:rsid w:val="00AE056F"/>
    <w:rsid w:val="00AE05DE"/>
    <w:rsid w:val="00AE060E"/>
    <w:rsid w:val="00AE064B"/>
    <w:rsid w:val="00AE07D4"/>
    <w:rsid w:val="00AE09FD"/>
    <w:rsid w:val="00AE0AE5"/>
    <w:rsid w:val="00AE0BFA"/>
    <w:rsid w:val="00AE0E6F"/>
    <w:rsid w:val="00AE101D"/>
    <w:rsid w:val="00AE103E"/>
    <w:rsid w:val="00AE105E"/>
    <w:rsid w:val="00AE10DC"/>
    <w:rsid w:val="00AE1127"/>
    <w:rsid w:val="00AE1150"/>
    <w:rsid w:val="00AE13A2"/>
    <w:rsid w:val="00AE1548"/>
    <w:rsid w:val="00AE160A"/>
    <w:rsid w:val="00AE18D3"/>
    <w:rsid w:val="00AE18F5"/>
    <w:rsid w:val="00AE19A5"/>
    <w:rsid w:val="00AE19F0"/>
    <w:rsid w:val="00AE1A00"/>
    <w:rsid w:val="00AE1D2B"/>
    <w:rsid w:val="00AE1D68"/>
    <w:rsid w:val="00AE1DF3"/>
    <w:rsid w:val="00AE2214"/>
    <w:rsid w:val="00AE2601"/>
    <w:rsid w:val="00AE2667"/>
    <w:rsid w:val="00AE269F"/>
    <w:rsid w:val="00AE2953"/>
    <w:rsid w:val="00AE2955"/>
    <w:rsid w:val="00AE2A85"/>
    <w:rsid w:val="00AE2B97"/>
    <w:rsid w:val="00AE2CF9"/>
    <w:rsid w:val="00AE2DBF"/>
    <w:rsid w:val="00AE2F74"/>
    <w:rsid w:val="00AE2F79"/>
    <w:rsid w:val="00AE2FB0"/>
    <w:rsid w:val="00AE32B1"/>
    <w:rsid w:val="00AE3319"/>
    <w:rsid w:val="00AE3487"/>
    <w:rsid w:val="00AE3653"/>
    <w:rsid w:val="00AE3B85"/>
    <w:rsid w:val="00AE3BE8"/>
    <w:rsid w:val="00AE3C19"/>
    <w:rsid w:val="00AE3F03"/>
    <w:rsid w:val="00AE3F99"/>
    <w:rsid w:val="00AE411F"/>
    <w:rsid w:val="00AE41CE"/>
    <w:rsid w:val="00AE41E3"/>
    <w:rsid w:val="00AE4267"/>
    <w:rsid w:val="00AE4497"/>
    <w:rsid w:val="00AE45B9"/>
    <w:rsid w:val="00AE460B"/>
    <w:rsid w:val="00AE4620"/>
    <w:rsid w:val="00AE47A1"/>
    <w:rsid w:val="00AE4868"/>
    <w:rsid w:val="00AE49B1"/>
    <w:rsid w:val="00AE4A57"/>
    <w:rsid w:val="00AE4B3D"/>
    <w:rsid w:val="00AE4B96"/>
    <w:rsid w:val="00AE4BEB"/>
    <w:rsid w:val="00AE4C88"/>
    <w:rsid w:val="00AE4D86"/>
    <w:rsid w:val="00AE4DCE"/>
    <w:rsid w:val="00AE5074"/>
    <w:rsid w:val="00AE5308"/>
    <w:rsid w:val="00AE5436"/>
    <w:rsid w:val="00AE54A8"/>
    <w:rsid w:val="00AE54B8"/>
    <w:rsid w:val="00AE595E"/>
    <w:rsid w:val="00AE5A9C"/>
    <w:rsid w:val="00AE5AAF"/>
    <w:rsid w:val="00AE5AB3"/>
    <w:rsid w:val="00AE5C48"/>
    <w:rsid w:val="00AE5CFA"/>
    <w:rsid w:val="00AE5D04"/>
    <w:rsid w:val="00AE5D0A"/>
    <w:rsid w:val="00AE5F82"/>
    <w:rsid w:val="00AE5F8D"/>
    <w:rsid w:val="00AE60FC"/>
    <w:rsid w:val="00AE6210"/>
    <w:rsid w:val="00AE63A9"/>
    <w:rsid w:val="00AE66D3"/>
    <w:rsid w:val="00AE68A8"/>
    <w:rsid w:val="00AE6912"/>
    <w:rsid w:val="00AE6BD8"/>
    <w:rsid w:val="00AE6DB1"/>
    <w:rsid w:val="00AE6E67"/>
    <w:rsid w:val="00AE6F0A"/>
    <w:rsid w:val="00AE6F8F"/>
    <w:rsid w:val="00AE7015"/>
    <w:rsid w:val="00AE716E"/>
    <w:rsid w:val="00AE71AA"/>
    <w:rsid w:val="00AE7296"/>
    <w:rsid w:val="00AE736C"/>
    <w:rsid w:val="00AE744F"/>
    <w:rsid w:val="00AE748F"/>
    <w:rsid w:val="00AE74AD"/>
    <w:rsid w:val="00AE7534"/>
    <w:rsid w:val="00AE755A"/>
    <w:rsid w:val="00AE7662"/>
    <w:rsid w:val="00AE7958"/>
    <w:rsid w:val="00AE7A7F"/>
    <w:rsid w:val="00AE7BB3"/>
    <w:rsid w:val="00AE7D2A"/>
    <w:rsid w:val="00AE7FBA"/>
    <w:rsid w:val="00AF0068"/>
    <w:rsid w:val="00AF0085"/>
    <w:rsid w:val="00AF01A9"/>
    <w:rsid w:val="00AF0386"/>
    <w:rsid w:val="00AF0726"/>
    <w:rsid w:val="00AF089E"/>
    <w:rsid w:val="00AF09A6"/>
    <w:rsid w:val="00AF0AAF"/>
    <w:rsid w:val="00AF0C5F"/>
    <w:rsid w:val="00AF0D05"/>
    <w:rsid w:val="00AF0D28"/>
    <w:rsid w:val="00AF0F55"/>
    <w:rsid w:val="00AF115E"/>
    <w:rsid w:val="00AF124B"/>
    <w:rsid w:val="00AF1350"/>
    <w:rsid w:val="00AF1708"/>
    <w:rsid w:val="00AF1717"/>
    <w:rsid w:val="00AF18E5"/>
    <w:rsid w:val="00AF18FE"/>
    <w:rsid w:val="00AF191A"/>
    <w:rsid w:val="00AF1967"/>
    <w:rsid w:val="00AF1B86"/>
    <w:rsid w:val="00AF1C48"/>
    <w:rsid w:val="00AF1C5C"/>
    <w:rsid w:val="00AF1C82"/>
    <w:rsid w:val="00AF1DE3"/>
    <w:rsid w:val="00AF1F3D"/>
    <w:rsid w:val="00AF1FE3"/>
    <w:rsid w:val="00AF2145"/>
    <w:rsid w:val="00AF2318"/>
    <w:rsid w:val="00AF24A9"/>
    <w:rsid w:val="00AF298B"/>
    <w:rsid w:val="00AF29B2"/>
    <w:rsid w:val="00AF2BFE"/>
    <w:rsid w:val="00AF2C09"/>
    <w:rsid w:val="00AF2CD7"/>
    <w:rsid w:val="00AF2E74"/>
    <w:rsid w:val="00AF2EF2"/>
    <w:rsid w:val="00AF2F8A"/>
    <w:rsid w:val="00AF2FCF"/>
    <w:rsid w:val="00AF32BD"/>
    <w:rsid w:val="00AF3378"/>
    <w:rsid w:val="00AF3592"/>
    <w:rsid w:val="00AF3602"/>
    <w:rsid w:val="00AF36DC"/>
    <w:rsid w:val="00AF3773"/>
    <w:rsid w:val="00AF37B9"/>
    <w:rsid w:val="00AF39F9"/>
    <w:rsid w:val="00AF3A66"/>
    <w:rsid w:val="00AF3D1A"/>
    <w:rsid w:val="00AF3D32"/>
    <w:rsid w:val="00AF3EB6"/>
    <w:rsid w:val="00AF3F23"/>
    <w:rsid w:val="00AF40D8"/>
    <w:rsid w:val="00AF43AF"/>
    <w:rsid w:val="00AF4422"/>
    <w:rsid w:val="00AF47E6"/>
    <w:rsid w:val="00AF4818"/>
    <w:rsid w:val="00AF4833"/>
    <w:rsid w:val="00AF483A"/>
    <w:rsid w:val="00AF4892"/>
    <w:rsid w:val="00AF48A1"/>
    <w:rsid w:val="00AF4AAE"/>
    <w:rsid w:val="00AF4BD9"/>
    <w:rsid w:val="00AF4C8C"/>
    <w:rsid w:val="00AF4D25"/>
    <w:rsid w:val="00AF4D3D"/>
    <w:rsid w:val="00AF4E3D"/>
    <w:rsid w:val="00AF4FCA"/>
    <w:rsid w:val="00AF4FD0"/>
    <w:rsid w:val="00AF50A5"/>
    <w:rsid w:val="00AF513C"/>
    <w:rsid w:val="00AF51EB"/>
    <w:rsid w:val="00AF530A"/>
    <w:rsid w:val="00AF5400"/>
    <w:rsid w:val="00AF5946"/>
    <w:rsid w:val="00AF5AEB"/>
    <w:rsid w:val="00AF5B84"/>
    <w:rsid w:val="00AF5E85"/>
    <w:rsid w:val="00AF5F18"/>
    <w:rsid w:val="00AF5F67"/>
    <w:rsid w:val="00AF5F71"/>
    <w:rsid w:val="00AF62EE"/>
    <w:rsid w:val="00AF63EA"/>
    <w:rsid w:val="00AF6404"/>
    <w:rsid w:val="00AF659A"/>
    <w:rsid w:val="00AF6690"/>
    <w:rsid w:val="00AF6891"/>
    <w:rsid w:val="00AF69B0"/>
    <w:rsid w:val="00AF6B87"/>
    <w:rsid w:val="00AF6C96"/>
    <w:rsid w:val="00AF6DFC"/>
    <w:rsid w:val="00AF6E66"/>
    <w:rsid w:val="00AF6EBD"/>
    <w:rsid w:val="00AF6EF8"/>
    <w:rsid w:val="00AF70D0"/>
    <w:rsid w:val="00AF722D"/>
    <w:rsid w:val="00AF73D7"/>
    <w:rsid w:val="00AF742B"/>
    <w:rsid w:val="00AF7483"/>
    <w:rsid w:val="00AF76A2"/>
    <w:rsid w:val="00AF79B1"/>
    <w:rsid w:val="00AF7B44"/>
    <w:rsid w:val="00AF7D7B"/>
    <w:rsid w:val="00AF7DFD"/>
    <w:rsid w:val="00AF7E99"/>
    <w:rsid w:val="00AF7EAF"/>
    <w:rsid w:val="00AF7EFF"/>
    <w:rsid w:val="00B0015C"/>
    <w:rsid w:val="00B00207"/>
    <w:rsid w:val="00B00507"/>
    <w:rsid w:val="00B00AD0"/>
    <w:rsid w:val="00B00C13"/>
    <w:rsid w:val="00B00CA9"/>
    <w:rsid w:val="00B01036"/>
    <w:rsid w:val="00B01038"/>
    <w:rsid w:val="00B0134C"/>
    <w:rsid w:val="00B013E2"/>
    <w:rsid w:val="00B0140A"/>
    <w:rsid w:val="00B014A4"/>
    <w:rsid w:val="00B0156B"/>
    <w:rsid w:val="00B015A5"/>
    <w:rsid w:val="00B015C8"/>
    <w:rsid w:val="00B015F9"/>
    <w:rsid w:val="00B01885"/>
    <w:rsid w:val="00B01928"/>
    <w:rsid w:val="00B01BA9"/>
    <w:rsid w:val="00B01D87"/>
    <w:rsid w:val="00B01E29"/>
    <w:rsid w:val="00B01F91"/>
    <w:rsid w:val="00B02238"/>
    <w:rsid w:val="00B02294"/>
    <w:rsid w:val="00B022F7"/>
    <w:rsid w:val="00B02384"/>
    <w:rsid w:val="00B0245D"/>
    <w:rsid w:val="00B02481"/>
    <w:rsid w:val="00B025BD"/>
    <w:rsid w:val="00B025C1"/>
    <w:rsid w:val="00B02640"/>
    <w:rsid w:val="00B029C2"/>
    <w:rsid w:val="00B02BE7"/>
    <w:rsid w:val="00B02C4D"/>
    <w:rsid w:val="00B02CF8"/>
    <w:rsid w:val="00B02E6A"/>
    <w:rsid w:val="00B02FEA"/>
    <w:rsid w:val="00B032BA"/>
    <w:rsid w:val="00B03477"/>
    <w:rsid w:val="00B034A3"/>
    <w:rsid w:val="00B0350F"/>
    <w:rsid w:val="00B0364D"/>
    <w:rsid w:val="00B0365D"/>
    <w:rsid w:val="00B037C0"/>
    <w:rsid w:val="00B037C8"/>
    <w:rsid w:val="00B03946"/>
    <w:rsid w:val="00B03995"/>
    <w:rsid w:val="00B039B9"/>
    <w:rsid w:val="00B03A41"/>
    <w:rsid w:val="00B03AAA"/>
    <w:rsid w:val="00B03AB0"/>
    <w:rsid w:val="00B03B21"/>
    <w:rsid w:val="00B03BA2"/>
    <w:rsid w:val="00B03BFC"/>
    <w:rsid w:val="00B03C0E"/>
    <w:rsid w:val="00B03C73"/>
    <w:rsid w:val="00B03E99"/>
    <w:rsid w:val="00B03EB5"/>
    <w:rsid w:val="00B04011"/>
    <w:rsid w:val="00B04220"/>
    <w:rsid w:val="00B043CE"/>
    <w:rsid w:val="00B043E0"/>
    <w:rsid w:val="00B043FE"/>
    <w:rsid w:val="00B0441B"/>
    <w:rsid w:val="00B04445"/>
    <w:rsid w:val="00B0459D"/>
    <w:rsid w:val="00B045D6"/>
    <w:rsid w:val="00B045F7"/>
    <w:rsid w:val="00B046D1"/>
    <w:rsid w:val="00B0474C"/>
    <w:rsid w:val="00B04756"/>
    <w:rsid w:val="00B0490D"/>
    <w:rsid w:val="00B049FF"/>
    <w:rsid w:val="00B04ADE"/>
    <w:rsid w:val="00B04BBB"/>
    <w:rsid w:val="00B0518D"/>
    <w:rsid w:val="00B052D4"/>
    <w:rsid w:val="00B0534E"/>
    <w:rsid w:val="00B05541"/>
    <w:rsid w:val="00B05870"/>
    <w:rsid w:val="00B05928"/>
    <w:rsid w:val="00B05AC6"/>
    <w:rsid w:val="00B05BA8"/>
    <w:rsid w:val="00B05E71"/>
    <w:rsid w:val="00B06136"/>
    <w:rsid w:val="00B06165"/>
    <w:rsid w:val="00B061A7"/>
    <w:rsid w:val="00B062C2"/>
    <w:rsid w:val="00B062C5"/>
    <w:rsid w:val="00B06307"/>
    <w:rsid w:val="00B06324"/>
    <w:rsid w:val="00B06375"/>
    <w:rsid w:val="00B06424"/>
    <w:rsid w:val="00B06491"/>
    <w:rsid w:val="00B0679E"/>
    <w:rsid w:val="00B0683B"/>
    <w:rsid w:val="00B0691E"/>
    <w:rsid w:val="00B06923"/>
    <w:rsid w:val="00B06976"/>
    <w:rsid w:val="00B06A89"/>
    <w:rsid w:val="00B06D8F"/>
    <w:rsid w:val="00B06F0C"/>
    <w:rsid w:val="00B06F62"/>
    <w:rsid w:val="00B070C9"/>
    <w:rsid w:val="00B0712A"/>
    <w:rsid w:val="00B071B8"/>
    <w:rsid w:val="00B07275"/>
    <w:rsid w:val="00B07449"/>
    <w:rsid w:val="00B076C2"/>
    <w:rsid w:val="00B07BF9"/>
    <w:rsid w:val="00B07E16"/>
    <w:rsid w:val="00B07F13"/>
    <w:rsid w:val="00B07F36"/>
    <w:rsid w:val="00B07F5C"/>
    <w:rsid w:val="00B1003B"/>
    <w:rsid w:val="00B10105"/>
    <w:rsid w:val="00B10144"/>
    <w:rsid w:val="00B101DF"/>
    <w:rsid w:val="00B101EB"/>
    <w:rsid w:val="00B101ED"/>
    <w:rsid w:val="00B10529"/>
    <w:rsid w:val="00B10579"/>
    <w:rsid w:val="00B1098D"/>
    <w:rsid w:val="00B10D6D"/>
    <w:rsid w:val="00B10DBF"/>
    <w:rsid w:val="00B10E53"/>
    <w:rsid w:val="00B10F6E"/>
    <w:rsid w:val="00B1116C"/>
    <w:rsid w:val="00B112E7"/>
    <w:rsid w:val="00B113D2"/>
    <w:rsid w:val="00B11463"/>
    <w:rsid w:val="00B115C7"/>
    <w:rsid w:val="00B11658"/>
    <w:rsid w:val="00B1182A"/>
    <w:rsid w:val="00B1184B"/>
    <w:rsid w:val="00B11934"/>
    <w:rsid w:val="00B119A3"/>
    <w:rsid w:val="00B11AF0"/>
    <w:rsid w:val="00B11B03"/>
    <w:rsid w:val="00B11B3C"/>
    <w:rsid w:val="00B11BD2"/>
    <w:rsid w:val="00B11F51"/>
    <w:rsid w:val="00B11FCF"/>
    <w:rsid w:val="00B121C9"/>
    <w:rsid w:val="00B12207"/>
    <w:rsid w:val="00B12416"/>
    <w:rsid w:val="00B12436"/>
    <w:rsid w:val="00B127EE"/>
    <w:rsid w:val="00B12867"/>
    <w:rsid w:val="00B128C8"/>
    <w:rsid w:val="00B128EA"/>
    <w:rsid w:val="00B12A99"/>
    <w:rsid w:val="00B12B32"/>
    <w:rsid w:val="00B12C76"/>
    <w:rsid w:val="00B12D53"/>
    <w:rsid w:val="00B12E16"/>
    <w:rsid w:val="00B12E35"/>
    <w:rsid w:val="00B12E3A"/>
    <w:rsid w:val="00B12F18"/>
    <w:rsid w:val="00B12F59"/>
    <w:rsid w:val="00B13278"/>
    <w:rsid w:val="00B1335F"/>
    <w:rsid w:val="00B13412"/>
    <w:rsid w:val="00B134AF"/>
    <w:rsid w:val="00B134F4"/>
    <w:rsid w:val="00B135EC"/>
    <w:rsid w:val="00B13641"/>
    <w:rsid w:val="00B136DC"/>
    <w:rsid w:val="00B1372A"/>
    <w:rsid w:val="00B137B6"/>
    <w:rsid w:val="00B13858"/>
    <w:rsid w:val="00B1391F"/>
    <w:rsid w:val="00B13A70"/>
    <w:rsid w:val="00B13FCA"/>
    <w:rsid w:val="00B14179"/>
    <w:rsid w:val="00B144DC"/>
    <w:rsid w:val="00B1450A"/>
    <w:rsid w:val="00B146F7"/>
    <w:rsid w:val="00B14855"/>
    <w:rsid w:val="00B14908"/>
    <w:rsid w:val="00B1495F"/>
    <w:rsid w:val="00B14978"/>
    <w:rsid w:val="00B15076"/>
    <w:rsid w:val="00B1509D"/>
    <w:rsid w:val="00B15193"/>
    <w:rsid w:val="00B151BD"/>
    <w:rsid w:val="00B15641"/>
    <w:rsid w:val="00B15834"/>
    <w:rsid w:val="00B15B0B"/>
    <w:rsid w:val="00B15B12"/>
    <w:rsid w:val="00B15B33"/>
    <w:rsid w:val="00B15C60"/>
    <w:rsid w:val="00B15C7B"/>
    <w:rsid w:val="00B15D67"/>
    <w:rsid w:val="00B15E3B"/>
    <w:rsid w:val="00B15F2D"/>
    <w:rsid w:val="00B161DF"/>
    <w:rsid w:val="00B161FC"/>
    <w:rsid w:val="00B1628F"/>
    <w:rsid w:val="00B164ED"/>
    <w:rsid w:val="00B1665D"/>
    <w:rsid w:val="00B16B35"/>
    <w:rsid w:val="00B16B4F"/>
    <w:rsid w:val="00B16D4F"/>
    <w:rsid w:val="00B16DFB"/>
    <w:rsid w:val="00B16F13"/>
    <w:rsid w:val="00B1700D"/>
    <w:rsid w:val="00B1716E"/>
    <w:rsid w:val="00B172FA"/>
    <w:rsid w:val="00B173B7"/>
    <w:rsid w:val="00B17435"/>
    <w:rsid w:val="00B175F9"/>
    <w:rsid w:val="00B175FC"/>
    <w:rsid w:val="00B1765A"/>
    <w:rsid w:val="00B177D0"/>
    <w:rsid w:val="00B1789C"/>
    <w:rsid w:val="00B17A9B"/>
    <w:rsid w:val="00B17AC2"/>
    <w:rsid w:val="00B17FEE"/>
    <w:rsid w:val="00B2003F"/>
    <w:rsid w:val="00B20171"/>
    <w:rsid w:val="00B202AF"/>
    <w:rsid w:val="00B203B0"/>
    <w:rsid w:val="00B205B6"/>
    <w:rsid w:val="00B2069A"/>
    <w:rsid w:val="00B206CF"/>
    <w:rsid w:val="00B208D3"/>
    <w:rsid w:val="00B20907"/>
    <w:rsid w:val="00B209A0"/>
    <w:rsid w:val="00B20E65"/>
    <w:rsid w:val="00B20FDA"/>
    <w:rsid w:val="00B21009"/>
    <w:rsid w:val="00B2104F"/>
    <w:rsid w:val="00B212A7"/>
    <w:rsid w:val="00B21386"/>
    <w:rsid w:val="00B2141F"/>
    <w:rsid w:val="00B2152D"/>
    <w:rsid w:val="00B216FE"/>
    <w:rsid w:val="00B218BF"/>
    <w:rsid w:val="00B21968"/>
    <w:rsid w:val="00B21989"/>
    <w:rsid w:val="00B21A25"/>
    <w:rsid w:val="00B21B2D"/>
    <w:rsid w:val="00B21F07"/>
    <w:rsid w:val="00B21F95"/>
    <w:rsid w:val="00B220F9"/>
    <w:rsid w:val="00B2212D"/>
    <w:rsid w:val="00B22448"/>
    <w:rsid w:val="00B22523"/>
    <w:rsid w:val="00B22829"/>
    <w:rsid w:val="00B2289B"/>
    <w:rsid w:val="00B229D8"/>
    <w:rsid w:val="00B230A1"/>
    <w:rsid w:val="00B2314A"/>
    <w:rsid w:val="00B23711"/>
    <w:rsid w:val="00B23755"/>
    <w:rsid w:val="00B2386E"/>
    <w:rsid w:val="00B23967"/>
    <w:rsid w:val="00B239A6"/>
    <w:rsid w:val="00B23A94"/>
    <w:rsid w:val="00B23D44"/>
    <w:rsid w:val="00B23DBF"/>
    <w:rsid w:val="00B23E36"/>
    <w:rsid w:val="00B23F00"/>
    <w:rsid w:val="00B241AF"/>
    <w:rsid w:val="00B2426E"/>
    <w:rsid w:val="00B244DE"/>
    <w:rsid w:val="00B2470D"/>
    <w:rsid w:val="00B24788"/>
    <w:rsid w:val="00B2478B"/>
    <w:rsid w:val="00B2486E"/>
    <w:rsid w:val="00B24A85"/>
    <w:rsid w:val="00B24AF9"/>
    <w:rsid w:val="00B24DAE"/>
    <w:rsid w:val="00B24DEE"/>
    <w:rsid w:val="00B24E22"/>
    <w:rsid w:val="00B24E54"/>
    <w:rsid w:val="00B250BC"/>
    <w:rsid w:val="00B25103"/>
    <w:rsid w:val="00B253D9"/>
    <w:rsid w:val="00B25473"/>
    <w:rsid w:val="00B258A2"/>
    <w:rsid w:val="00B25993"/>
    <w:rsid w:val="00B25A6C"/>
    <w:rsid w:val="00B25DED"/>
    <w:rsid w:val="00B25E55"/>
    <w:rsid w:val="00B25EFC"/>
    <w:rsid w:val="00B260D6"/>
    <w:rsid w:val="00B260F1"/>
    <w:rsid w:val="00B26259"/>
    <w:rsid w:val="00B2631F"/>
    <w:rsid w:val="00B26343"/>
    <w:rsid w:val="00B26374"/>
    <w:rsid w:val="00B265D4"/>
    <w:rsid w:val="00B2660B"/>
    <w:rsid w:val="00B2673A"/>
    <w:rsid w:val="00B26B5A"/>
    <w:rsid w:val="00B26FD9"/>
    <w:rsid w:val="00B272B0"/>
    <w:rsid w:val="00B2748B"/>
    <w:rsid w:val="00B275D2"/>
    <w:rsid w:val="00B276D8"/>
    <w:rsid w:val="00B27A8A"/>
    <w:rsid w:val="00B27DB7"/>
    <w:rsid w:val="00B27DC9"/>
    <w:rsid w:val="00B27FC6"/>
    <w:rsid w:val="00B3019A"/>
    <w:rsid w:val="00B301B6"/>
    <w:rsid w:val="00B301CF"/>
    <w:rsid w:val="00B3020F"/>
    <w:rsid w:val="00B3035C"/>
    <w:rsid w:val="00B3064A"/>
    <w:rsid w:val="00B30A94"/>
    <w:rsid w:val="00B30ECB"/>
    <w:rsid w:val="00B3104C"/>
    <w:rsid w:val="00B31113"/>
    <w:rsid w:val="00B314D8"/>
    <w:rsid w:val="00B315B3"/>
    <w:rsid w:val="00B316FE"/>
    <w:rsid w:val="00B3184E"/>
    <w:rsid w:val="00B3185E"/>
    <w:rsid w:val="00B319C7"/>
    <w:rsid w:val="00B319F3"/>
    <w:rsid w:val="00B31DCC"/>
    <w:rsid w:val="00B31EA7"/>
    <w:rsid w:val="00B3212E"/>
    <w:rsid w:val="00B3230F"/>
    <w:rsid w:val="00B3269B"/>
    <w:rsid w:val="00B326DB"/>
    <w:rsid w:val="00B3274C"/>
    <w:rsid w:val="00B327C2"/>
    <w:rsid w:val="00B328FE"/>
    <w:rsid w:val="00B32A1D"/>
    <w:rsid w:val="00B32DDF"/>
    <w:rsid w:val="00B3328D"/>
    <w:rsid w:val="00B335FD"/>
    <w:rsid w:val="00B33797"/>
    <w:rsid w:val="00B337B6"/>
    <w:rsid w:val="00B337D3"/>
    <w:rsid w:val="00B337E2"/>
    <w:rsid w:val="00B33A2E"/>
    <w:rsid w:val="00B33D61"/>
    <w:rsid w:val="00B33EAB"/>
    <w:rsid w:val="00B33F08"/>
    <w:rsid w:val="00B34038"/>
    <w:rsid w:val="00B3414B"/>
    <w:rsid w:val="00B341D9"/>
    <w:rsid w:val="00B342F4"/>
    <w:rsid w:val="00B345FB"/>
    <w:rsid w:val="00B346E4"/>
    <w:rsid w:val="00B34712"/>
    <w:rsid w:val="00B34739"/>
    <w:rsid w:val="00B34849"/>
    <w:rsid w:val="00B34912"/>
    <w:rsid w:val="00B34A9F"/>
    <w:rsid w:val="00B34C52"/>
    <w:rsid w:val="00B34CDD"/>
    <w:rsid w:val="00B34E1F"/>
    <w:rsid w:val="00B352E6"/>
    <w:rsid w:val="00B35395"/>
    <w:rsid w:val="00B35487"/>
    <w:rsid w:val="00B354CE"/>
    <w:rsid w:val="00B35698"/>
    <w:rsid w:val="00B35794"/>
    <w:rsid w:val="00B3583B"/>
    <w:rsid w:val="00B358D1"/>
    <w:rsid w:val="00B35930"/>
    <w:rsid w:val="00B3593B"/>
    <w:rsid w:val="00B35C11"/>
    <w:rsid w:val="00B35DA0"/>
    <w:rsid w:val="00B35EA2"/>
    <w:rsid w:val="00B35EFC"/>
    <w:rsid w:val="00B35F92"/>
    <w:rsid w:val="00B35FBC"/>
    <w:rsid w:val="00B3605F"/>
    <w:rsid w:val="00B360A5"/>
    <w:rsid w:val="00B362C4"/>
    <w:rsid w:val="00B365C2"/>
    <w:rsid w:val="00B365F5"/>
    <w:rsid w:val="00B3663C"/>
    <w:rsid w:val="00B36866"/>
    <w:rsid w:val="00B368BE"/>
    <w:rsid w:val="00B3693F"/>
    <w:rsid w:val="00B36B2A"/>
    <w:rsid w:val="00B36BBD"/>
    <w:rsid w:val="00B36BE6"/>
    <w:rsid w:val="00B3706E"/>
    <w:rsid w:val="00B37107"/>
    <w:rsid w:val="00B37196"/>
    <w:rsid w:val="00B373A9"/>
    <w:rsid w:val="00B37403"/>
    <w:rsid w:val="00B37450"/>
    <w:rsid w:val="00B37626"/>
    <w:rsid w:val="00B376BC"/>
    <w:rsid w:val="00B37794"/>
    <w:rsid w:val="00B3788F"/>
    <w:rsid w:val="00B379BF"/>
    <w:rsid w:val="00B37ABC"/>
    <w:rsid w:val="00B37AC6"/>
    <w:rsid w:val="00B37CE6"/>
    <w:rsid w:val="00B40190"/>
    <w:rsid w:val="00B4033F"/>
    <w:rsid w:val="00B40349"/>
    <w:rsid w:val="00B4074D"/>
    <w:rsid w:val="00B40808"/>
    <w:rsid w:val="00B408FC"/>
    <w:rsid w:val="00B40941"/>
    <w:rsid w:val="00B40D7C"/>
    <w:rsid w:val="00B40D99"/>
    <w:rsid w:val="00B40DF4"/>
    <w:rsid w:val="00B40E50"/>
    <w:rsid w:val="00B40FD5"/>
    <w:rsid w:val="00B4148D"/>
    <w:rsid w:val="00B415C8"/>
    <w:rsid w:val="00B419C8"/>
    <w:rsid w:val="00B41A5C"/>
    <w:rsid w:val="00B41B0C"/>
    <w:rsid w:val="00B41C5F"/>
    <w:rsid w:val="00B41D29"/>
    <w:rsid w:val="00B41D68"/>
    <w:rsid w:val="00B41E27"/>
    <w:rsid w:val="00B42086"/>
    <w:rsid w:val="00B421F8"/>
    <w:rsid w:val="00B42359"/>
    <w:rsid w:val="00B426F7"/>
    <w:rsid w:val="00B42929"/>
    <w:rsid w:val="00B42961"/>
    <w:rsid w:val="00B42B96"/>
    <w:rsid w:val="00B42CB6"/>
    <w:rsid w:val="00B42D7A"/>
    <w:rsid w:val="00B42D8C"/>
    <w:rsid w:val="00B42E13"/>
    <w:rsid w:val="00B42EF3"/>
    <w:rsid w:val="00B42F5F"/>
    <w:rsid w:val="00B43225"/>
    <w:rsid w:val="00B433E9"/>
    <w:rsid w:val="00B43472"/>
    <w:rsid w:val="00B4347D"/>
    <w:rsid w:val="00B434F0"/>
    <w:rsid w:val="00B43689"/>
    <w:rsid w:val="00B437E7"/>
    <w:rsid w:val="00B43831"/>
    <w:rsid w:val="00B43921"/>
    <w:rsid w:val="00B43AD3"/>
    <w:rsid w:val="00B43CB5"/>
    <w:rsid w:val="00B43CBD"/>
    <w:rsid w:val="00B43CD7"/>
    <w:rsid w:val="00B43D5B"/>
    <w:rsid w:val="00B43D98"/>
    <w:rsid w:val="00B43DFE"/>
    <w:rsid w:val="00B43E93"/>
    <w:rsid w:val="00B43F03"/>
    <w:rsid w:val="00B43F45"/>
    <w:rsid w:val="00B442BB"/>
    <w:rsid w:val="00B4439D"/>
    <w:rsid w:val="00B4439E"/>
    <w:rsid w:val="00B445EE"/>
    <w:rsid w:val="00B4468C"/>
    <w:rsid w:val="00B446DA"/>
    <w:rsid w:val="00B44986"/>
    <w:rsid w:val="00B44B8F"/>
    <w:rsid w:val="00B44CF5"/>
    <w:rsid w:val="00B44D5E"/>
    <w:rsid w:val="00B44FB0"/>
    <w:rsid w:val="00B4502A"/>
    <w:rsid w:val="00B4508B"/>
    <w:rsid w:val="00B451AA"/>
    <w:rsid w:val="00B454F3"/>
    <w:rsid w:val="00B45639"/>
    <w:rsid w:val="00B4577A"/>
    <w:rsid w:val="00B457E7"/>
    <w:rsid w:val="00B4593E"/>
    <w:rsid w:val="00B45C4B"/>
    <w:rsid w:val="00B45F23"/>
    <w:rsid w:val="00B46314"/>
    <w:rsid w:val="00B466CC"/>
    <w:rsid w:val="00B468A3"/>
    <w:rsid w:val="00B46B1B"/>
    <w:rsid w:val="00B46FDC"/>
    <w:rsid w:val="00B47136"/>
    <w:rsid w:val="00B47423"/>
    <w:rsid w:val="00B4745E"/>
    <w:rsid w:val="00B474F2"/>
    <w:rsid w:val="00B47562"/>
    <w:rsid w:val="00B477D5"/>
    <w:rsid w:val="00B4782A"/>
    <w:rsid w:val="00B478E1"/>
    <w:rsid w:val="00B47AFA"/>
    <w:rsid w:val="00B47B4C"/>
    <w:rsid w:val="00B47CF0"/>
    <w:rsid w:val="00B47D33"/>
    <w:rsid w:val="00B47D5D"/>
    <w:rsid w:val="00B47E12"/>
    <w:rsid w:val="00B47ECF"/>
    <w:rsid w:val="00B500A9"/>
    <w:rsid w:val="00B500E8"/>
    <w:rsid w:val="00B50173"/>
    <w:rsid w:val="00B5019F"/>
    <w:rsid w:val="00B501CF"/>
    <w:rsid w:val="00B5034F"/>
    <w:rsid w:val="00B5044B"/>
    <w:rsid w:val="00B50488"/>
    <w:rsid w:val="00B50BE0"/>
    <w:rsid w:val="00B50DAD"/>
    <w:rsid w:val="00B50E0A"/>
    <w:rsid w:val="00B50EE8"/>
    <w:rsid w:val="00B511FF"/>
    <w:rsid w:val="00B513B5"/>
    <w:rsid w:val="00B51475"/>
    <w:rsid w:val="00B51596"/>
    <w:rsid w:val="00B515B3"/>
    <w:rsid w:val="00B518DB"/>
    <w:rsid w:val="00B51ADD"/>
    <w:rsid w:val="00B51D81"/>
    <w:rsid w:val="00B51E93"/>
    <w:rsid w:val="00B51F17"/>
    <w:rsid w:val="00B51F23"/>
    <w:rsid w:val="00B51F6A"/>
    <w:rsid w:val="00B5211F"/>
    <w:rsid w:val="00B52162"/>
    <w:rsid w:val="00B521B9"/>
    <w:rsid w:val="00B5224E"/>
    <w:rsid w:val="00B52265"/>
    <w:rsid w:val="00B522D4"/>
    <w:rsid w:val="00B522DD"/>
    <w:rsid w:val="00B523F4"/>
    <w:rsid w:val="00B52424"/>
    <w:rsid w:val="00B5255F"/>
    <w:rsid w:val="00B5272E"/>
    <w:rsid w:val="00B5276D"/>
    <w:rsid w:val="00B528D8"/>
    <w:rsid w:val="00B52985"/>
    <w:rsid w:val="00B52AFC"/>
    <w:rsid w:val="00B52B49"/>
    <w:rsid w:val="00B52FD9"/>
    <w:rsid w:val="00B5310F"/>
    <w:rsid w:val="00B5336C"/>
    <w:rsid w:val="00B5343A"/>
    <w:rsid w:val="00B534CE"/>
    <w:rsid w:val="00B5363F"/>
    <w:rsid w:val="00B5381C"/>
    <w:rsid w:val="00B538EC"/>
    <w:rsid w:val="00B53ABD"/>
    <w:rsid w:val="00B53B0D"/>
    <w:rsid w:val="00B53F7B"/>
    <w:rsid w:val="00B53FEC"/>
    <w:rsid w:val="00B5406F"/>
    <w:rsid w:val="00B5424A"/>
    <w:rsid w:val="00B54491"/>
    <w:rsid w:val="00B54515"/>
    <w:rsid w:val="00B54611"/>
    <w:rsid w:val="00B546BF"/>
    <w:rsid w:val="00B5487A"/>
    <w:rsid w:val="00B54AFD"/>
    <w:rsid w:val="00B54BD9"/>
    <w:rsid w:val="00B54D0E"/>
    <w:rsid w:val="00B55124"/>
    <w:rsid w:val="00B551BA"/>
    <w:rsid w:val="00B55385"/>
    <w:rsid w:val="00B553F0"/>
    <w:rsid w:val="00B55472"/>
    <w:rsid w:val="00B5557A"/>
    <w:rsid w:val="00B558D7"/>
    <w:rsid w:val="00B55986"/>
    <w:rsid w:val="00B559BA"/>
    <w:rsid w:val="00B55A56"/>
    <w:rsid w:val="00B55AD9"/>
    <w:rsid w:val="00B55B51"/>
    <w:rsid w:val="00B5616B"/>
    <w:rsid w:val="00B562DF"/>
    <w:rsid w:val="00B56334"/>
    <w:rsid w:val="00B5633E"/>
    <w:rsid w:val="00B5636D"/>
    <w:rsid w:val="00B56476"/>
    <w:rsid w:val="00B56484"/>
    <w:rsid w:val="00B564E9"/>
    <w:rsid w:val="00B56672"/>
    <w:rsid w:val="00B56A9B"/>
    <w:rsid w:val="00B56B71"/>
    <w:rsid w:val="00B56FF9"/>
    <w:rsid w:val="00B57158"/>
    <w:rsid w:val="00B571C5"/>
    <w:rsid w:val="00B5727E"/>
    <w:rsid w:val="00B57656"/>
    <w:rsid w:val="00B57684"/>
    <w:rsid w:val="00B5772D"/>
    <w:rsid w:val="00B57803"/>
    <w:rsid w:val="00B57895"/>
    <w:rsid w:val="00B57936"/>
    <w:rsid w:val="00B57989"/>
    <w:rsid w:val="00B57E7E"/>
    <w:rsid w:val="00B57F13"/>
    <w:rsid w:val="00B57F4A"/>
    <w:rsid w:val="00B60291"/>
    <w:rsid w:val="00B6049B"/>
    <w:rsid w:val="00B604E8"/>
    <w:rsid w:val="00B60503"/>
    <w:rsid w:val="00B60749"/>
    <w:rsid w:val="00B60955"/>
    <w:rsid w:val="00B609CC"/>
    <w:rsid w:val="00B609FE"/>
    <w:rsid w:val="00B60DB4"/>
    <w:rsid w:val="00B60E5D"/>
    <w:rsid w:val="00B60F8A"/>
    <w:rsid w:val="00B6100F"/>
    <w:rsid w:val="00B6105A"/>
    <w:rsid w:val="00B613EC"/>
    <w:rsid w:val="00B613EF"/>
    <w:rsid w:val="00B61414"/>
    <w:rsid w:val="00B61448"/>
    <w:rsid w:val="00B61595"/>
    <w:rsid w:val="00B6168C"/>
    <w:rsid w:val="00B617EE"/>
    <w:rsid w:val="00B61845"/>
    <w:rsid w:val="00B618D0"/>
    <w:rsid w:val="00B618EA"/>
    <w:rsid w:val="00B619AA"/>
    <w:rsid w:val="00B619F1"/>
    <w:rsid w:val="00B61CDE"/>
    <w:rsid w:val="00B61D4C"/>
    <w:rsid w:val="00B61D72"/>
    <w:rsid w:val="00B61EA7"/>
    <w:rsid w:val="00B62100"/>
    <w:rsid w:val="00B6260D"/>
    <w:rsid w:val="00B6263C"/>
    <w:rsid w:val="00B62717"/>
    <w:rsid w:val="00B6279C"/>
    <w:rsid w:val="00B6307F"/>
    <w:rsid w:val="00B6322D"/>
    <w:rsid w:val="00B63372"/>
    <w:rsid w:val="00B633A4"/>
    <w:rsid w:val="00B63497"/>
    <w:rsid w:val="00B63B14"/>
    <w:rsid w:val="00B63D2C"/>
    <w:rsid w:val="00B63DA5"/>
    <w:rsid w:val="00B63E54"/>
    <w:rsid w:val="00B63EF2"/>
    <w:rsid w:val="00B63F6B"/>
    <w:rsid w:val="00B63F70"/>
    <w:rsid w:val="00B63FA0"/>
    <w:rsid w:val="00B64003"/>
    <w:rsid w:val="00B640D8"/>
    <w:rsid w:val="00B640E1"/>
    <w:rsid w:val="00B64391"/>
    <w:rsid w:val="00B64412"/>
    <w:rsid w:val="00B64781"/>
    <w:rsid w:val="00B648B1"/>
    <w:rsid w:val="00B6492B"/>
    <w:rsid w:val="00B64967"/>
    <w:rsid w:val="00B64B6E"/>
    <w:rsid w:val="00B64C7E"/>
    <w:rsid w:val="00B64F2F"/>
    <w:rsid w:val="00B64F75"/>
    <w:rsid w:val="00B65045"/>
    <w:rsid w:val="00B6509F"/>
    <w:rsid w:val="00B6522D"/>
    <w:rsid w:val="00B65257"/>
    <w:rsid w:val="00B65413"/>
    <w:rsid w:val="00B655D3"/>
    <w:rsid w:val="00B65614"/>
    <w:rsid w:val="00B65871"/>
    <w:rsid w:val="00B658A5"/>
    <w:rsid w:val="00B658A7"/>
    <w:rsid w:val="00B658FB"/>
    <w:rsid w:val="00B65941"/>
    <w:rsid w:val="00B65AA1"/>
    <w:rsid w:val="00B65B69"/>
    <w:rsid w:val="00B65F42"/>
    <w:rsid w:val="00B66110"/>
    <w:rsid w:val="00B6618F"/>
    <w:rsid w:val="00B663A1"/>
    <w:rsid w:val="00B663B2"/>
    <w:rsid w:val="00B6655B"/>
    <w:rsid w:val="00B66592"/>
    <w:rsid w:val="00B66612"/>
    <w:rsid w:val="00B666E3"/>
    <w:rsid w:val="00B66704"/>
    <w:rsid w:val="00B6683E"/>
    <w:rsid w:val="00B66846"/>
    <w:rsid w:val="00B66B7E"/>
    <w:rsid w:val="00B66C87"/>
    <w:rsid w:val="00B66CDB"/>
    <w:rsid w:val="00B66ED1"/>
    <w:rsid w:val="00B66EFB"/>
    <w:rsid w:val="00B66F4B"/>
    <w:rsid w:val="00B67055"/>
    <w:rsid w:val="00B670DA"/>
    <w:rsid w:val="00B6710F"/>
    <w:rsid w:val="00B67505"/>
    <w:rsid w:val="00B675E3"/>
    <w:rsid w:val="00B676C6"/>
    <w:rsid w:val="00B6771B"/>
    <w:rsid w:val="00B6774E"/>
    <w:rsid w:val="00B67757"/>
    <w:rsid w:val="00B679CD"/>
    <w:rsid w:val="00B67AD4"/>
    <w:rsid w:val="00B67B2D"/>
    <w:rsid w:val="00B67BCD"/>
    <w:rsid w:val="00B67FA7"/>
    <w:rsid w:val="00B70049"/>
    <w:rsid w:val="00B7005A"/>
    <w:rsid w:val="00B701E5"/>
    <w:rsid w:val="00B70312"/>
    <w:rsid w:val="00B7033D"/>
    <w:rsid w:val="00B70492"/>
    <w:rsid w:val="00B70519"/>
    <w:rsid w:val="00B70672"/>
    <w:rsid w:val="00B70687"/>
    <w:rsid w:val="00B706E3"/>
    <w:rsid w:val="00B70713"/>
    <w:rsid w:val="00B707F2"/>
    <w:rsid w:val="00B710B3"/>
    <w:rsid w:val="00B71173"/>
    <w:rsid w:val="00B71631"/>
    <w:rsid w:val="00B71820"/>
    <w:rsid w:val="00B7185F"/>
    <w:rsid w:val="00B71A7B"/>
    <w:rsid w:val="00B71B0C"/>
    <w:rsid w:val="00B71C22"/>
    <w:rsid w:val="00B71CEC"/>
    <w:rsid w:val="00B71DA0"/>
    <w:rsid w:val="00B71E61"/>
    <w:rsid w:val="00B71E86"/>
    <w:rsid w:val="00B721B9"/>
    <w:rsid w:val="00B722BD"/>
    <w:rsid w:val="00B722DC"/>
    <w:rsid w:val="00B72332"/>
    <w:rsid w:val="00B7236D"/>
    <w:rsid w:val="00B728DE"/>
    <w:rsid w:val="00B72A27"/>
    <w:rsid w:val="00B72B68"/>
    <w:rsid w:val="00B72CDA"/>
    <w:rsid w:val="00B72D72"/>
    <w:rsid w:val="00B72DA2"/>
    <w:rsid w:val="00B72E22"/>
    <w:rsid w:val="00B72E46"/>
    <w:rsid w:val="00B72E77"/>
    <w:rsid w:val="00B730AE"/>
    <w:rsid w:val="00B73155"/>
    <w:rsid w:val="00B7324C"/>
    <w:rsid w:val="00B73268"/>
    <w:rsid w:val="00B7334F"/>
    <w:rsid w:val="00B739E7"/>
    <w:rsid w:val="00B73CF4"/>
    <w:rsid w:val="00B74028"/>
    <w:rsid w:val="00B740F0"/>
    <w:rsid w:val="00B741DF"/>
    <w:rsid w:val="00B742FE"/>
    <w:rsid w:val="00B74571"/>
    <w:rsid w:val="00B746BB"/>
    <w:rsid w:val="00B746FA"/>
    <w:rsid w:val="00B74739"/>
    <w:rsid w:val="00B74809"/>
    <w:rsid w:val="00B7489C"/>
    <w:rsid w:val="00B74940"/>
    <w:rsid w:val="00B7494A"/>
    <w:rsid w:val="00B749B1"/>
    <w:rsid w:val="00B74AFE"/>
    <w:rsid w:val="00B74DBC"/>
    <w:rsid w:val="00B74E35"/>
    <w:rsid w:val="00B7500F"/>
    <w:rsid w:val="00B75013"/>
    <w:rsid w:val="00B7516F"/>
    <w:rsid w:val="00B75527"/>
    <w:rsid w:val="00B755D5"/>
    <w:rsid w:val="00B75628"/>
    <w:rsid w:val="00B7563F"/>
    <w:rsid w:val="00B75648"/>
    <w:rsid w:val="00B75818"/>
    <w:rsid w:val="00B758A4"/>
    <w:rsid w:val="00B75A01"/>
    <w:rsid w:val="00B75C1C"/>
    <w:rsid w:val="00B75CDD"/>
    <w:rsid w:val="00B75CF1"/>
    <w:rsid w:val="00B75CFE"/>
    <w:rsid w:val="00B75EC7"/>
    <w:rsid w:val="00B75FE6"/>
    <w:rsid w:val="00B7609A"/>
    <w:rsid w:val="00B762FA"/>
    <w:rsid w:val="00B76384"/>
    <w:rsid w:val="00B7638F"/>
    <w:rsid w:val="00B763A4"/>
    <w:rsid w:val="00B76503"/>
    <w:rsid w:val="00B76765"/>
    <w:rsid w:val="00B767EF"/>
    <w:rsid w:val="00B76A12"/>
    <w:rsid w:val="00B76AC6"/>
    <w:rsid w:val="00B76C71"/>
    <w:rsid w:val="00B76CE8"/>
    <w:rsid w:val="00B76CEE"/>
    <w:rsid w:val="00B76D90"/>
    <w:rsid w:val="00B76DBE"/>
    <w:rsid w:val="00B76FF6"/>
    <w:rsid w:val="00B770DD"/>
    <w:rsid w:val="00B77227"/>
    <w:rsid w:val="00B77362"/>
    <w:rsid w:val="00B774B1"/>
    <w:rsid w:val="00B77707"/>
    <w:rsid w:val="00B777DE"/>
    <w:rsid w:val="00B77813"/>
    <w:rsid w:val="00B77884"/>
    <w:rsid w:val="00B779EC"/>
    <w:rsid w:val="00B77E9F"/>
    <w:rsid w:val="00B77F07"/>
    <w:rsid w:val="00B80030"/>
    <w:rsid w:val="00B8017F"/>
    <w:rsid w:val="00B801FA"/>
    <w:rsid w:val="00B8040B"/>
    <w:rsid w:val="00B80410"/>
    <w:rsid w:val="00B80431"/>
    <w:rsid w:val="00B80654"/>
    <w:rsid w:val="00B80707"/>
    <w:rsid w:val="00B80803"/>
    <w:rsid w:val="00B8089D"/>
    <w:rsid w:val="00B809A2"/>
    <w:rsid w:val="00B809E1"/>
    <w:rsid w:val="00B80A13"/>
    <w:rsid w:val="00B80A2E"/>
    <w:rsid w:val="00B80A53"/>
    <w:rsid w:val="00B80AC3"/>
    <w:rsid w:val="00B80DBE"/>
    <w:rsid w:val="00B80ECB"/>
    <w:rsid w:val="00B80F1D"/>
    <w:rsid w:val="00B81700"/>
    <w:rsid w:val="00B81779"/>
    <w:rsid w:val="00B819F5"/>
    <w:rsid w:val="00B81A30"/>
    <w:rsid w:val="00B81A9C"/>
    <w:rsid w:val="00B81B0F"/>
    <w:rsid w:val="00B81C05"/>
    <w:rsid w:val="00B81C4D"/>
    <w:rsid w:val="00B81D11"/>
    <w:rsid w:val="00B81D71"/>
    <w:rsid w:val="00B81DD3"/>
    <w:rsid w:val="00B81EE3"/>
    <w:rsid w:val="00B821D1"/>
    <w:rsid w:val="00B822CE"/>
    <w:rsid w:val="00B82332"/>
    <w:rsid w:val="00B82399"/>
    <w:rsid w:val="00B8243C"/>
    <w:rsid w:val="00B824A7"/>
    <w:rsid w:val="00B8266F"/>
    <w:rsid w:val="00B82C9A"/>
    <w:rsid w:val="00B82E9E"/>
    <w:rsid w:val="00B8302A"/>
    <w:rsid w:val="00B83151"/>
    <w:rsid w:val="00B832BA"/>
    <w:rsid w:val="00B833A5"/>
    <w:rsid w:val="00B833FE"/>
    <w:rsid w:val="00B83517"/>
    <w:rsid w:val="00B8358E"/>
    <w:rsid w:val="00B835FE"/>
    <w:rsid w:val="00B83726"/>
    <w:rsid w:val="00B83802"/>
    <w:rsid w:val="00B83871"/>
    <w:rsid w:val="00B8395A"/>
    <w:rsid w:val="00B83A9B"/>
    <w:rsid w:val="00B83B03"/>
    <w:rsid w:val="00B83B62"/>
    <w:rsid w:val="00B84011"/>
    <w:rsid w:val="00B841FA"/>
    <w:rsid w:val="00B84334"/>
    <w:rsid w:val="00B84712"/>
    <w:rsid w:val="00B84741"/>
    <w:rsid w:val="00B847B9"/>
    <w:rsid w:val="00B847CC"/>
    <w:rsid w:val="00B848D1"/>
    <w:rsid w:val="00B84AC8"/>
    <w:rsid w:val="00B84AF6"/>
    <w:rsid w:val="00B84C07"/>
    <w:rsid w:val="00B84C13"/>
    <w:rsid w:val="00B84C2D"/>
    <w:rsid w:val="00B84DFF"/>
    <w:rsid w:val="00B84E2B"/>
    <w:rsid w:val="00B84ECC"/>
    <w:rsid w:val="00B85049"/>
    <w:rsid w:val="00B85346"/>
    <w:rsid w:val="00B854FE"/>
    <w:rsid w:val="00B8551B"/>
    <w:rsid w:val="00B857B4"/>
    <w:rsid w:val="00B8580E"/>
    <w:rsid w:val="00B85812"/>
    <w:rsid w:val="00B85ACB"/>
    <w:rsid w:val="00B85B2F"/>
    <w:rsid w:val="00B860FA"/>
    <w:rsid w:val="00B8628F"/>
    <w:rsid w:val="00B862ED"/>
    <w:rsid w:val="00B86521"/>
    <w:rsid w:val="00B868F0"/>
    <w:rsid w:val="00B8695A"/>
    <w:rsid w:val="00B86978"/>
    <w:rsid w:val="00B86AC3"/>
    <w:rsid w:val="00B86DAF"/>
    <w:rsid w:val="00B87185"/>
    <w:rsid w:val="00B8732B"/>
    <w:rsid w:val="00B8732D"/>
    <w:rsid w:val="00B87480"/>
    <w:rsid w:val="00B874EE"/>
    <w:rsid w:val="00B877BB"/>
    <w:rsid w:val="00B878F0"/>
    <w:rsid w:val="00B8792A"/>
    <w:rsid w:val="00B87B14"/>
    <w:rsid w:val="00B87C61"/>
    <w:rsid w:val="00B87DF9"/>
    <w:rsid w:val="00B87EEC"/>
    <w:rsid w:val="00B87FE7"/>
    <w:rsid w:val="00B87FEC"/>
    <w:rsid w:val="00B9004E"/>
    <w:rsid w:val="00B90245"/>
    <w:rsid w:val="00B90A8D"/>
    <w:rsid w:val="00B90AC1"/>
    <w:rsid w:val="00B90BC3"/>
    <w:rsid w:val="00B90C08"/>
    <w:rsid w:val="00B90E91"/>
    <w:rsid w:val="00B90F99"/>
    <w:rsid w:val="00B91167"/>
    <w:rsid w:val="00B911A3"/>
    <w:rsid w:val="00B911CD"/>
    <w:rsid w:val="00B91202"/>
    <w:rsid w:val="00B912E7"/>
    <w:rsid w:val="00B91AC8"/>
    <w:rsid w:val="00B91DA1"/>
    <w:rsid w:val="00B91DDC"/>
    <w:rsid w:val="00B91DDD"/>
    <w:rsid w:val="00B91F1C"/>
    <w:rsid w:val="00B923A7"/>
    <w:rsid w:val="00B923E6"/>
    <w:rsid w:val="00B923ED"/>
    <w:rsid w:val="00B92487"/>
    <w:rsid w:val="00B9248E"/>
    <w:rsid w:val="00B924D3"/>
    <w:rsid w:val="00B92529"/>
    <w:rsid w:val="00B9261A"/>
    <w:rsid w:val="00B927F4"/>
    <w:rsid w:val="00B928BF"/>
    <w:rsid w:val="00B92915"/>
    <w:rsid w:val="00B92985"/>
    <w:rsid w:val="00B92D7B"/>
    <w:rsid w:val="00B93137"/>
    <w:rsid w:val="00B931CC"/>
    <w:rsid w:val="00B931E9"/>
    <w:rsid w:val="00B9334E"/>
    <w:rsid w:val="00B934D6"/>
    <w:rsid w:val="00B936A9"/>
    <w:rsid w:val="00B93EC1"/>
    <w:rsid w:val="00B93F7C"/>
    <w:rsid w:val="00B93F8A"/>
    <w:rsid w:val="00B9404E"/>
    <w:rsid w:val="00B9410B"/>
    <w:rsid w:val="00B9443B"/>
    <w:rsid w:val="00B9447B"/>
    <w:rsid w:val="00B94605"/>
    <w:rsid w:val="00B94786"/>
    <w:rsid w:val="00B94A3C"/>
    <w:rsid w:val="00B94A46"/>
    <w:rsid w:val="00B94DF8"/>
    <w:rsid w:val="00B94EC4"/>
    <w:rsid w:val="00B9506A"/>
    <w:rsid w:val="00B950DC"/>
    <w:rsid w:val="00B950E5"/>
    <w:rsid w:val="00B951F4"/>
    <w:rsid w:val="00B95313"/>
    <w:rsid w:val="00B95354"/>
    <w:rsid w:val="00B953BA"/>
    <w:rsid w:val="00B9559F"/>
    <w:rsid w:val="00B955B8"/>
    <w:rsid w:val="00B957A3"/>
    <w:rsid w:val="00B957C9"/>
    <w:rsid w:val="00B958A8"/>
    <w:rsid w:val="00B95B48"/>
    <w:rsid w:val="00B95CA4"/>
    <w:rsid w:val="00B95CDB"/>
    <w:rsid w:val="00B95EB9"/>
    <w:rsid w:val="00B95F3C"/>
    <w:rsid w:val="00B95FF6"/>
    <w:rsid w:val="00B9603F"/>
    <w:rsid w:val="00B96184"/>
    <w:rsid w:val="00B961FF"/>
    <w:rsid w:val="00B9620C"/>
    <w:rsid w:val="00B9620F"/>
    <w:rsid w:val="00B9638F"/>
    <w:rsid w:val="00B963A1"/>
    <w:rsid w:val="00B963E6"/>
    <w:rsid w:val="00B96423"/>
    <w:rsid w:val="00B96540"/>
    <w:rsid w:val="00B96663"/>
    <w:rsid w:val="00B96976"/>
    <w:rsid w:val="00B96C86"/>
    <w:rsid w:val="00B96D77"/>
    <w:rsid w:val="00B96E6C"/>
    <w:rsid w:val="00B96E80"/>
    <w:rsid w:val="00B96ED4"/>
    <w:rsid w:val="00B970AB"/>
    <w:rsid w:val="00B970F8"/>
    <w:rsid w:val="00B9715C"/>
    <w:rsid w:val="00B972FD"/>
    <w:rsid w:val="00B9730F"/>
    <w:rsid w:val="00B974FC"/>
    <w:rsid w:val="00B97707"/>
    <w:rsid w:val="00B97A6B"/>
    <w:rsid w:val="00B97AA3"/>
    <w:rsid w:val="00B97AE0"/>
    <w:rsid w:val="00B97BD5"/>
    <w:rsid w:val="00B97EEE"/>
    <w:rsid w:val="00B97F1B"/>
    <w:rsid w:val="00BA039E"/>
    <w:rsid w:val="00BA04C1"/>
    <w:rsid w:val="00BA092D"/>
    <w:rsid w:val="00BA0999"/>
    <w:rsid w:val="00BA0A61"/>
    <w:rsid w:val="00BA0C03"/>
    <w:rsid w:val="00BA0C9B"/>
    <w:rsid w:val="00BA103D"/>
    <w:rsid w:val="00BA11A5"/>
    <w:rsid w:val="00BA11AA"/>
    <w:rsid w:val="00BA147B"/>
    <w:rsid w:val="00BA14A5"/>
    <w:rsid w:val="00BA1538"/>
    <w:rsid w:val="00BA163A"/>
    <w:rsid w:val="00BA1764"/>
    <w:rsid w:val="00BA1BFA"/>
    <w:rsid w:val="00BA1CB4"/>
    <w:rsid w:val="00BA1DA0"/>
    <w:rsid w:val="00BA1DDD"/>
    <w:rsid w:val="00BA1EDD"/>
    <w:rsid w:val="00BA21AC"/>
    <w:rsid w:val="00BA22D1"/>
    <w:rsid w:val="00BA2306"/>
    <w:rsid w:val="00BA2329"/>
    <w:rsid w:val="00BA236D"/>
    <w:rsid w:val="00BA249B"/>
    <w:rsid w:val="00BA26C4"/>
    <w:rsid w:val="00BA2793"/>
    <w:rsid w:val="00BA290B"/>
    <w:rsid w:val="00BA2C64"/>
    <w:rsid w:val="00BA2D1D"/>
    <w:rsid w:val="00BA2DBA"/>
    <w:rsid w:val="00BA3226"/>
    <w:rsid w:val="00BA323A"/>
    <w:rsid w:val="00BA3379"/>
    <w:rsid w:val="00BA339F"/>
    <w:rsid w:val="00BA344B"/>
    <w:rsid w:val="00BA393F"/>
    <w:rsid w:val="00BA3ABD"/>
    <w:rsid w:val="00BA3B0E"/>
    <w:rsid w:val="00BA3D3C"/>
    <w:rsid w:val="00BA3D8D"/>
    <w:rsid w:val="00BA40FF"/>
    <w:rsid w:val="00BA4221"/>
    <w:rsid w:val="00BA42A7"/>
    <w:rsid w:val="00BA42DF"/>
    <w:rsid w:val="00BA4535"/>
    <w:rsid w:val="00BA4586"/>
    <w:rsid w:val="00BA4619"/>
    <w:rsid w:val="00BA4626"/>
    <w:rsid w:val="00BA462D"/>
    <w:rsid w:val="00BA4720"/>
    <w:rsid w:val="00BA4742"/>
    <w:rsid w:val="00BA47A0"/>
    <w:rsid w:val="00BA4889"/>
    <w:rsid w:val="00BA4914"/>
    <w:rsid w:val="00BA49EB"/>
    <w:rsid w:val="00BA4E72"/>
    <w:rsid w:val="00BA4E92"/>
    <w:rsid w:val="00BA501E"/>
    <w:rsid w:val="00BA516F"/>
    <w:rsid w:val="00BA53E6"/>
    <w:rsid w:val="00BA581F"/>
    <w:rsid w:val="00BA582A"/>
    <w:rsid w:val="00BA5942"/>
    <w:rsid w:val="00BA594A"/>
    <w:rsid w:val="00BA5A6C"/>
    <w:rsid w:val="00BA5B37"/>
    <w:rsid w:val="00BA5B4A"/>
    <w:rsid w:val="00BA5BC2"/>
    <w:rsid w:val="00BA5EBE"/>
    <w:rsid w:val="00BA605D"/>
    <w:rsid w:val="00BA60E1"/>
    <w:rsid w:val="00BA6199"/>
    <w:rsid w:val="00BA63A5"/>
    <w:rsid w:val="00BA6427"/>
    <w:rsid w:val="00BA64E5"/>
    <w:rsid w:val="00BA65EE"/>
    <w:rsid w:val="00BA68DD"/>
    <w:rsid w:val="00BA6A32"/>
    <w:rsid w:val="00BA6AD8"/>
    <w:rsid w:val="00BA6AF0"/>
    <w:rsid w:val="00BA6B8E"/>
    <w:rsid w:val="00BA6D05"/>
    <w:rsid w:val="00BA6FC3"/>
    <w:rsid w:val="00BA7082"/>
    <w:rsid w:val="00BA70E7"/>
    <w:rsid w:val="00BA7176"/>
    <w:rsid w:val="00BA718A"/>
    <w:rsid w:val="00BA71F5"/>
    <w:rsid w:val="00BA72F7"/>
    <w:rsid w:val="00BA741F"/>
    <w:rsid w:val="00BA7517"/>
    <w:rsid w:val="00BA7572"/>
    <w:rsid w:val="00BA7634"/>
    <w:rsid w:val="00BA7674"/>
    <w:rsid w:val="00BA768D"/>
    <w:rsid w:val="00BA7736"/>
    <w:rsid w:val="00BA7792"/>
    <w:rsid w:val="00BA79CD"/>
    <w:rsid w:val="00BA7CF8"/>
    <w:rsid w:val="00BA7E5E"/>
    <w:rsid w:val="00BA7F67"/>
    <w:rsid w:val="00BB005E"/>
    <w:rsid w:val="00BB00E6"/>
    <w:rsid w:val="00BB0348"/>
    <w:rsid w:val="00BB0379"/>
    <w:rsid w:val="00BB042B"/>
    <w:rsid w:val="00BB0771"/>
    <w:rsid w:val="00BB07F4"/>
    <w:rsid w:val="00BB087E"/>
    <w:rsid w:val="00BB089B"/>
    <w:rsid w:val="00BB09FD"/>
    <w:rsid w:val="00BB0A5F"/>
    <w:rsid w:val="00BB0AD1"/>
    <w:rsid w:val="00BB0B51"/>
    <w:rsid w:val="00BB0C6E"/>
    <w:rsid w:val="00BB0EAD"/>
    <w:rsid w:val="00BB0F04"/>
    <w:rsid w:val="00BB10ED"/>
    <w:rsid w:val="00BB116E"/>
    <w:rsid w:val="00BB1376"/>
    <w:rsid w:val="00BB13C6"/>
    <w:rsid w:val="00BB141D"/>
    <w:rsid w:val="00BB152B"/>
    <w:rsid w:val="00BB1549"/>
    <w:rsid w:val="00BB1695"/>
    <w:rsid w:val="00BB183A"/>
    <w:rsid w:val="00BB18D0"/>
    <w:rsid w:val="00BB1919"/>
    <w:rsid w:val="00BB198F"/>
    <w:rsid w:val="00BB1997"/>
    <w:rsid w:val="00BB1AA0"/>
    <w:rsid w:val="00BB1AB6"/>
    <w:rsid w:val="00BB1B70"/>
    <w:rsid w:val="00BB1B9E"/>
    <w:rsid w:val="00BB1C2C"/>
    <w:rsid w:val="00BB1CB2"/>
    <w:rsid w:val="00BB1D05"/>
    <w:rsid w:val="00BB1E7D"/>
    <w:rsid w:val="00BB20B4"/>
    <w:rsid w:val="00BB20FD"/>
    <w:rsid w:val="00BB2199"/>
    <w:rsid w:val="00BB2265"/>
    <w:rsid w:val="00BB253F"/>
    <w:rsid w:val="00BB279B"/>
    <w:rsid w:val="00BB29B5"/>
    <w:rsid w:val="00BB2A1B"/>
    <w:rsid w:val="00BB2AE0"/>
    <w:rsid w:val="00BB2BF2"/>
    <w:rsid w:val="00BB2F3B"/>
    <w:rsid w:val="00BB2F85"/>
    <w:rsid w:val="00BB3008"/>
    <w:rsid w:val="00BB300B"/>
    <w:rsid w:val="00BB30A3"/>
    <w:rsid w:val="00BB3206"/>
    <w:rsid w:val="00BB32C1"/>
    <w:rsid w:val="00BB32EB"/>
    <w:rsid w:val="00BB3324"/>
    <w:rsid w:val="00BB33C9"/>
    <w:rsid w:val="00BB33CD"/>
    <w:rsid w:val="00BB345F"/>
    <w:rsid w:val="00BB3632"/>
    <w:rsid w:val="00BB378A"/>
    <w:rsid w:val="00BB3D67"/>
    <w:rsid w:val="00BB43A3"/>
    <w:rsid w:val="00BB43C5"/>
    <w:rsid w:val="00BB4469"/>
    <w:rsid w:val="00BB450C"/>
    <w:rsid w:val="00BB45DE"/>
    <w:rsid w:val="00BB468F"/>
    <w:rsid w:val="00BB475D"/>
    <w:rsid w:val="00BB4A03"/>
    <w:rsid w:val="00BB4A58"/>
    <w:rsid w:val="00BB4BBD"/>
    <w:rsid w:val="00BB4C20"/>
    <w:rsid w:val="00BB4CC5"/>
    <w:rsid w:val="00BB4F8A"/>
    <w:rsid w:val="00BB5005"/>
    <w:rsid w:val="00BB50B1"/>
    <w:rsid w:val="00BB5106"/>
    <w:rsid w:val="00BB51BC"/>
    <w:rsid w:val="00BB5229"/>
    <w:rsid w:val="00BB539B"/>
    <w:rsid w:val="00BB54CB"/>
    <w:rsid w:val="00BB5535"/>
    <w:rsid w:val="00BB57F5"/>
    <w:rsid w:val="00BB5A52"/>
    <w:rsid w:val="00BB5A9C"/>
    <w:rsid w:val="00BB5B87"/>
    <w:rsid w:val="00BB5D52"/>
    <w:rsid w:val="00BB5F14"/>
    <w:rsid w:val="00BB600F"/>
    <w:rsid w:val="00BB6013"/>
    <w:rsid w:val="00BB610A"/>
    <w:rsid w:val="00BB6217"/>
    <w:rsid w:val="00BB6249"/>
    <w:rsid w:val="00BB625E"/>
    <w:rsid w:val="00BB6438"/>
    <w:rsid w:val="00BB6463"/>
    <w:rsid w:val="00BB653F"/>
    <w:rsid w:val="00BB665F"/>
    <w:rsid w:val="00BB6789"/>
    <w:rsid w:val="00BB6831"/>
    <w:rsid w:val="00BB6AF2"/>
    <w:rsid w:val="00BB6B1A"/>
    <w:rsid w:val="00BB6BAC"/>
    <w:rsid w:val="00BB6CC6"/>
    <w:rsid w:val="00BB6D47"/>
    <w:rsid w:val="00BB6D81"/>
    <w:rsid w:val="00BB6DBD"/>
    <w:rsid w:val="00BB6F1D"/>
    <w:rsid w:val="00BB70DE"/>
    <w:rsid w:val="00BB7121"/>
    <w:rsid w:val="00BB7126"/>
    <w:rsid w:val="00BB71FE"/>
    <w:rsid w:val="00BB72FA"/>
    <w:rsid w:val="00BB73E7"/>
    <w:rsid w:val="00BB74D7"/>
    <w:rsid w:val="00BB75B2"/>
    <w:rsid w:val="00BB75CF"/>
    <w:rsid w:val="00BB786D"/>
    <w:rsid w:val="00BB792E"/>
    <w:rsid w:val="00BB7950"/>
    <w:rsid w:val="00BB7B22"/>
    <w:rsid w:val="00BB7DAF"/>
    <w:rsid w:val="00BB7F7A"/>
    <w:rsid w:val="00BB7FA1"/>
    <w:rsid w:val="00BB7FB3"/>
    <w:rsid w:val="00BC00E1"/>
    <w:rsid w:val="00BC0345"/>
    <w:rsid w:val="00BC03DD"/>
    <w:rsid w:val="00BC04F0"/>
    <w:rsid w:val="00BC0610"/>
    <w:rsid w:val="00BC06DB"/>
    <w:rsid w:val="00BC07D0"/>
    <w:rsid w:val="00BC07D6"/>
    <w:rsid w:val="00BC0A8E"/>
    <w:rsid w:val="00BC0DE5"/>
    <w:rsid w:val="00BC0F27"/>
    <w:rsid w:val="00BC0F52"/>
    <w:rsid w:val="00BC110D"/>
    <w:rsid w:val="00BC1113"/>
    <w:rsid w:val="00BC1156"/>
    <w:rsid w:val="00BC1238"/>
    <w:rsid w:val="00BC12C1"/>
    <w:rsid w:val="00BC14E8"/>
    <w:rsid w:val="00BC1581"/>
    <w:rsid w:val="00BC15A7"/>
    <w:rsid w:val="00BC1612"/>
    <w:rsid w:val="00BC171B"/>
    <w:rsid w:val="00BC195A"/>
    <w:rsid w:val="00BC19D3"/>
    <w:rsid w:val="00BC19DD"/>
    <w:rsid w:val="00BC1CE6"/>
    <w:rsid w:val="00BC1DE3"/>
    <w:rsid w:val="00BC1E89"/>
    <w:rsid w:val="00BC2043"/>
    <w:rsid w:val="00BC20FA"/>
    <w:rsid w:val="00BC21CB"/>
    <w:rsid w:val="00BC2238"/>
    <w:rsid w:val="00BC2282"/>
    <w:rsid w:val="00BC22A5"/>
    <w:rsid w:val="00BC2344"/>
    <w:rsid w:val="00BC240E"/>
    <w:rsid w:val="00BC24E3"/>
    <w:rsid w:val="00BC2604"/>
    <w:rsid w:val="00BC2630"/>
    <w:rsid w:val="00BC2682"/>
    <w:rsid w:val="00BC2983"/>
    <w:rsid w:val="00BC2AC6"/>
    <w:rsid w:val="00BC2AFD"/>
    <w:rsid w:val="00BC2B7F"/>
    <w:rsid w:val="00BC2C8B"/>
    <w:rsid w:val="00BC2D39"/>
    <w:rsid w:val="00BC2D6B"/>
    <w:rsid w:val="00BC2DC8"/>
    <w:rsid w:val="00BC2EFA"/>
    <w:rsid w:val="00BC2F5A"/>
    <w:rsid w:val="00BC3350"/>
    <w:rsid w:val="00BC3495"/>
    <w:rsid w:val="00BC3633"/>
    <w:rsid w:val="00BC39BD"/>
    <w:rsid w:val="00BC3B92"/>
    <w:rsid w:val="00BC3BBB"/>
    <w:rsid w:val="00BC3D70"/>
    <w:rsid w:val="00BC3E83"/>
    <w:rsid w:val="00BC3FC5"/>
    <w:rsid w:val="00BC40CA"/>
    <w:rsid w:val="00BC41B6"/>
    <w:rsid w:val="00BC4212"/>
    <w:rsid w:val="00BC443B"/>
    <w:rsid w:val="00BC4473"/>
    <w:rsid w:val="00BC4631"/>
    <w:rsid w:val="00BC46DB"/>
    <w:rsid w:val="00BC495A"/>
    <w:rsid w:val="00BC4CC8"/>
    <w:rsid w:val="00BC4D8F"/>
    <w:rsid w:val="00BC4DB8"/>
    <w:rsid w:val="00BC4DE3"/>
    <w:rsid w:val="00BC4E28"/>
    <w:rsid w:val="00BC4F43"/>
    <w:rsid w:val="00BC4F55"/>
    <w:rsid w:val="00BC51C6"/>
    <w:rsid w:val="00BC532A"/>
    <w:rsid w:val="00BC535A"/>
    <w:rsid w:val="00BC53B0"/>
    <w:rsid w:val="00BC5413"/>
    <w:rsid w:val="00BC55FC"/>
    <w:rsid w:val="00BC569F"/>
    <w:rsid w:val="00BC571B"/>
    <w:rsid w:val="00BC58E3"/>
    <w:rsid w:val="00BC5CE7"/>
    <w:rsid w:val="00BC5D9B"/>
    <w:rsid w:val="00BC5E3A"/>
    <w:rsid w:val="00BC5EE2"/>
    <w:rsid w:val="00BC610D"/>
    <w:rsid w:val="00BC6133"/>
    <w:rsid w:val="00BC61F8"/>
    <w:rsid w:val="00BC63F5"/>
    <w:rsid w:val="00BC6B44"/>
    <w:rsid w:val="00BC6C00"/>
    <w:rsid w:val="00BC6C34"/>
    <w:rsid w:val="00BC6D05"/>
    <w:rsid w:val="00BC6DCC"/>
    <w:rsid w:val="00BC6F61"/>
    <w:rsid w:val="00BC712C"/>
    <w:rsid w:val="00BC71C9"/>
    <w:rsid w:val="00BC72E8"/>
    <w:rsid w:val="00BC7315"/>
    <w:rsid w:val="00BC731E"/>
    <w:rsid w:val="00BC7320"/>
    <w:rsid w:val="00BC7435"/>
    <w:rsid w:val="00BC74A8"/>
    <w:rsid w:val="00BC757D"/>
    <w:rsid w:val="00BC7581"/>
    <w:rsid w:val="00BC7699"/>
    <w:rsid w:val="00BC76AD"/>
    <w:rsid w:val="00BC7780"/>
    <w:rsid w:val="00BC7912"/>
    <w:rsid w:val="00BC7926"/>
    <w:rsid w:val="00BC7A8E"/>
    <w:rsid w:val="00BC7B0C"/>
    <w:rsid w:val="00BC7B74"/>
    <w:rsid w:val="00BC7DD8"/>
    <w:rsid w:val="00BC7DE0"/>
    <w:rsid w:val="00BC7DFC"/>
    <w:rsid w:val="00BC7F29"/>
    <w:rsid w:val="00BC7F7D"/>
    <w:rsid w:val="00BD0103"/>
    <w:rsid w:val="00BD02FE"/>
    <w:rsid w:val="00BD062A"/>
    <w:rsid w:val="00BD0642"/>
    <w:rsid w:val="00BD06FC"/>
    <w:rsid w:val="00BD0733"/>
    <w:rsid w:val="00BD077A"/>
    <w:rsid w:val="00BD08DD"/>
    <w:rsid w:val="00BD0A1F"/>
    <w:rsid w:val="00BD0A79"/>
    <w:rsid w:val="00BD0C92"/>
    <w:rsid w:val="00BD0C9E"/>
    <w:rsid w:val="00BD0D22"/>
    <w:rsid w:val="00BD0FB4"/>
    <w:rsid w:val="00BD10BB"/>
    <w:rsid w:val="00BD10F2"/>
    <w:rsid w:val="00BD10FF"/>
    <w:rsid w:val="00BD125A"/>
    <w:rsid w:val="00BD1337"/>
    <w:rsid w:val="00BD1349"/>
    <w:rsid w:val="00BD148C"/>
    <w:rsid w:val="00BD162D"/>
    <w:rsid w:val="00BD1751"/>
    <w:rsid w:val="00BD185E"/>
    <w:rsid w:val="00BD1953"/>
    <w:rsid w:val="00BD1B09"/>
    <w:rsid w:val="00BD1B16"/>
    <w:rsid w:val="00BD1C0E"/>
    <w:rsid w:val="00BD1DE8"/>
    <w:rsid w:val="00BD1F5E"/>
    <w:rsid w:val="00BD2041"/>
    <w:rsid w:val="00BD2051"/>
    <w:rsid w:val="00BD20CA"/>
    <w:rsid w:val="00BD21DC"/>
    <w:rsid w:val="00BD2268"/>
    <w:rsid w:val="00BD2394"/>
    <w:rsid w:val="00BD23D8"/>
    <w:rsid w:val="00BD2523"/>
    <w:rsid w:val="00BD2547"/>
    <w:rsid w:val="00BD272B"/>
    <w:rsid w:val="00BD285B"/>
    <w:rsid w:val="00BD2B2A"/>
    <w:rsid w:val="00BD2C99"/>
    <w:rsid w:val="00BD2CFC"/>
    <w:rsid w:val="00BD2D41"/>
    <w:rsid w:val="00BD2F2A"/>
    <w:rsid w:val="00BD377F"/>
    <w:rsid w:val="00BD3850"/>
    <w:rsid w:val="00BD3899"/>
    <w:rsid w:val="00BD3B9A"/>
    <w:rsid w:val="00BD3BEC"/>
    <w:rsid w:val="00BD3C4E"/>
    <w:rsid w:val="00BD3C77"/>
    <w:rsid w:val="00BD3ECC"/>
    <w:rsid w:val="00BD407A"/>
    <w:rsid w:val="00BD4160"/>
    <w:rsid w:val="00BD4234"/>
    <w:rsid w:val="00BD4276"/>
    <w:rsid w:val="00BD4634"/>
    <w:rsid w:val="00BD470E"/>
    <w:rsid w:val="00BD4745"/>
    <w:rsid w:val="00BD47A8"/>
    <w:rsid w:val="00BD47E7"/>
    <w:rsid w:val="00BD488E"/>
    <w:rsid w:val="00BD4953"/>
    <w:rsid w:val="00BD4C74"/>
    <w:rsid w:val="00BD4C94"/>
    <w:rsid w:val="00BD4CE8"/>
    <w:rsid w:val="00BD4E40"/>
    <w:rsid w:val="00BD4EB5"/>
    <w:rsid w:val="00BD4EED"/>
    <w:rsid w:val="00BD4F3B"/>
    <w:rsid w:val="00BD5595"/>
    <w:rsid w:val="00BD5727"/>
    <w:rsid w:val="00BD5971"/>
    <w:rsid w:val="00BD5CD9"/>
    <w:rsid w:val="00BD5D1B"/>
    <w:rsid w:val="00BD5DA2"/>
    <w:rsid w:val="00BD60FE"/>
    <w:rsid w:val="00BD61BC"/>
    <w:rsid w:val="00BD632E"/>
    <w:rsid w:val="00BD636C"/>
    <w:rsid w:val="00BD6459"/>
    <w:rsid w:val="00BD64D6"/>
    <w:rsid w:val="00BD65B6"/>
    <w:rsid w:val="00BD67AF"/>
    <w:rsid w:val="00BD6866"/>
    <w:rsid w:val="00BD6A2A"/>
    <w:rsid w:val="00BD6A8C"/>
    <w:rsid w:val="00BD6B77"/>
    <w:rsid w:val="00BD6B97"/>
    <w:rsid w:val="00BD6C01"/>
    <w:rsid w:val="00BD6C5F"/>
    <w:rsid w:val="00BD6CA6"/>
    <w:rsid w:val="00BD6D0A"/>
    <w:rsid w:val="00BD6E93"/>
    <w:rsid w:val="00BD7222"/>
    <w:rsid w:val="00BD73CC"/>
    <w:rsid w:val="00BD75CC"/>
    <w:rsid w:val="00BD75E5"/>
    <w:rsid w:val="00BD776A"/>
    <w:rsid w:val="00BD78E2"/>
    <w:rsid w:val="00BD7AB2"/>
    <w:rsid w:val="00BE0143"/>
    <w:rsid w:val="00BE05AB"/>
    <w:rsid w:val="00BE05B8"/>
    <w:rsid w:val="00BE06C2"/>
    <w:rsid w:val="00BE0736"/>
    <w:rsid w:val="00BE08CF"/>
    <w:rsid w:val="00BE093B"/>
    <w:rsid w:val="00BE0AC0"/>
    <w:rsid w:val="00BE0B0A"/>
    <w:rsid w:val="00BE0F26"/>
    <w:rsid w:val="00BE1041"/>
    <w:rsid w:val="00BE1046"/>
    <w:rsid w:val="00BE1122"/>
    <w:rsid w:val="00BE1139"/>
    <w:rsid w:val="00BE11B4"/>
    <w:rsid w:val="00BE11B6"/>
    <w:rsid w:val="00BE1424"/>
    <w:rsid w:val="00BE15FF"/>
    <w:rsid w:val="00BE163E"/>
    <w:rsid w:val="00BE184E"/>
    <w:rsid w:val="00BE18D4"/>
    <w:rsid w:val="00BE216D"/>
    <w:rsid w:val="00BE25A4"/>
    <w:rsid w:val="00BE25F0"/>
    <w:rsid w:val="00BE261A"/>
    <w:rsid w:val="00BE29C9"/>
    <w:rsid w:val="00BE2A35"/>
    <w:rsid w:val="00BE2A8A"/>
    <w:rsid w:val="00BE2B7A"/>
    <w:rsid w:val="00BE2C3E"/>
    <w:rsid w:val="00BE2DE5"/>
    <w:rsid w:val="00BE3069"/>
    <w:rsid w:val="00BE30EF"/>
    <w:rsid w:val="00BE324A"/>
    <w:rsid w:val="00BE33D9"/>
    <w:rsid w:val="00BE358C"/>
    <w:rsid w:val="00BE35A1"/>
    <w:rsid w:val="00BE3780"/>
    <w:rsid w:val="00BE38CD"/>
    <w:rsid w:val="00BE397F"/>
    <w:rsid w:val="00BE39C8"/>
    <w:rsid w:val="00BE3A7D"/>
    <w:rsid w:val="00BE3A8B"/>
    <w:rsid w:val="00BE3AEA"/>
    <w:rsid w:val="00BE3C1A"/>
    <w:rsid w:val="00BE3C7D"/>
    <w:rsid w:val="00BE3D1F"/>
    <w:rsid w:val="00BE3D39"/>
    <w:rsid w:val="00BE3E41"/>
    <w:rsid w:val="00BE4053"/>
    <w:rsid w:val="00BE40CF"/>
    <w:rsid w:val="00BE41C4"/>
    <w:rsid w:val="00BE4407"/>
    <w:rsid w:val="00BE446B"/>
    <w:rsid w:val="00BE4818"/>
    <w:rsid w:val="00BE49D1"/>
    <w:rsid w:val="00BE4A01"/>
    <w:rsid w:val="00BE5015"/>
    <w:rsid w:val="00BE516E"/>
    <w:rsid w:val="00BE51A9"/>
    <w:rsid w:val="00BE5362"/>
    <w:rsid w:val="00BE53FE"/>
    <w:rsid w:val="00BE5404"/>
    <w:rsid w:val="00BE54B2"/>
    <w:rsid w:val="00BE5683"/>
    <w:rsid w:val="00BE5735"/>
    <w:rsid w:val="00BE5875"/>
    <w:rsid w:val="00BE58F6"/>
    <w:rsid w:val="00BE59A1"/>
    <w:rsid w:val="00BE5B79"/>
    <w:rsid w:val="00BE6144"/>
    <w:rsid w:val="00BE614B"/>
    <w:rsid w:val="00BE61F4"/>
    <w:rsid w:val="00BE6313"/>
    <w:rsid w:val="00BE63F2"/>
    <w:rsid w:val="00BE66FA"/>
    <w:rsid w:val="00BE679F"/>
    <w:rsid w:val="00BE67CE"/>
    <w:rsid w:val="00BE68BC"/>
    <w:rsid w:val="00BE69FE"/>
    <w:rsid w:val="00BE6C4B"/>
    <w:rsid w:val="00BE6D9B"/>
    <w:rsid w:val="00BE6EEB"/>
    <w:rsid w:val="00BE6FCE"/>
    <w:rsid w:val="00BE715D"/>
    <w:rsid w:val="00BE73B9"/>
    <w:rsid w:val="00BE78E0"/>
    <w:rsid w:val="00BE7B59"/>
    <w:rsid w:val="00BE7CDF"/>
    <w:rsid w:val="00BE7F55"/>
    <w:rsid w:val="00BF012E"/>
    <w:rsid w:val="00BF0184"/>
    <w:rsid w:val="00BF01B9"/>
    <w:rsid w:val="00BF0283"/>
    <w:rsid w:val="00BF034B"/>
    <w:rsid w:val="00BF037B"/>
    <w:rsid w:val="00BF03DB"/>
    <w:rsid w:val="00BF07FD"/>
    <w:rsid w:val="00BF0DDE"/>
    <w:rsid w:val="00BF0FA9"/>
    <w:rsid w:val="00BF0FB8"/>
    <w:rsid w:val="00BF133B"/>
    <w:rsid w:val="00BF1395"/>
    <w:rsid w:val="00BF149D"/>
    <w:rsid w:val="00BF16FE"/>
    <w:rsid w:val="00BF1971"/>
    <w:rsid w:val="00BF19EF"/>
    <w:rsid w:val="00BF1AC0"/>
    <w:rsid w:val="00BF1AD1"/>
    <w:rsid w:val="00BF1C16"/>
    <w:rsid w:val="00BF1C1B"/>
    <w:rsid w:val="00BF2083"/>
    <w:rsid w:val="00BF22B4"/>
    <w:rsid w:val="00BF22BC"/>
    <w:rsid w:val="00BF230F"/>
    <w:rsid w:val="00BF2529"/>
    <w:rsid w:val="00BF2541"/>
    <w:rsid w:val="00BF28E3"/>
    <w:rsid w:val="00BF2908"/>
    <w:rsid w:val="00BF291F"/>
    <w:rsid w:val="00BF2921"/>
    <w:rsid w:val="00BF2AD6"/>
    <w:rsid w:val="00BF2C08"/>
    <w:rsid w:val="00BF2C21"/>
    <w:rsid w:val="00BF2D0C"/>
    <w:rsid w:val="00BF2D88"/>
    <w:rsid w:val="00BF2F8C"/>
    <w:rsid w:val="00BF30E0"/>
    <w:rsid w:val="00BF3113"/>
    <w:rsid w:val="00BF32B5"/>
    <w:rsid w:val="00BF32CE"/>
    <w:rsid w:val="00BF36B0"/>
    <w:rsid w:val="00BF3809"/>
    <w:rsid w:val="00BF382D"/>
    <w:rsid w:val="00BF3848"/>
    <w:rsid w:val="00BF3944"/>
    <w:rsid w:val="00BF3989"/>
    <w:rsid w:val="00BF3AA6"/>
    <w:rsid w:val="00BF3C0D"/>
    <w:rsid w:val="00BF3C45"/>
    <w:rsid w:val="00BF3D04"/>
    <w:rsid w:val="00BF3E71"/>
    <w:rsid w:val="00BF3EEB"/>
    <w:rsid w:val="00BF3FE7"/>
    <w:rsid w:val="00BF400F"/>
    <w:rsid w:val="00BF41D3"/>
    <w:rsid w:val="00BF4311"/>
    <w:rsid w:val="00BF4312"/>
    <w:rsid w:val="00BF4397"/>
    <w:rsid w:val="00BF4479"/>
    <w:rsid w:val="00BF46FA"/>
    <w:rsid w:val="00BF4A5A"/>
    <w:rsid w:val="00BF4A5F"/>
    <w:rsid w:val="00BF4ABE"/>
    <w:rsid w:val="00BF4ADD"/>
    <w:rsid w:val="00BF4BE7"/>
    <w:rsid w:val="00BF4BF1"/>
    <w:rsid w:val="00BF4CA6"/>
    <w:rsid w:val="00BF4DFC"/>
    <w:rsid w:val="00BF4E21"/>
    <w:rsid w:val="00BF4E44"/>
    <w:rsid w:val="00BF4F59"/>
    <w:rsid w:val="00BF51D6"/>
    <w:rsid w:val="00BF5339"/>
    <w:rsid w:val="00BF539E"/>
    <w:rsid w:val="00BF5632"/>
    <w:rsid w:val="00BF569D"/>
    <w:rsid w:val="00BF5770"/>
    <w:rsid w:val="00BF5A38"/>
    <w:rsid w:val="00BF5DB5"/>
    <w:rsid w:val="00BF62B4"/>
    <w:rsid w:val="00BF6392"/>
    <w:rsid w:val="00BF641C"/>
    <w:rsid w:val="00BF6491"/>
    <w:rsid w:val="00BF69D1"/>
    <w:rsid w:val="00BF6ADA"/>
    <w:rsid w:val="00BF6E1D"/>
    <w:rsid w:val="00BF6FB9"/>
    <w:rsid w:val="00BF702E"/>
    <w:rsid w:val="00BF7048"/>
    <w:rsid w:val="00BF7075"/>
    <w:rsid w:val="00BF73C2"/>
    <w:rsid w:val="00BF776D"/>
    <w:rsid w:val="00BF78F9"/>
    <w:rsid w:val="00BF7B08"/>
    <w:rsid w:val="00BF7B92"/>
    <w:rsid w:val="00BF7C0C"/>
    <w:rsid w:val="00BF7CE1"/>
    <w:rsid w:val="00BF7D44"/>
    <w:rsid w:val="00C00113"/>
    <w:rsid w:val="00C001F7"/>
    <w:rsid w:val="00C0026F"/>
    <w:rsid w:val="00C002C9"/>
    <w:rsid w:val="00C00405"/>
    <w:rsid w:val="00C00470"/>
    <w:rsid w:val="00C006BD"/>
    <w:rsid w:val="00C00B45"/>
    <w:rsid w:val="00C00B54"/>
    <w:rsid w:val="00C00B87"/>
    <w:rsid w:val="00C00BF2"/>
    <w:rsid w:val="00C00C02"/>
    <w:rsid w:val="00C00E7E"/>
    <w:rsid w:val="00C01170"/>
    <w:rsid w:val="00C0153E"/>
    <w:rsid w:val="00C0162B"/>
    <w:rsid w:val="00C01644"/>
    <w:rsid w:val="00C0169D"/>
    <w:rsid w:val="00C01A5C"/>
    <w:rsid w:val="00C01A90"/>
    <w:rsid w:val="00C01A97"/>
    <w:rsid w:val="00C01A9C"/>
    <w:rsid w:val="00C01B65"/>
    <w:rsid w:val="00C01D6A"/>
    <w:rsid w:val="00C01E88"/>
    <w:rsid w:val="00C01ED8"/>
    <w:rsid w:val="00C01FEA"/>
    <w:rsid w:val="00C02259"/>
    <w:rsid w:val="00C022BD"/>
    <w:rsid w:val="00C024B9"/>
    <w:rsid w:val="00C024BF"/>
    <w:rsid w:val="00C02508"/>
    <w:rsid w:val="00C027AC"/>
    <w:rsid w:val="00C027D2"/>
    <w:rsid w:val="00C02842"/>
    <w:rsid w:val="00C028EE"/>
    <w:rsid w:val="00C02CAF"/>
    <w:rsid w:val="00C02D7F"/>
    <w:rsid w:val="00C0302C"/>
    <w:rsid w:val="00C03292"/>
    <w:rsid w:val="00C03424"/>
    <w:rsid w:val="00C034FA"/>
    <w:rsid w:val="00C03506"/>
    <w:rsid w:val="00C03BA2"/>
    <w:rsid w:val="00C03C60"/>
    <w:rsid w:val="00C03D36"/>
    <w:rsid w:val="00C040CF"/>
    <w:rsid w:val="00C043EB"/>
    <w:rsid w:val="00C04432"/>
    <w:rsid w:val="00C04470"/>
    <w:rsid w:val="00C045C8"/>
    <w:rsid w:val="00C04609"/>
    <w:rsid w:val="00C0461C"/>
    <w:rsid w:val="00C0471C"/>
    <w:rsid w:val="00C0478B"/>
    <w:rsid w:val="00C04A28"/>
    <w:rsid w:val="00C04ADE"/>
    <w:rsid w:val="00C04B64"/>
    <w:rsid w:val="00C04C09"/>
    <w:rsid w:val="00C04E75"/>
    <w:rsid w:val="00C04FD6"/>
    <w:rsid w:val="00C0568E"/>
    <w:rsid w:val="00C05706"/>
    <w:rsid w:val="00C0587D"/>
    <w:rsid w:val="00C058AF"/>
    <w:rsid w:val="00C05AB5"/>
    <w:rsid w:val="00C05E46"/>
    <w:rsid w:val="00C05E95"/>
    <w:rsid w:val="00C061E4"/>
    <w:rsid w:val="00C06208"/>
    <w:rsid w:val="00C06308"/>
    <w:rsid w:val="00C06443"/>
    <w:rsid w:val="00C0654C"/>
    <w:rsid w:val="00C0658C"/>
    <w:rsid w:val="00C06655"/>
    <w:rsid w:val="00C06686"/>
    <w:rsid w:val="00C066F7"/>
    <w:rsid w:val="00C069AB"/>
    <w:rsid w:val="00C06B30"/>
    <w:rsid w:val="00C06CCC"/>
    <w:rsid w:val="00C06D77"/>
    <w:rsid w:val="00C06D81"/>
    <w:rsid w:val="00C0702D"/>
    <w:rsid w:val="00C070C6"/>
    <w:rsid w:val="00C071BC"/>
    <w:rsid w:val="00C073FC"/>
    <w:rsid w:val="00C077F5"/>
    <w:rsid w:val="00C0785F"/>
    <w:rsid w:val="00C07F2A"/>
    <w:rsid w:val="00C07F73"/>
    <w:rsid w:val="00C1000D"/>
    <w:rsid w:val="00C10219"/>
    <w:rsid w:val="00C1054D"/>
    <w:rsid w:val="00C1056B"/>
    <w:rsid w:val="00C106CD"/>
    <w:rsid w:val="00C106DE"/>
    <w:rsid w:val="00C10711"/>
    <w:rsid w:val="00C10745"/>
    <w:rsid w:val="00C10774"/>
    <w:rsid w:val="00C10C73"/>
    <w:rsid w:val="00C10D8E"/>
    <w:rsid w:val="00C1128F"/>
    <w:rsid w:val="00C112EA"/>
    <w:rsid w:val="00C116CA"/>
    <w:rsid w:val="00C1175B"/>
    <w:rsid w:val="00C1180B"/>
    <w:rsid w:val="00C118D7"/>
    <w:rsid w:val="00C11945"/>
    <w:rsid w:val="00C11D06"/>
    <w:rsid w:val="00C11DBC"/>
    <w:rsid w:val="00C11EBF"/>
    <w:rsid w:val="00C12062"/>
    <w:rsid w:val="00C12092"/>
    <w:rsid w:val="00C121D2"/>
    <w:rsid w:val="00C129C8"/>
    <w:rsid w:val="00C12B47"/>
    <w:rsid w:val="00C12B54"/>
    <w:rsid w:val="00C12BF4"/>
    <w:rsid w:val="00C12F2D"/>
    <w:rsid w:val="00C12FEF"/>
    <w:rsid w:val="00C13131"/>
    <w:rsid w:val="00C13221"/>
    <w:rsid w:val="00C13317"/>
    <w:rsid w:val="00C13377"/>
    <w:rsid w:val="00C13402"/>
    <w:rsid w:val="00C13752"/>
    <w:rsid w:val="00C1375D"/>
    <w:rsid w:val="00C137AC"/>
    <w:rsid w:val="00C13A5D"/>
    <w:rsid w:val="00C13ACB"/>
    <w:rsid w:val="00C13B9E"/>
    <w:rsid w:val="00C13C54"/>
    <w:rsid w:val="00C13D0A"/>
    <w:rsid w:val="00C13DDF"/>
    <w:rsid w:val="00C13FCE"/>
    <w:rsid w:val="00C13FE0"/>
    <w:rsid w:val="00C1403B"/>
    <w:rsid w:val="00C141A4"/>
    <w:rsid w:val="00C14208"/>
    <w:rsid w:val="00C1460F"/>
    <w:rsid w:val="00C1471B"/>
    <w:rsid w:val="00C147DA"/>
    <w:rsid w:val="00C148A6"/>
    <w:rsid w:val="00C14963"/>
    <w:rsid w:val="00C14A83"/>
    <w:rsid w:val="00C14B96"/>
    <w:rsid w:val="00C14DB0"/>
    <w:rsid w:val="00C14F9A"/>
    <w:rsid w:val="00C14F9F"/>
    <w:rsid w:val="00C152BB"/>
    <w:rsid w:val="00C1537B"/>
    <w:rsid w:val="00C15589"/>
    <w:rsid w:val="00C156AC"/>
    <w:rsid w:val="00C157CA"/>
    <w:rsid w:val="00C1594B"/>
    <w:rsid w:val="00C15984"/>
    <w:rsid w:val="00C159D7"/>
    <w:rsid w:val="00C15B37"/>
    <w:rsid w:val="00C15B96"/>
    <w:rsid w:val="00C15D09"/>
    <w:rsid w:val="00C15D41"/>
    <w:rsid w:val="00C15D8B"/>
    <w:rsid w:val="00C15DEE"/>
    <w:rsid w:val="00C15E10"/>
    <w:rsid w:val="00C15EF9"/>
    <w:rsid w:val="00C15FE7"/>
    <w:rsid w:val="00C16034"/>
    <w:rsid w:val="00C16074"/>
    <w:rsid w:val="00C16098"/>
    <w:rsid w:val="00C16147"/>
    <w:rsid w:val="00C16329"/>
    <w:rsid w:val="00C163E3"/>
    <w:rsid w:val="00C163FA"/>
    <w:rsid w:val="00C1645D"/>
    <w:rsid w:val="00C16486"/>
    <w:rsid w:val="00C16491"/>
    <w:rsid w:val="00C164FE"/>
    <w:rsid w:val="00C168C1"/>
    <w:rsid w:val="00C16962"/>
    <w:rsid w:val="00C16CBE"/>
    <w:rsid w:val="00C16D9E"/>
    <w:rsid w:val="00C16F7C"/>
    <w:rsid w:val="00C16F8B"/>
    <w:rsid w:val="00C17100"/>
    <w:rsid w:val="00C17266"/>
    <w:rsid w:val="00C173CE"/>
    <w:rsid w:val="00C173DD"/>
    <w:rsid w:val="00C17416"/>
    <w:rsid w:val="00C1745E"/>
    <w:rsid w:val="00C175E8"/>
    <w:rsid w:val="00C17752"/>
    <w:rsid w:val="00C1775D"/>
    <w:rsid w:val="00C177DE"/>
    <w:rsid w:val="00C1792B"/>
    <w:rsid w:val="00C17C18"/>
    <w:rsid w:val="00C17C20"/>
    <w:rsid w:val="00C17C71"/>
    <w:rsid w:val="00C17CBC"/>
    <w:rsid w:val="00C17F23"/>
    <w:rsid w:val="00C17F75"/>
    <w:rsid w:val="00C201DE"/>
    <w:rsid w:val="00C203A6"/>
    <w:rsid w:val="00C203E5"/>
    <w:rsid w:val="00C2050C"/>
    <w:rsid w:val="00C20665"/>
    <w:rsid w:val="00C2067D"/>
    <w:rsid w:val="00C20711"/>
    <w:rsid w:val="00C207A4"/>
    <w:rsid w:val="00C20808"/>
    <w:rsid w:val="00C208B7"/>
    <w:rsid w:val="00C20915"/>
    <w:rsid w:val="00C20932"/>
    <w:rsid w:val="00C20B09"/>
    <w:rsid w:val="00C20B53"/>
    <w:rsid w:val="00C20C25"/>
    <w:rsid w:val="00C20C50"/>
    <w:rsid w:val="00C20CD0"/>
    <w:rsid w:val="00C20D17"/>
    <w:rsid w:val="00C21086"/>
    <w:rsid w:val="00C2115E"/>
    <w:rsid w:val="00C2127F"/>
    <w:rsid w:val="00C212CD"/>
    <w:rsid w:val="00C213C1"/>
    <w:rsid w:val="00C21768"/>
    <w:rsid w:val="00C21865"/>
    <w:rsid w:val="00C21C5C"/>
    <w:rsid w:val="00C21D35"/>
    <w:rsid w:val="00C220AF"/>
    <w:rsid w:val="00C221A0"/>
    <w:rsid w:val="00C22665"/>
    <w:rsid w:val="00C228F7"/>
    <w:rsid w:val="00C229CA"/>
    <w:rsid w:val="00C22AC6"/>
    <w:rsid w:val="00C22B52"/>
    <w:rsid w:val="00C22B7C"/>
    <w:rsid w:val="00C22BC0"/>
    <w:rsid w:val="00C22E14"/>
    <w:rsid w:val="00C22F73"/>
    <w:rsid w:val="00C23041"/>
    <w:rsid w:val="00C23056"/>
    <w:rsid w:val="00C2306E"/>
    <w:rsid w:val="00C231E1"/>
    <w:rsid w:val="00C23272"/>
    <w:rsid w:val="00C232B2"/>
    <w:rsid w:val="00C23551"/>
    <w:rsid w:val="00C2358E"/>
    <w:rsid w:val="00C235F7"/>
    <w:rsid w:val="00C23748"/>
    <w:rsid w:val="00C23835"/>
    <w:rsid w:val="00C239DC"/>
    <w:rsid w:val="00C23C27"/>
    <w:rsid w:val="00C23C74"/>
    <w:rsid w:val="00C23FE7"/>
    <w:rsid w:val="00C2403F"/>
    <w:rsid w:val="00C24233"/>
    <w:rsid w:val="00C24282"/>
    <w:rsid w:val="00C243C5"/>
    <w:rsid w:val="00C24597"/>
    <w:rsid w:val="00C2465A"/>
    <w:rsid w:val="00C248CE"/>
    <w:rsid w:val="00C24914"/>
    <w:rsid w:val="00C2495D"/>
    <w:rsid w:val="00C24A69"/>
    <w:rsid w:val="00C24A7D"/>
    <w:rsid w:val="00C24AE3"/>
    <w:rsid w:val="00C24B5B"/>
    <w:rsid w:val="00C24C38"/>
    <w:rsid w:val="00C24C6F"/>
    <w:rsid w:val="00C24D54"/>
    <w:rsid w:val="00C24F23"/>
    <w:rsid w:val="00C25022"/>
    <w:rsid w:val="00C2502E"/>
    <w:rsid w:val="00C2508A"/>
    <w:rsid w:val="00C25118"/>
    <w:rsid w:val="00C25228"/>
    <w:rsid w:val="00C254F6"/>
    <w:rsid w:val="00C25620"/>
    <w:rsid w:val="00C2574C"/>
    <w:rsid w:val="00C2577D"/>
    <w:rsid w:val="00C259CB"/>
    <w:rsid w:val="00C25C65"/>
    <w:rsid w:val="00C25CB0"/>
    <w:rsid w:val="00C25CF4"/>
    <w:rsid w:val="00C25F45"/>
    <w:rsid w:val="00C2618C"/>
    <w:rsid w:val="00C262A2"/>
    <w:rsid w:val="00C26426"/>
    <w:rsid w:val="00C264DF"/>
    <w:rsid w:val="00C2652C"/>
    <w:rsid w:val="00C265A4"/>
    <w:rsid w:val="00C266A0"/>
    <w:rsid w:val="00C268B8"/>
    <w:rsid w:val="00C26B1B"/>
    <w:rsid w:val="00C26BC4"/>
    <w:rsid w:val="00C26D76"/>
    <w:rsid w:val="00C26DA7"/>
    <w:rsid w:val="00C26E69"/>
    <w:rsid w:val="00C26F21"/>
    <w:rsid w:val="00C26F3E"/>
    <w:rsid w:val="00C2706C"/>
    <w:rsid w:val="00C27B29"/>
    <w:rsid w:val="00C27BF9"/>
    <w:rsid w:val="00C27D17"/>
    <w:rsid w:val="00C27DBA"/>
    <w:rsid w:val="00C3001B"/>
    <w:rsid w:val="00C3002C"/>
    <w:rsid w:val="00C30565"/>
    <w:rsid w:val="00C30699"/>
    <w:rsid w:val="00C30794"/>
    <w:rsid w:val="00C307F4"/>
    <w:rsid w:val="00C30803"/>
    <w:rsid w:val="00C30901"/>
    <w:rsid w:val="00C30AEA"/>
    <w:rsid w:val="00C30DEC"/>
    <w:rsid w:val="00C30DED"/>
    <w:rsid w:val="00C3103A"/>
    <w:rsid w:val="00C31156"/>
    <w:rsid w:val="00C311C8"/>
    <w:rsid w:val="00C311DF"/>
    <w:rsid w:val="00C31356"/>
    <w:rsid w:val="00C314DD"/>
    <w:rsid w:val="00C31527"/>
    <w:rsid w:val="00C318F4"/>
    <w:rsid w:val="00C31935"/>
    <w:rsid w:val="00C3195B"/>
    <w:rsid w:val="00C31AC9"/>
    <w:rsid w:val="00C31D48"/>
    <w:rsid w:val="00C31FE0"/>
    <w:rsid w:val="00C32118"/>
    <w:rsid w:val="00C321D2"/>
    <w:rsid w:val="00C323CF"/>
    <w:rsid w:val="00C323FD"/>
    <w:rsid w:val="00C324F3"/>
    <w:rsid w:val="00C3272E"/>
    <w:rsid w:val="00C327B4"/>
    <w:rsid w:val="00C32971"/>
    <w:rsid w:val="00C32B56"/>
    <w:rsid w:val="00C32C2D"/>
    <w:rsid w:val="00C32CCD"/>
    <w:rsid w:val="00C32D17"/>
    <w:rsid w:val="00C32D5C"/>
    <w:rsid w:val="00C3324E"/>
    <w:rsid w:val="00C332BD"/>
    <w:rsid w:val="00C33402"/>
    <w:rsid w:val="00C33476"/>
    <w:rsid w:val="00C33496"/>
    <w:rsid w:val="00C3359B"/>
    <w:rsid w:val="00C33605"/>
    <w:rsid w:val="00C3362F"/>
    <w:rsid w:val="00C336BA"/>
    <w:rsid w:val="00C33790"/>
    <w:rsid w:val="00C33816"/>
    <w:rsid w:val="00C338A7"/>
    <w:rsid w:val="00C3394B"/>
    <w:rsid w:val="00C33952"/>
    <w:rsid w:val="00C33A26"/>
    <w:rsid w:val="00C33A83"/>
    <w:rsid w:val="00C33BD7"/>
    <w:rsid w:val="00C33EE3"/>
    <w:rsid w:val="00C3408E"/>
    <w:rsid w:val="00C34099"/>
    <w:rsid w:val="00C342E8"/>
    <w:rsid w:val="00C3449F"/>
    <w:rsid w:val="00C3450A"/>
    <w:rsid w:val="00C346CE"/>
    <w:rsid w:val="00C34B6A"/>
    <w:rsid w:val="00C34BAA"/>
    <w:rsid w:val="00C34C0E"/>
    <w:rsid w:val="00C34C88"/>
    <w:rsid w:val="00C3532E"/>
    <w:rsid w:val="00C354A3"/>
    <w:rsid w:val="00C35799"/>
    <w:rsid w:val="00C35983"/>
    <w:rsid w:val="00C35BF3"/>
    <w:rsid w:val="00C35C7F"/>
    <w:rsid w:val="00C35CF1"/>
    <w:rsid w:val="00C35E44"/>
    <w:rsid w:val="00C35ED4"/>
    <w:rsid w:val="00C35F6C"/>
    <w:rsid w:val="00C3609F"/>
    <w:rsid w:val="00C36188"/>
    <w:rsid w:val="00C361B6"/>
    <w:rsid w:val="00C362B6"/>
    <w:rsid w:val="00C36347"/>
    <w:rsid w:val="00C3657E"/>
    <w:rsid w:val="00C36838"/>
    <w:rsid w:val="00C36AB2"/>
    <w:rsid w:val="00C36B1B"/>
    <w:rsid w:val="00C36C1C"/>
    <w:rsid w:val="00C36CC4"/>
    <w:rsid w:val="00C36D8C"/>
    <w:rsid w:val="00C36FC8"/>
    <w:rsid w:val="00C371E5"/>
    <w:rsid w:val="00C371F9"/>
    <w:rsid w:val="00C37302"/>
    <w:rsid w:val="00C37306"/>
    <w:rsid w:val="00C37333"/>
    <w:rsid w:val="00C3734E"/>
    <w:rsid w:val="00C37419"/>
    <w:rsid w:val="00C3749A"/>
    <w:rsid w:val="00C37958"/>
    <w:rsid w:val="00C37A0C"/>
    <w:rsid w:val="00C37AEB"/>
    <w:rsid w:val="00C37C5A"/>
    <w:rsid w:val="00C37E4F"/>
    <w:rsid w:val="00C37FFC"/>
    <w:rsid w:val="00C4018C"/>
    <w:rsid w:val="00C401BC"/>
    <w:rsid w:val="00C402C0"/>
    <w:rsid w:val="00C404C1"/>
    <w:rsid w:val="00C4053E"/>
    <w:rsid w:val="00C4055F"/>
    <w:rsid w:val="00C40587"/>
    <w:rsid w:val="00C407F4"/>
    <w:rsid w:val="00C40895"/>
    <w:rsid w:val="00C408EE"/>
    <w:rsid w:val="00C40DAC"/>
    <w:rsid w:val="00C40EF1"/>
    <w:rsid w:val="00C4104F"/>
    <w:rsid w:val="00C41120"/>
    <w:rsid w:val="00C411B3"/>
    <w:rsid w:val="00C4132F"/>
    <w:rsid w:val="00C413D3"/>
    <w:rsid w:val="00C4172E"/>
    <w:rsid w:val="00C4173A"/>
    <w:rsid w:val="00C41757"/>
    <w:rsid w:val="00C4175B"/>
    <w:rsid w:val="00C418F5"/>
    <w:rsid w:val="00C4207E"/>
    <w:rsid w:val="00C4224D"/>
    <w:rsid w:val="00C423A4"/>
    <w:rsid w:val="00C42448"/>
    <w:rsid w:val="00C4277E"/>
    <w:rsid w:val="00C42956"/>
    <w:rsid w:val="00C429F2"/>
    <w:rsid w:val="00C42BDE"/>
    <w:rsid w:val="00C42C74"/>
    <w:rsid w:val="00C42D98"/>
    <w:rsid w:val="00C42F05"/>
    <w:rsid w:val="00C4337C"/>
    <w:rsid w:val="00C4350F"/>
    <w:rsid w:val="00C435A0"/>
    <w:rsid w:val="00C43625"/>
    <w:rsid w:val="00C43734"/>
    <w:rsid w:val="00C437E9"/>
    <w:rsid w:val="00C438A5"/>
    <w:rsid w:val="00C4391C"/>
    <w:rsid w:val="00C43950"/>
    <w:rsid w:val="00C43951"/>
    <w:rsid w:val="00C439F4"/>
    <w:rsid w:val="00C43A6B"/>
    <w:rsid w:val="00C43CA6"/>
    <w:rsid w:val="00C43DE1"/>
    <w:rsid w:val="00C4409C"/>
    <w:rsid w:val="00C44362"/>
    <w:rsid w:val="00C4442C"/>
    <w:rsid w:val="00C44614"/>
    <w:rsid w:val="00C44688"/>
    <w:rsid w:val="00C44742"/>
    <w:rsid w:val="00C44822"/>
    <w:rsid w:val="00C44939"/>
    <w:rsid w:val="00C44941"/>
    <w:rsid w:val="00C44A5B"/>
    <w:rsid w:val="00C44BBD"/>
    <w:rsid w:val="00C44BD5"/>
    <w:rsid w:val="00C44BF9"/>
    <w:rsid w:val="00C44DD7"/>
    <w:rsid w:val="00C44E43"/>
    <w:rsid w:val="00C44EF6"/>
    <w:rsid w:val="00C4555B"/>
    <w:rsid w:val="00C455B7"/>
    <w:rsid w:val="00C458A8"/>
    <w:rsid w:val="00C45AB7"/>
    <w:rsid w:val="00C46528"/>
    <w:rsid w:val="00C46689"/>
    <w:rsid w:val="00C467C2"/>
    <w:rsid w:val="00C46897"/>
    <w:rsid w:val="00C46B3C"/>
    <w:rsid w:val="00C46FF3"/>
    <w:rsid w:val="00C470DD"/>
    <w:rsid w:val="00C47192"/>
    <w:rsid w:val="00C471A1"/>
    <w:rsid w:val="00C471F2"/>
    <w:rsid w:val="00C4734D"/>
    <w:rsid w:val="00C47482"/>
    <w:rsid w:val="00C4751B"/>
    <w:rsid w:val="00C47848"/>
    <w:rsid w:val="00C4794A"/>
    <w:rsid w:val="00C47A57"/>
    <w:rsid w:val="00C47B64"/>
    <w:rsid w:val="00C47BDA"/>
    <w:rsid w:val="00C47C65"/>
    <w:rsid w:val="00C47FAC"/>
    <w:rsid w:val="00C502BD"/>
    <w:rsid w:val="00C502C5"/>
    <w:rsid w:val="00C503DD"/>
    <w:rsid w:val="00C50673"/>
    <w:rsid w:val="00C506E9"/>
    <w:rsid w:val="00C5086A"/>
    <w:rsid w:val="00C5088B"/>
    <w:rsid w:val="00C508D7"/>
    <w:rsid w:val="00C508F8"/>
    <w:rsid w:val="00C50AEA"/>
    <w:rsid w:val="00C50B42"/>
    <w:rsid w:val="00C50C42"/>
    <w:rsid w:val="00C50D3F"/>
    <w:rsid w:val="00C50E4A"/>
    <w:rsid w:val="00C50F35"/>
    <w:rsid w:val="00C50F55"/>
    <w:rsid w:val="00C51195"/>
    <w:rsid w:val="00C51370"/>
    <w:rsid w:val="00C515B2"/>
    <w:rsid w:val="00C51615"/>
    <w:rsid w:val="00C51802"/>
    <w:rsid w:val="00C519FD"/>
    <w:rsid w:val="00C51A80"/>
    <w:rsid w:val="00C51B04"/>
    <w:rsid w:val="00C51C26"/>
    <w:rsid w:val="00C51C91"/>
    <w:rsid w:val="00C51D44"/>
    <w:rsid w:val="00C51ECB"/>
    <w:rsid w:val="00C520F5"/>
    <w:rsid w:val="00C5210D"/>
    <w:rsid w:val="00C52168"/>
    <w:rsid w:val="00C522E4"/>
    <w:rsid w:val="00C524F9"/>
    <w:rsid w:val="00C528BD"/>
    <w:rsid w:val="00C52917"/>
    <w:rsid w:val="00C52AA3"/>
    <w:rsid w:val="00C52D25"/>
    <w:rsid w:val="00C52DAC"/>
    <w:rsid w:val="00C52E76"/>
    <w:rsid w:val="00C52FCB"/>
    <w:rsid w:val="00C5339C"/>
    <w:rsid w:val="00C53B2F"/>
    <w:rsid w:val="00C53B33"/>
    <w:rsid w:val="00C53E45"/>
    <w:rsid w:val="00C54129"/>
    <w:rsid w:val="00C542A7"/>
    <w:rsid w:val="00C543C4"/>
    <w:rsid w:val="00C545C5"/>
    <w:rsid w:val="00C54622"/>
    <w:rsid w:val="00C5465D"/>
    <w:rsid w:val="00C546F3"/>
    <w:rsid w:val="00C54863"/>
    <w:rsid w:val="00C54F96"/>
    <w:rsid w:val="00C5506A"/>
    <w:rsid w:val="00C550F9"/>
    <w:rsid w:val="00C553AA"/>
    <w:rsid w:val="00C5547E"/>
    <w:rsid w:val="00C5549C"/>
    <w:rsid w:val="00C55579"/>
    <w:rsid w:val="00C555AC"/>
    <w:rsid w:val="00C555F9"/>
    <w:rsid w:val="00C557D2"/>
    <w:rsid w:val="00C558FA"/>
    <w:rsid w:val="00C55A5C"/>
    <w:rsid w:val="00C55AD8"/>
    <w:rsid w:val="00C55B46"/>
    <w:rsid w:val="00C55B7F"/>
    <w:rsid w:val="00C55EB0"/>
    <w:rsid w:val="00C55EC3"/>
    <w:rsid w:val="00C55EF5"/>
    <w:rsid w:val="00C55F2F"/>
    <w:rsid w:val="00C55F51"/>
    <w:rsid w:val="00C55FAC"/>
    <w:rsid w:val="00C56031"/>
    <w:rsid w:val="00C5608E"/>
    <w:rsid w:val="00C560A9"/>
    <w:rsid w:val="00C56179"/>
    <w:rsid w:val="00C563D4"/>
    <w:rsid w:val="00C563EF"/>
    <w:rsid w:val="00C56489"/>
    <w:rsid w:val="00C56551"/>
    <w:rsid w:val="00C565EB"/>
    <w:rsid w:val="00C56837"/>
    <w:rsid w:val="00C5683A"/>
    <w:rsid w:val="00C56844"/>
    <w:rsid w:val="00C5692E"/>
    <w:rsid w:val="00C56B32"/>
    <w:rsid w:val="00C56C54"/>
    <w:rsid w:val="00C56C81"/>
    <w:rsid w:val="00C56C87"/>
    <w:rsid w:val="00C56D9E"/>
    <w:rsid w:val="00C56EEE"/>
    <w:rsid w:val="00C56FF6"/>
    <w:rsid w:val="00C57037"/>
    <w:rsid w:val="00C5703E"/>
    <w:rsid w:val="00C57048"/>
    <w:rsid w:val="00C571E9"/>
    <w:rsid w:val="00C573B2"/>
    <w:rsid w:val="00C57464"/>
    <w:rsid w:val="00C576F7"/>
    <w:rsid w:val="00C57786"/>
    <w:rsid w:val="00C57838"/>
    <w:rsid w:val="00C5784B"/>
    <w:rsid w:val="00C57A9F"/>
    <w:rsid w:val="00C57AA1"/>
    <w:rsid w:val="00C57B92"/>
    <w:rsid w:val="00C57CD0"/>
    <w:rsid w:val="00C57E3C"/>
    <w:rsid w:val="00C600E0"/>
    <w:rsid w:val="00C6048F"/>
    <w:rsid w:val="00C604AC"/>
    <w:rsid w:val="00C604BF"/>
    <w:rsid w:val="00C608BF"/>
    <w:rsid w:val="00C609B2"/>
    <w:rsid w:val="00C609FC"/>
    <w:rsid w:val="00C60A6B"/>
    <w:rsid w:val="00C60BDA"/>
    <w:rsid w:val="00C60E42"/>
    <w:rsid w:val="00C60FE4"/>
    <w:rsid w:val="00C61024"/>
    <w:rsid w:val="00C61065"/>
    <w:rsid w:val="00C6111C"/>
    <w:rsid w:val="00C61260"/>
    <w:rsid w:val="00C613B9"/>
    <w:rsid w:val="00C6164B"/>
    <w:rsid w:val="00C617CD"/>
    <w:rsid w:val="00C61B3B"/>
    <w:rsid w:val="00C61BD1"/>
    <w:rsid w:val="00C61D13"/>
    <w:rsid w:val="00C61D23"/>
    <w:rsid w:val="00C61E19"/>
    <w:rsid w:val="00C61EFA"/>
    <w:rsid w:val="00C61F45"/>
    <w:rsid w:val="00C62344"/>
    <w:rsid w:val="00C6235E"/>
    <w:rsid w:val="00C6242B"/>
    <w:rsid w:val="00C624F5"/>
    <w:rsid w:val="00C62711"/>
    <w:rsid w:val="00C6279C"/>
    <w:rsid w:val="00C627AB"/>
    <w:rsid w:val="00C627DE"/>
    <w:rsid w:val="00C629D6"/>
    <w:rsid w:val="00C62D1F"/>
    <w:rsid w:val="00C62E2F"/>
    <w:rsid w:val="00C632A7"/>
    <w:rsid w:val="00C636D0"/>
    <w:rsid w:val="00C637D0"/>
    <w:rsid w:val="00C63828"/>
    <w:rsid w:val="00C6385E"/>
    <w:rsid w:val="00C638FB"/>
    <w:rsid w:val="00C63927"/>
    <w:rsid w:val="00C63AC6"/>
    <w:rsid w:val="00C63D7A"/>
    <w:rsid w:val="00C640EE"/>
    <w:rsid w:val="00C64282"/>
    <w:rsid w:val="00C642F9"/>
    <w:rsid w:val="00C6436D"/>
    <w:rsid w:val="00C6438F"/>
    <w:rsid w:val="00C6482A"/>
    <w:rsid w:val="00C64AA4"/>
    <w:rsid w:val="00C64AC3"/>
    <w:rsid w:val="00C64D20"/>
    <w:rsid w:val="00C64D29"/>
    <w:rsid w:val="00C64F5F"/>
    <w:rsid w:val="00C6520E"/>
    <w:rsid w:val="00C65676"/>
    <w:rsid w:val="00C65940"/>
    <w:rsid w:val="00C65A28"/>
    <w:rsid w:val="00C65D59"/>
    <w:rsid w:val="00C6601F"/>
    <w:rsid w:val="00C661A2"/>
    <w:rsid w:val="00C6643A"/>
    <w:rsid w:val="00C669D7"/>
    <w:rsid w:val="00C66BB4"/>
    <w:rsid w:val="00C670D3"/>
    <w:rsid w:val="00C671C1"/>
    <w:rsid w:val="00C67253"/>
    <w:rsid w:val="00C67400"/>
    <w:rsid w:val="00C67482"/>
    <w:rsid w:val="00C67579"/>
    <w:rsid w:val="00C6761E"/>
    <w:rsid w:val="00C67699"/>
    <w:rsid w:val="00C676AB"/>
    <w:rsid w:val="00C67706"/>
    <w:rsid w:val="00C6771E"/>
    <w:rsid w:val="00C67977"/>
    <w:rsid w:val="00C67F30"/>
    <w:rsid w:val="00C70074"/>
    <w:rsid w:val="00C702BC"/>
    <w:rsid w:val="00C70308"/>
    <w:rsid w:val="00C70ACB"/>
    <w:rsid w:val="00C70C38"/>
    <w:rsid w:val="00C70CBD"/>
    <w:rsid w:val="00C70FBF"/>
    <w:rsid w:val="00C70FCB"/>
    <w:rsid w:val="00C7118B"/>
    <w:rsid w:val="00C71310"/>
    <w:rsid w:val="00C7133A"/>
    <w:rsid w:val="00C71572"/>
    <w:rsid w:val="00C716C1"/>
    <w:rsid w:val="00C7170F"/>
    <w:rsid w:val="00C71780"/>
    <w:rsid w:val="00C7191B"/>
    <w:rsid w:val="00C71AEF"/>
    <w:rsid w:val="00C71CFD"/>
    <w:rsid w:val="00C71E58"/>
    <w:rsid w:val="00C72048"/>
    <w:rsid w:val="00C7214B"/>
    <w:rsid w:val="00C7260E"/>
    <w:rsid w:val="00C726C6"/>
    <w:rsid w:val="00C72954"/>
    <w:rsid w:val="00C72A90"/>
    <w:rsid w:val="00C72B4E"/>
    <w:rsid w:val="00C72DC2"/>
    <w:rsid w:val="00C72E28"/>
    <w:rsid w:val="00C72FAD"/>
    <w:rsid w:val="00C72FBE"/>
    <w:rsid w:val="00C732D4"/>
    <w:rsid w:val="00C738B2"/>
    <w:rsid w:val="00C73AE1"/>
    <w:rsid w:val="00C73B3F"/>
    <w:rsid w:val="00C73C9F"/>
    <w:rsid w:val="00C73E48"/>
    <w:rsid w:val="00C73FB3"/>
    <w:rsid w:val="00C740B6"/>
    <w:rsid w:val="00C74176"/>
    <w:rsid w:val="00C74590"/>
    <w:rsid w:val="00C748C8"/>
    <w:rsid w:val="00C74B5D"/>
    <w:rsid w:val="00C74B86"/>
    <w:rsid w:val="00C74C66"/>
    <w:rsid w:val="00C74C91"/>
    <w:rsid w:val="00C74F71"/>
    <w:rsid w:val="00C75087"/>
    <w:rsid w:val="00C751A4"/>
    <w:rsid w:val="00C752E9"/>
    <w:rsid w:val="00C7545D"/>
    <w:rsid w:val="00C7548C"/>
    <w:rsid w:val="00C754FA"/>
    <w:rsid w:val="00C75586"/>
    <w:rsid w:val="00C755AB"/>
    <w:rsid w:val="00C756A7"/>
    <w:rsid w:val="00C7580C"/>
    <w:rsid w:val="00C75F59"/>
    <w:rsid w:val="00C7601E"/>
    <w:rsid w:val="00C76152"/>
    <w:rsid w:val="00C7616F"/>
    <w:rsid w:val="00C761C7"/>
    <w:rsid w:val="00C76328"/>
    <w:rsid w:val="00C76438"/>
    <w:rsid w:val="00C7645A"/>
    <w:rsid w:val="00C7655B"/>
    <w:rsid w:val="00C7668A"/>
    <w:rsid w:val="00C768FD"/>
    <w:rsid w:val="00C76A02"/>
    <w:rsid w:val="00C76AD0"/>
    <w:rsid w:val="00C76AE3"/>
    <w:rsid w:val="00C76BA6"/>
    <w:rsid w:val="00C76BCE"/>
    <w:rsid w:val="00C76C80"/>
    <w:rsid w:val="00C76CE3"/>
    <w:rsid w:val="00C76E67"/>
    <w:rsid w:val="00C76F11"/>
    <w:rsid w:val="00C7704D"/>
    <w:rsid w:val="00C7714C"/>
    <w:rsid w:val="00C77457"/>
    <w:rsid w:val="00C777BE"/>
    <w:rsid w:val="00C77837"/>
    <w:rsid w:val="00C7786E"/>
    <w:rsid w:val="00C77B54"/>
    <w:rsid w:val="00C77D15"/>
    <w:rsid w:val="00C77EB4"/>
    <w:rsid w:val="00C77F9F"/>
    <w:rsid w:val="00C801F3"/>
    <w:rsid w:val="00C80448"/>
    <w:rsid w:val="00C80491"/>
    <w:rsid w:val="00C804FE"/>
    <w:rsid w:val="00C806B4"/>
    <w:rsid w:val="00C80BED"/>
    <w:rsid w:val="00C80CC8"/>
    <w:rsid w:val="00C80E50"/>
    <w:rsid w:val="00C81001"/>
    <w:rsid w:val="00C81290"/>
    <w:rsid w:val="00C813A8"/>
    <w:rsid w:val="00C813DF"/>
    <w:rsid w:val="00C814E8"/>
    <w:rsid w:val="00C81600"/>
    <w:rsid w:val="00C816EC"/>
    <w:rsid w:val="00C819C5"/>
    <w:rsid w:val="00C81A22"/>
    <w:rsid w:val="00C81A35"/>
    <w:rsid w:val="00C81F68"/>
    <w:rsid w:val="00C81FD2"/>
    <w:rsid w:val="00C8200D"/>
    <w:rsid w:val="00C82022"/>
    <w:rsid w:val="00C82053"/>
    <w:rsid w:val="00C820F3"/>
    <w:rsid w:val="00C82130"/>
    <w:rsid w:val="00C821AA"/>
    <w:rsid w:val="00C82327"/>
    <w:rsid w:val="00C8239A"/>
    <w:rsid w:val="00C82555"/>
    <w:rsid w:val="00C825D4"/>
    <w:rsid w:val="00C8267A"/>
    <w:rsid w:val="00C826FC"/>
    <w:rsid w:val="00C828F5"/>
    <w:rsid w:val="00C8293D"/>
    <w:rsid w:val="00C82A98"/>
    <w:rsid w:val="00C82AD5"/>
    <w:rsid w:val="00C82BF3"/>
    <w:rsid w:val="00C82DCE"/>
    <w:rsid w:val="00C82E1A"/>
    <w:rsid w:val="00C82EE5"/>
    <w:rsid w:val="00C82F66"/>
    <w:rsid w:val="00C82FDD"/>
    <w:rsid w:val="00C83042"/>
    <w:rsid w:val="00C83045"/>
    <w:rsid w:val="00C830E7"/>
    <w:rsid w:val="00C832B7"/>
    <w:rsid w:val="00C83782"/>
    <w:rsid w:val="00C8382C"/>
    <w:rsid w:val="00C83AAB"/>
    <w:rsid w:val="00C83B32"/>
    <w:rsid w:val="00C83B61"/>
    <w:rsid w:val="00C83C0B"/>
    <w:rsid w:val="00C83C1F"/>
    <w:rsid w:val="00C83E4A"/>
    <w:rsid w:val="00C83E50"/>
    <w:rsid w:val="00C84393"/>
    <w:rsid w:val="00C84553"/>
    <w:rsid w:val="00C84763"/>
    <w:rsid w:val="00C84A7E"/>
    <w:rsid w:val="00C84AD1"/>
    <w:rsid w:val="00C84C21"/>
    <w:rsid w:val="00C84DBC"/>
    <w:rsid w:val="00C84EE4"/>
    <w:rsid w:val="00C84F23"/>
    <w:rsid w:val="00C84F40"/>
    <w:rsid w:val="00C84FA6"/>
    <w:rsid w:val="00C8523C"/>
    <w:rsid w:val="00C8544F"/>
    <w:rsid w:val="00C8547E"/>
    <w:rsid w:val="00C854D6"/>
    <w:rsid w:val="00C854D8"/>
    <w:rsid w:val="00C856CE"/>
    <w:rsid w:val="00C859B1"/>
    <w:rsid w:val="00C85B90"/>
    <w:rsid w:val="00C85E6F"/>
    <w:rsid w:val="00C85F54"/>
    <w:rsid w:val="00C85F8C"/>
    <w:rsid w:val="00C86009"/>
    <w:rsid w:val="00C860A5"/>
    <w:rsid w:val="00C8626B"/>
    <w:rsid w:val="00C8629D"/>
    <w:rsid w:val="00C862D8"/>
    <w:rsid w:val="00C864DD"/>
    <w:rsid w:val="00C86530"/>
    <w:rsid w:val="00C866E5"/>
    <w:rsid w:val="00C86778"/>
    <w:rsid w:val="00C86818"/>
    <w:rsid w:val="00C86939"/>
    <w:rsid w:val="00C86962"/>
    <w:rsid w:val="00C86B70"/>
    <w:rsid w:val="00C86BC3"/>
    <w:rsid w:val="00C87123"/>
    <w:rsid w:val="00C87174"/>
    <w:rsid w:val="00C8718C"/>
    <w:rsid w:val="00C871A7"/>
    <w:rsid w:val="00C871F4"/>
    <w:rsid w:val="00C876D7"/>
    <w:rsid w:val="00C87715"/>
    <w:rsid w:val="00C8786F"/>
    <w:rsid w:val="00C87898"/>
    <w:rsid w:val="00C878EB"/>
    <w:rsid w:val="00C879B5"/>
    <w:rsid w:val="00C87B33"/>
    <w:rsid w:val="00C87ECA"/>
    <w:rsid w:val="00C87F54"/>
    <w:rsid w:val="00C900DF"/>
    <w:rsid w:val="00C90346"/>
    <w:rsid w:val="00C903CD"/>
    <w:rsid w:val="00C904BF"/>
    <w:rsid w:val="00C9055F"/>
    <w:rsid w:val="00C907ED"/>
    <w:rsid w:val="00C90841"/>
    <w:rsid w:val="00C90B49"/>
    <w:rsid w:val="00C90C2C"/>
    <w:rsid w:val="00C90D62"/>
    <w:rsid w:val="00C90DC0"/>
    <w:rsid w:val="00C9104A"/>
    <w:rsid w:val="00C91188"/>
    <w:rsid w:val="00C911D3"/>
    <w:rsid w:val="00C911E8"/>
    <w:rsid w:val="00C91211"/>
    <w:rsid w:val="00C91263"/>
    <w:rsid w:val="00C91428"/>
    <w:rsid w:val="00C91519"/>
    <w:rsid w:val="00C91534"/>
    <w:rsid w:val="00C916DD"/>
    <w:rsid w:val="00C91922"/>
    <w:rsid w:val="00C91AC6"/>
    <w:rsid w:val="00C91C66"/>
    <w:rsid w:val="00C91C92"/>
    <w:rsid w:val="00C91F8F"/>
    <w:rsid w:val="00C91FFE"/>
    <w:rsid w:val="00C920D2"/>
    <w:rsid w:val="00C921E3"/>
    <w:rsid w:val="00C924B4"/>
    <w:rsid w:val="00C924E5"/>
    <w:rsid w:val="00C92508"/>
    <w:rsid w:val="00C925B8"/>
    <w:rsid w:val="00C926CA"/>
    <w:rsid w:val="00C927DD"/>
    <w:rsid w:val="00C92817"/>
    <w:rsid w:val="00C92831"/>
    <w:rsid w:val="00C929A6"/>
    <w:rsid w:val="00C92C10"/>
    <w:rsid w:val="00C93086"/>
    <w:rsid w:val="00C9313B"/>
    <w:rsid w:val="00C93468"/>
    <w:rsid w:val="00C93532"/>
    <w:rsid w:val="00C936BF"/>
    <w:rsid w:val="00C93702"/>
    <w:rsid w:val="00C937E8"/>
    <w:rsid w:val="00C937F3"/>
    <w:rsid w:val="00C938C3"/>
    <w:rsid w:val="00C93919"/>
    <w:rsid w:val="00C93A00"/>
    <w:rsid w:val="00C94264"/>
    <w:rsid w:val="00C94383"/>
    <w:rsid w:val="00C944A2"/>
    <w:rsid w:val="00C945D7"/>
    <w:rsid w:val="00C945E6"/>
    <w:rsid w:val="00C94602"/>
    <w:rsid w:val="00C94665"/>
    <w:rsid w:val="00C9467F"/>
    <w:rsid w:val="00C9485D"/>
    <w:rsid w:val="00C948FB"/>
    <w:rsid w:val="00C94B77"/>
    <w:rsid w:val="00C94BAD"/>
    <w:rsid w:val="00C94E3B"/>
    <w:rsid w:val="00C94EDB"/>
    <w:rsid w:val="00C94F4F"/>
    <w:rsid w:val="00C95089"/>
    <w:rsid w:val="00C95136"/>
    <w:rsid w:val="00C95287"/>
    <w:rsid w:val="00C95338"/>
    <w:rsid w:val="00C95350"/>
    <w:rsid w:val="00C95360"/>
    <w:rsid w:val="00C95460"/>
    <w:rsid w:val="00C95539"/>
    <w:rsid w:val="00C957AD"/>
    <w:rsid w:val="00C957F6"/>
    <w:rsid w:val="00C958E9"/>
    <w:rsid w:val="00C959AA"/>
    <w:rsid w:val="00C959B5"/>
    <w:rsid w:val="00C95A17"/>
    <w:rsid w:val="00C95B16"/>
    <w:rsid w:val="00C95CA6"/>
    <w:rsid w:val="00C95CC9"/>
    <w:rsid w:val="00C95DFC"/>
    <w:rsid w:val="00C95EA1"/>
    <w:rsid w:val="00C96083"/>
    <w:rsid w:val="00C96429"/>
    <w:rsid w:val="00C96656"/>
    <w:rsid w:val="00C969B6"/>
    <w:rsid w:val="00C96A30"/>
    <w:rsid w:val="00C96ED6"/>
    <w:rsid w:val="00C97103"/>
    <w:rsid w:val="00C9715C"/>
    <w:rsid w:val="00C971E2"/>
    <w:rsid w:val="00C97286"/>
    <w:rsid w:val="00C97498"/>
    <w:rsid w:val="00C9766B"/>
    <w:rsid w:val="00C976AD"/>
    <w:rsid w:val="00C97773"/>
    <w:rsid w:val="00C97BF9"/>
    <w:rsid w:val="00C97DFB"/>
    <w:rsid w:val="00CA011B"/>
    <w:rsid w:val="00CA0168"/>
    <w:rsid w:val="00CA01D8"/>
    <w:rsid w:val="00CA0243"/>
    <w:rsid w:val="00CA0255"/>
    <w:rsid w:val="00CA037C"/>
    <w:rsid w:val="00CA0464"/>
    <w:rsid w:val="00CA066E"/>
    <w:rsid w:val="00CA06C0"/>
    <w:rsid w:val="00CA07B9"/>
    <w:rsid w:val="00CA07D8"/>
    <w:rsid w:val="00CA0929"/>
    <w:rsid w:val="00CA0B40"/>
    <w:rsid w:val="00CA0D6C"/>
    <w:rsid w:val="00CA0DE8"/>
    <w:rsid w:val="00CA0EEE"/>
    <w:rsid w:val="00CA1261"/>
    <w:rsid w:val="00CA12DC"/>
    <w:rsid w:val="00CA1361"/>
    <w:rsid w:val="00CA13CA"/>
    <w:rsid w:val="00CA1400"/>
    <w:rsid w:val="00CA1407"/>
    <w:rsid w:val="00CA14DB"/>
    <w:rsid w:val="00CA1501"/>
    <w:rsid w:val="00CA17FC"/>
    <w:rsid w:val="00CA181C"/>
    <w:rsid w:val="00CA1870"/>
    <w:rsid w:val="00CA1A7F"/>
    <w:rsid w:val="00CA1BE5"/>
    <w:rsid w:val="00CA1C72"/>
    <w:rsid w:val="00CA1F47"/>
    <w:rsid w:val="00CA1F69"/>
    <w:rsid w:val="00CA224E"/>
    <w:rsid w:val="00CA2640"/>
    <w:rsid w:val="00CA26FA"/>
    <w:rsid w:val="00CA27D4"/>
    <w:rsid w:val="00CA29A9"/>
    <w:rsid w:val="00CA2CD3"/>
    <w:rsid w:val="00CA2DBC"/>
    <w:rsid w:val="00CA2E06"/>
    <w:rsid w:val="00CA2ECC"/>
    <w:rsid w:val="00CA2F11"/>
    <w:rsid w:val="00CA3075"/>
    <w:rsid w:val="00CA31AA"/>
    <w:rsid w:val="00CA31E7"/>
    <w:rsid w:val="00CA327C"/>
    <w:rsid w:val="00CA3323"/>
    <w:rsid w:val="00CA33BD"/>
    <w:rsid w:val="00CA3701"/>
    <w:rsid w:val="00CA378F"/>
    <w:rsid w:val="00CA3914"/>
    <w:rsid w:val="00CA3A6B"/>
    <w:rsid w:val="00CA3A85"/>
    <w:rsid w:val="00CA3A90"/>
    <w:rsid w:val="00CA3C2C"/>
    <w:rsid w:val="00CA3D57"/>
    <w:rsid w:val="00CA3DCD"/>
    <w:rsid w:val="00CA3E43"/>
    <w:rsid w:val="00CA3E46"/>
    <w:rsid w:val="00CA41C7"/>
    <w:rsid w:val="00CA4330"/>
    <w:rsid w:val="00CA44C0"/>
    <w:rsid w:val="00CA4593"/>
    <w:rsid w:val="00CA4600"/>
    <w:rsid w:val="00CA46A7"/>
    <w:rsid w:val="00CA476D"/>
    <w:rsid w:val="00CA47CF"/>
    <w:rsid w:val="00CA490B"/>
    <w:rsid w:val="00CA4A08"/>
    <w:rsid w:val="00CA4A0F"/>
    <w:rsid w:val="00CA4B10"/>
    <w:rsid w:val="00CA4BB6"/>
    <w:rsid w:val="00CA4C46"/>
    <w:rsid w:val="00CA4C78"/>
    <w:rsid w:val="00CA4DFD"/>
    <w:rsid w:val="00CA5064"/>
    <w:rsid w:val="00CA50E1"/>
    <w:rsid w:val="00CA5470"/>
    <w:rsid w:val="00CA54DB"/>
    <w:rsid w:val="00CA553E"/>
    <w:rsid w:val="00CA55D1"/>
    <w:rsid w:val="00CA5670"/>
    <w:rsid w:val="00CA5838"/>
    <w:rsid w:val="00CA591C"/>
    <w:rsid w:val="00CA5AD7"/>
    <w:rsid w:val="00CA5B4F"/>
    <w:rsid w:val="00CA5BBD"/>
    <w:rsid w:val="00CA5CC7"/>
    <w:rsid w:val="00CA5E1A"/>
    <w:rsid w:val="00CA609B"/>
    <w:rsid w:val="00CA6526"/>
    <w:rsid w:val="00CA6556"/>
    <w:rsid w:val="00CA66C0"/>
    <w:rsid w:val="00CA679E"/>
    <w:rsid w:val="00CA6BCD"/>
    <w:rsid w:val="00CA6D0A"/>
    <w:rsid w:val="00CA6E38"/>
    <w:rsid w:val="00CA6FB5"/>
    <w:rsid w:val="00CA700A"/>
    <w:rsid w:val="00CA717D"/>
    <w:rsid w:val="00CA7274"/>
    <w:rsid w:val="00CA7750"/>
    <w:rsid w:val="00CA77AB"/>
    <w:rsid w:val="00CA7996"/>
    <w:rsid w:val="00CA7B0D"/>
    <w:rsid w:val="00CA7E64"/>
    <w:rsid w:val="00CA7E9F"/>
    <w:rsid w:val="00CB008B"/>
    <w:rsid w:val="00CB0162"/>
    <w:rsid w:val="00CB0262"/>
    <w:rsid w:val="00CB0299"/>
    <w:rsid w:val="00CB03D5"/>
    <w:rsid w:val="00CB03F2"/>
    <w:rsid w:val="00CB043F"/>
    <w:rsid w:val="00CB04CD"/>
    <w:rsid w:val="00CB06D2"/>
    <w:rsid w:val="00CB06DA"/>
    <w:rsid w:val="00CB09AC"/>
    <w:rsid w:val="00CB0AAC"/>
    <w:rsid w:val="00CB0B49"/>
    <w:rsid w:val="00CB0B5D"/>
    <w:rsid w:val="00CB0BF5"/>
    <w:rsid w:val="00CB0C3E"/>
    <w:rsid w:val="00CB0C95"/>
    <w:rsid w:val="00CB0F96"/>
    <w:rsid w:val="00CB0FBF"/>
    <w:rsid w:val="00CB1162"/>
    <w:rsid w:val="00CB1256"/>
    <w:rsid w:val="00CB128D"/>
    <w:rsid w:val="00CB1549"/>
    <w:rsid w:val="00CB18EE"/>
    <w:rsid w:val="00CB1A1E"/>
    <w:rsid w:val="00CB1AD0"/>
    <w:rsid w:val="00CB1AE5"/>
    <w:rsid w:val="00CB1B40"/>
    <w:rsid w:val="00CB1CB3"/>
    <w:rsid w:val="00CB1D07"/>
    <w:rsid w:val="00CB1E49"/>
    <w:rsid w:val="00CB1F0C"/>
    <w:rsid w:val="00CB2091"/>
    <w:rsid w:val="00CB20F8"/>
    <w:rsid w:val="00CB2224"/>
    <w:rsid w:val="00CB229A"/>
    <w:rsid w:val="00CB266D"/>
    <w:rsid w:val="00CB26C1"/>
    <w:rsid w:val="00CB2831"/>
    <w:rsid w:val="00CB28C6"/>
    <w:rsid w:val="00CB2907"/>
    <w:rsid w:val="00CB29DE"/>
    <w:rsid w:val="00CB2A46"/>
    <w:rsid w:val="00CB2BBE"/>
    <w:rsid w:val="00CB2C8F"/>
    <w:rsid w:val="00CB325F"/>
    <w:rsid w:val="00CB329F"/>
    <w:rsid w:val="00CB3482"/>
    <w:rsid w:val="00CB3730"/>
    <w:rsid w:val="00CB3805"/>
    <w:rsid w:val="00CB382B"/>
    <w:rsid w:val="00CB38EC"/>
    <w:rsid w:val="00CB3983"/>
    <w:rsid w:val="00CB3B3C"/>
    <w:rsid w:val="00CB3BD6"/>
    <w:rsid w:val="00CB3D19"/>
    <w:rsid w:val="00CB3D7B"/>
    <w:rsid w:val="00CB3DF9"/>
    <w:rsid w:val="00CB4231"/>
    <w:rsid w:val="00CB42CA"/>
    <w:rsid w:val="00CB44A3"/>
    <w:rsid w:val="00CB45E7"/>
    <w:rsid w:val="00CB46C7"/>
    <w:rsid w:val="00CB47F7"/>
    <w:rsid w:val="00CB4982"/>
    <w:rsid w:val="00CB4AB0"/>
    <w:rsid w:val="00CB4BB9"/>
    <w:rsid w:val="00CB4DFB"/>
    <w:rsid w:val="00CB4EC0"/>
    <w:rsid w:val="00CB55EA"/>
    <w:rsid w:val="00CB56DC"/>
    <w:rsid w:val="00CB5754"/>
    <w:rsid w:val="00CB5838"/>
    <w:rsid w:val="00CB59ED"/>
    <w:rsid w:val="00CB5B35"/>
    <w:rsid w:val="00CB5D28"/>
    <w:rsid w:val="00CB5DBD"/>
    <w:rsid w:val="00CB5E3E"/>
    <w:rsid w:val="00CB6056"/>
    <w:rsid w:val="00CB608B"/>
    <w:rsid w:val="00CB60E2"/>
    <w:rsid w:val="00CB633D"/>
    <w:rsid w:val="00CB6404"/>
    <w:rsid w:val="00CB641E"/>
    <w:rsid w:val="00CB65DC"/>
    <w:rsid w:val="00CB6675"/>
    <w:rsid w:val="00CB6964"/>
    <w:rsid w:val="00CB6982"/>
    <w:rsid w:val="00CB6D4F"/>
    <w:rsid w:val="00CB6E5F"/>
    <w:rsid w:val="00CB6FF7"/>
    <w:rsid w:val="00CB72B1"/>
    <w:rsid w:val="00CB7453"/>
    <w:rsid w:val="00CB7537"/>
    <w:rsid w:val="00CB7754"/>
    <w:rsid w:val="00CB7872"/>
    <w:rsid w:val="00CB7CA2"/>
    <w:rsid w:val="00CB7D10"/>
    <w:rsid w:val="00CB7DC8"/>
    <w:rsid w:val="00CB7DF3"/>
    <w:rsid w:val="00CB7EA8"/>
    <w:rsid w:val="00CB7EBE"/>
    <w:rsid w:val="00CB7FAB"/>
    <w:rsid w:val="00CB7FFD"/>
    <w:rsid w:val="00CC01DC"/>
    <w:rsid w:val="00CC023D"/>
    <w:rsid w:val="00CC035A"/>
    <w:rsid w:val="00CC036A"/>
    <w:rsid w:val="00CC038B"/>
    <w:rsid w:val="00CC0430"/>
    <w:rsid w:val="00CC0481"/>
    <w:rsid w:val="00CC06D2"/>
    <w:rsid w:val="00CC06D9"/>
    <w:rsid w:val="00CC0BAF"/>
    <w:rsid w:val="00CC0C94"/>
    <w:rsid w:val="00CC0F43"/>
    <w:rsid w:val="00CC0FDA"/>
    <w:rsid w:val="00CC0FF7"/>
    <w:rsid w:val="00CC1024"/>
    <w:rsid w:val="00CC1052"/>
    <w:rsid w:val="00CC10C8"/>
    <w:rsid w:val="00CC111F"/>
    <w:rsid w:val="00CC120B"/>
    <w:rsid w:val="00CC13CF"/>
    <w:rsid w:val="00CC1874"/>
    <w:rsid w:val="00CC1972"/>
    <w:rsid w:val="00CC1B54"/>
    <w:rsid w:val="00CC1C60"/>
    <w:rsid w:val="00CC1F1F"/>
    <w:rsid w:val="00CC262B"/>
    <w:rsid w:val="00CC26ED"/>
    <w:rsid w:val="00CC273B"/>
    <w:rsid w:val="00CC28C1"/>
    <w:rsid w:val="00CC2972"/>
    <w:rsid w:val="00CC2A5A"/>
    <w:rsid w:val="00CC2B26"/>
    <w:rsid w:val="00CC2B98"/>
    <w:rsid w:val="00CC2C83"/>
    <w:rsid w:val="00CC2D35"/>
    <w:rsid w:val="00CC2DAE"/>
    <w:rsid w:val="00CC2DCC"/>
    <w:rsid w:val="00CC3062"/>
    <w:rsid w:val="00CC3197"/>
    <w:rsid w:val="00CC33BE"/>
    <w:rsid w:val="00CC36B6"/>
    <w:rsid w:val="00CC3A4F"/>
    <w:rsid w:val="00CC3CF6"/>
    <w:rsid w:val="00CC3FA0"/>
    <w:rsid w:val="00CC3FB8"/>
    <w:rsid w:val="00CC4097"/>
    <w:rsid w:val="00CC4271"/>
    <w:rsid w:val="00CC428A"/>
    <w:rsid w:val="00CC4394"/>
    <w:rsid w:val="00CC43C5"/>
    <w:rsid w:val="00CC4521"/>
    <w:rsid w:val="00CC4529"/>
    <w:rsid w:val="00CC45F4"/>
    <w:rsid w:val="00CC472F"/>
    <w:rsid w:val="00CC4797"/>
    <w:rsid w:val="00CC4A36"/>
    <w:rsid w:val="00CC4A39"/>
    <w:rsid w:val="00CC4ACE"/>
    <w:rsid w:val="00CC4B25"/>
    <w:rsid w:val="00CC4CB8"/>
    <w:rsid w:val="00CC4E4E"/>
    <w:rsid w:val="00CC4F94"/>
    <w:rsid w:val="00CC4FCA"/>
    <w:rsid w:val="00CC502D"/>
    <w:rsid w:val="00CC52B3"/>
    <w:rsid w:val="00CC545B"/>
    <w:rsid w:val="00CC57A0"/>
    <w:rsid w:val="00CC57FF"/>
    <w:rsid w:val="00CC58CA"/>
    <w:rsid w:val="00CC59DB"/>
    <w:rsid w:val="00CC5B3B"/>
    <w:rsid w:val="00CC5B86"/>
    <w:rsid w:val="00CC5BA7"/>
    <w:rsid w:val="00CC5D57"/>
    <w:rsid w:val="00CC5E70"/>
    <w:rsid w:val="00CC60D5"/>
    <w:rsid w:val="00CC6164"/>
    <w:rsid w:val="00CC6187"/>
    <w:rsid w:val="00CC622D"/>
    <w:rsid w:val="00CC63C7"/>
    <w:rsid w:val="00CC6415"/>
    <w:rsid w:val="00CC67FD"/>
    <w:rsid w:val="00CC68A7"/>
    <w:rsid w:val="00CC6CDF"/>
    <w:rsid w:val="00CC6D64"/>
    <w:rsid w:val="00CC6E39"/>
    <w:rsid w:val="00CC6E59"/>
    <w:rsid w:val="00CC6EA5"/>
    <w:rsid w:val="00CC6F7E"/>
    <w:rsid w:val="00CC7003"/>
    <w:rsid w:val="00CC7022"/>
    <w:rsid w:val="00CC705C"/>
    <w:rsid w:val="00CC7161"/>
    <w:rsid w:val="00CC7193"/>
    <w:rsid w:val="00CC73D8"/>
    <w:rsid w:val="00CC74A6"/>
    <w:rsid w:val="00CC7532"/>
    <w:rsid w:val="00CC777A"/>
    <w:rsid w:val="00CC77BF"/>
    <w:rsid w:val="00CC7A8D"/>
    <w:rsid w:val="00CC7D57"/>
    <w:rsid w:val="00CC7E35"/>
    <w:rsid w:val="00CD00D0"/>
    <w:rsid w:val="00CD0156"/>
    <w:rsid w:val="00CD03ED"/>
    <w:rsid w:val="00CD05B4"/>
    <w:rsid w:val="00CD05EA"/>
    <w:rsid w:val="00CD0656"/>
    <w:rsid w:val="00CD0662"/>
    <w:rsid w:val="00CD095C"/>
    <w:rsid w:val="00CD0970"/>
    <w:rsid w:val="00CD0B38"/>
    <w:rsid w:val="00CD0DB8"/>
    <w:rsid w:val="00CD0EF4"/>
    <w:rsid w:val="00CD1054"/>
    <w:rsid w:val="00CD13B7"/>
    <w:rsid w:val="00CD143F"/>
    <w:rsid w:val="00CD155F"/>
    <w:rsid w:val="00CD16F3"/>
    <w:rsid w:val="00CD1948"/>
    <w:rsid w:val="00CD1980"/>
    <w:rsid w:val="00CD1B10"/>
    <w:rsid w:val="00CD1CEF"/>
    <w:rsid w:val="00CD1DBA"/>
    <w:rsid w:val="00CD1ED9"/>
    <w:rsid w:val="00CD1F8B"/>
    <w:rsid w:val="00CD216A"/>
    <w:rsid w:val="00CD23D6"/>
    <w:rsid w:val="00CD255A"/>
    <w:rsid w:val="00CD25D0"/>
    <w:rsid w:val="00CD28E4"/>
    <w:rsid w:val="00CD2B32"/>
    <w:rsid w:val="00CD2BE7"/>
    <w:rsid w:val="00CD2CBC"/>
    <w:rsid w:val="00CD2D71"/>
    <w:rsid w:val="00CD2FC4"/>
    <w:rsid w:val="00CD2FFD"/>
    <w:rsid w:val="00CD3139"/>
    <w:rsid w:val="00CD32FB"/>
    <w:rsid w:val="00CD33CC"/>
    <w:rsid w:val="00CD349F"/>
    <w:rsid w:val="00CD367D"/>
    <w:rsid w:val="00CD3CF4"/>
    <w:rsid w:val="00CD3EDF"/>
    <w:rsid w:val="00CD4076"/>
    <w:rsid w:val="00CD40DC"/>
    <w:rsid w:val="00CD41BB"/>
    <w:rsid w:val="00CD4709"/>
    <w:rsid w:val="00CD4750"/>
    <w:rsid w:val="00CD48DD"/>
    <w:rsid w:val="00CD4958"/>
    <w:rsid w:val="00CD4A74"/>
    <w:rsid w:val="00CD4AC5"/>
    <w:rsid w:val="00CD4B8F"/>
    <w:rsid w:val="00CD4C09"/>
    <w:rsid w:val="00CD4E38"/>
    <w:rsid w:val="00CD4F97"/>
    <w:rsid w:val="00CD5088"/>
    <w:rsid w:val="00CD5285"/>
    <w:rsid w:val="00CD54C0"/>
    <w:rsid w:val="00CD54E2"/>
    <w:rsid w:val="00CD5548"/>
    <w:rsid w:val="00CD554A"/>
    <w:rsid w:val="00CD55CA"/>
    <w:rsid w:val="00CD5749"/>
    <w:rsid w:val="00CD5964"/>
    <w:rsid w:val="00CD5A8E"/>
    <w:rsid w:val="00CD5B77"/>
    <w:rsid w:val="00CD5BBE"/>
    <w:rsid w:val="00CD5D62"/>
    <w:rsid w:val="00CD5E61"/>
    <w:rsid w:val="00CD6033"/>
    <w:rsid w:val="00CD6138"/>
    <w:rsid w:val="00CD6849"/>
    <w:rsid w:val="00CD68DC"/>
    <w:rsid w:val="00CD6C36"/>
    <w:rsid w:val="00CD6D0D"/>
    <w:rsid w:val="00CD6D24"/>
    <w:rsid w:val="00CD717B"/>
    <w:rsid w:val="00CD7238"/>
    <w:rsid w:val="00CD72E3"/>
    <w:rsid w:val="00CD73E8"/>
    <w:rsid w:val="00CD74AB"/>
    <w:rsid w:val="00CD7598"/>
    <w:rsid w:val="00CD772A"/>
    <w:rsid w:val="00CD7896"/>
    <w:rsid w:val="00CD797F"/>
    <w:rsid w:val="00CD7B6D"/>
    <w:rsid w:val="00CD7DA0"/>
    <w:rsid w:val="00CE0179"/>
    <w:rsid w:val="00CE07BE"/>
    <w:rsid w:val="00CE08E8"/>
    <w:rsid w:val="00CE09D6"/>
    <w:rsid w:val="00CE0A70"/>
    <w:rsid w:val="00CE0D87"/>
    <w:rsid w:val="00CE0EAF"/>
    <w:rsid w:val="00CE10B4"/>
    <w:rsid w:val="00CE12AE"/>
    <w:rsid w:val="00CE1578"/>
    <w:rsid w:val="00CE15EC"/>
    <w:rsid w:val="00CE1643"/>
    <w:rsid w:val="00CE18ED"/>
    <w:rsid w:val="00CE1E23"/>
    <w:rsid w:val="00CE1FB9"/>
    <w:rsid w:val="00CE21EF"/>
    <w:rsid w:val="00CE2316"/>
    <w:rsid w:val="00CE23AE"/>
    <w:rsid w:val="00CE260C"/>
    <w:rsid w:val="00CE29AD"/>
    <w:rsid w:val="00CE29CB"/>
    <w:rsid w:val="00CE2D86"/>
    <w:rsid w:val="00CE2E95"/>
    <w:rsid w:val="00CE2EE3"/>
    <w:rsid w:val="00CE3015"/>
    <w:rsid w:val="00CE3034"/>
    <w:rsid w:val="00CE31BB"/>
    <w:rsid w:val="00CE3209"/>
    <w:rsid w:val="00CE33EC"/>
    <w:rsid w:val="00CE363A"/>
    <w:rsid w:val="00CE37E2"/>
    <w:rsid w:val="00CE37FB"/>
    <w:rsid w:val="00CE3963"/>
    <w:rsid w:val="00CE3AEA"/>
    <w:rsid w:val="00CE3B9D"/>
    <w:rsid w:val="00CE3C0D"/>
    <w:rsid w:val="00CE3F1C"/>
    <w:rsid w:val="00CE426A"/>
    <w:rsid w:val="00CE431D"/>
    <w:rsid w:val="00CE435A"/>
    <w:rsid w:val="00CE4429"/>
    <w:rsid w:val="00CE442E"/>
    <w:rsid w:val="00CE4850"/>
    <w:rsid w:val="00CE4A91"/>
    <w:rsid w:val="00CE4AA7"/>
    <w:rsid w:val="00CE4B3B"/>
    <w:rsid w:val="00CE4B97"/>
    <w:rsid w:val="00CE4CCE"/>
    <w:rsid w:val="00CE4D8B"/>
    <w:rsid w:val="00CE5253"/>
    <w:rsid w:val="00CE541D"/>
    <w:rsid w:val="00CE5421"/>
    <w:rsid w:val="00CE55D2"/>
    <w:rsid w:val="00CE56EE"/>
    <w:rsid w:val="00CE570E"/>
    <w:rsid w:val="00CE5990"/>
    <w:rsid w:val="00CE5DEB"/>
    <w:rsid w:val="00CE5DF3"/>
    <w:rsid w:val="00CE5EF7"/>
    <w:rsid w:val="00CE61AC"/>
    <w:rsid w:val="00CE61D0"/>
    <w:rsid w:val="00CE62BC"/>
    <w:rsid w:val="00CE633D"/>
    <w:rsid w:val="00CE650A"/>
    <w:rsid w:val="00CE6730"/>
    <w:rsid w:val="00CE6755"/>
    <w:rsid w:val="00CE6759"/>
    <w:rsid w:val="00CE69B6"/>
    <w:rsid w:val="00CE6A75"/>
    <w:rsid w:val="00CE6A81"/>
    <w:rsid w:val="00CE6BF5"/>
    <w:rsid w:val="00CE6EE2"/>
    <w:rsid w:val="00CE6FFC"/>
    <w:rsid w:val="00CE7048"/>
    <w:rsid w:val="00CE7072"/>
    <w:rsid w:val="00CE7628"/>
    <w:rsid w:val="00CE770B"/>
    <w:rsid w:val="00CE773C"/>
    <w:rsid w:val="00CE7A4E"/>
    <w:rsid w:val="00CE7CEF"/>
    <w:rsid w:val="00CE7F5A"/>
    <w:rsid w:val="00CF054E"/>
    <w:rsid w:val="00CF068A"/>
    <w:rsid w:val="00CF0910"/>
    <w:rsid w:val="00CF0C1D"/>
    <w:rsid w:val="00CF0CCD"/>
    <w:rsid w:val="00CF11A6"/>
    <w:rsid w:val="00CF11AE"/>
    <w:rsid w:val="00CF11C7"/>
    <w:rsid w:val="00CF12AC"/>
    <w:rsid w:val="00CF12D1"/>
    <w:rsid w:val="00CF12E4"/>
    <w:rsid w:val="00CF1355"/>
    <w:rsid w:val="00CF13D6"/>
    <w:rsid w:val="00CF13E7"/>
    <w:rsid w:val="00CF13F7"/>
    <w:rsid w:val="00CF1400"/>
    <w:rsid w:val="00CF1415"/>
    <w:rsid w:val="00CF1453"/>
    <w:rsid w:val="00CF1988"/>
    <w:rsid w:val="00CF1B1F"/>
    <w:rsid w:val="00CF1B3A"/>
    <w:rsid w:val="00CF1BAA"/>
    <w:rsid w:val="00CF1C65"/>
    <w:rsid w:val="00CF1CF1"/>
    <w:rsid w:val="00CF1D96"/>
    <w:rsid w:val="00CF1FD2"/>
    <w:rsid w:val="00CF2089"/>
    <w:rsid w:val="00CF2127"/>
    <w:rsid w:val="00CF21C3"/>
    <w:rsid w:val="00CF2228"/>
    <w:rsid w:val="00CF22F2"/>
    <w:rsid w:val="00CF257E"/>
    <w:rsid w:val="00CF2587"/>
    <w:rsid w:val="00CF26A5"/>
    <w:rsid w:val="00CF2898"/>
    <w:rsid w:val="00CF28A3"/>
    <w:rsid w:val="00CF2936"/>
    <w:rsid w:val="00CF2B60"/>
    <w:rsid w:val="00CF2C83"/>
    <w:rsid w:val="00CF2CBC"/>
    <w:rsid w:val="00CF2DAB"/>
    <w:rsid w:val="00CF2DF9"/>
    <w:rsid w:val="00CF2E50"/>
    <w:rsid w:val="00CF2EF6"/>
    <w:rsid w:val="00CF2F3D"/>
    <w:rsid w:val="00CF2F7E"/>
    <w:rsid w:val="00CF32D1"/>
    <w:rsid w:val="00CF3306"/>
    <w:rsid w:val="00CF3330"/>
    <w:rsid w:val="00CF36F4"/>
    <w:rsid w:val="00CF37FC"/>
    <w:rsid w:val="00CF3A8A"/>
    <w:rsid w:val="00CF3BB9"/>
    <w:rsid w:val="00CF3CB2"/>
    <w:rsid w:val="00CF42AA"/>
    <w:rsid w:val="00CF4303"/>
    <w:rsid w:val="00CF432E"/>
    <w:rsid w:val="00CF450D"/>
    <w:rsid w:val="00CF4551"/>
    <w:rsid w:val="00CF4591"/>
    <w:rsid w:val="00CF4638"/>
    <w:rsid w:val="00CF4658"/>
    <w:rsid w:val="00CF47E5"/>
    <w:rsid w:val="00CF48BD"/>
    <w:rsid w:val="00CF49F1"/>
    <w:rsid w:val="00CF4AD0"/>
    <w:rsid w:val="00CF4B57"/>
    <w:rsid w:val="00CF4C81"/>
    <w:rsid w:val="00CF4F5B"/>
    <w:rsid w:val="00CF524A"/>
    <w:rsid w:val="00CF557F"/>
    <w:rsid w:val="00CF5867"/>
    <w:rsid w:val="00CF589E"/>
    <w:rsid w:val="00CF58B3"/>
    <w:rsid w:val="00CF5979"/>
    <w:rsid w:val="00CF5A39"/>
    <w:rsid w:val="00CF5A58"/>
    <w:rsid w:val="00CF5D19"/>
    <w:rsid w:val="00CF5D42"/>
    <w:rsid w:val="00CF5EEA"/>
    <w:rsid w:val="00CF5F5B"/>
    <w:rsid w:val="00CF6071"/>
    <w:rsid w:val="00CF6095"/>
    <w:rsid w:val="00CF63FD"/>
    <w:rsid w:val="00CF6579"/>
    <w:rsid w:val="00CF6587"/>
    <w:rsid w:val="00CF6593"/>
    <w:rsid w:val="00CF65C8"/>
    <w:rsid w:val="00CF67AD"/>
    <w:rsid w:val="00CF6AB0"/>
    <w:rsid w:val="00CF6C8E"/>
    <w:rsid w:val="00CF6C94"/>
    <w:rsid w:val="00CF6D1F"/>
    <w:rsid w:val="00CF6D4A"/>
    <w:rsid w:val="00CF6EB2"/>
    <w:rsid w:val="00CF6EBB"/>
    <w:rsid w:val="00CF6F7F"/>
    <w:rsid w:val="00CF70AC"/>
    <w:rsid w:val="00CF7392"/>
    <w:rsid w:val="00CF7404"/>
    <w:rsid w:val="00CF7473"/>
    <w:rsid w:val="00CF7497"/>
    <w:rsid w:val="00CF74A0"/>
    <w:rsid w:val="00CF74E7"/>
    <w:rsid w:val="00CF74F9"/>
    <w:rsid w:val="00CF757C"/>
    <w:rsid w:val="00CF768D"/>
    <w:rsid w:val="00CF7839"/>
    <w:rsid w:val="00CF78E2"/>
    <w:rsid w:val="00CF7AB7"/>
    <w:rsid w:val="00CF7AEB"/>
    <w:rsid w:val="00CF7B2E"/>
    <w:rsid w:val="00CF7CEA"/>
    <w:rsid w:val="00CF7D13"/>
    <w:rsid w:val="00CF7F32"/>
    <w:rsid w:val="00CF7F79"/>
    <w:rsid w:val="00D0011C"/>
    <w:rsid w:val="00D00206"/>
    <w:rsid w:val="00D0035F"/>
    <w:rsid w:val="00D00636"/>
    <w:rsid w:val="00D007C7"/>
    <w:rsid w:val="00D00A26"/>
    <w:rsid w:val="00D00B1B"/>
    <w:rsid w:val="00D00B3C"/>
    <w:rsid w:val="00D00C6B"/>
    <w:rsid w:val="00D00C9F"/>
    <w:rsid w:val="00D00CD8"/>
    <w:rsid w:val="00D00DA9"/>
    <w:rsid w:val="00D00F81"/>
    <w:rsid w:val="00D01116"/>
    <w:rsid w:val="00D01185"/>
    <w:rsid w:val="00D01477"/>
    <w:rsid w:val="00D01643"/>
    <w:rsid w:val="00D01718"/>
    <w:rsid w:val="00D01886"/>
    <w:rsid w:val="00D01A75"/>
    <w:rsid w:val="00D01C81"/>
    <w:rsid w:val="00D01E48"/>
    <w:rsid w:val="00D01E98"/>
    <w:rsid w:val="00D01F9A"/>
    <w:rsid w:val="00D01FD3"/>
    <w:rsid w:val="00D0221B"/>
    <w:rsid w:val="00D024D4"/>
    <w:rsid w:val="00D02972"/>
    <w:rsid w:val="00D02A59"/>
    <w:rsid w:val="00D02AB3"/>
    <w:rsid w:val="00D02B2C"/>
    <w:rsid w:val="00D02BB5"/>
    <w:rsid w:val="00D02CBC"/>
    <w:rsid w:val="00D02CEC"/>
    <w:rsid w:val="00D02E7C"/>
    <w:rsid w:val="00D032FA"/>
    <w:rsid w:val="00D03342"/>
    <w:rsid w:val="00D03428"/>
    <w:rsid w:val="00D0351E"/>
    <w:rsid w:val="00D03533"/>
    <w:rsid w:val="00D03596"/>
    <w:rsid w:val="00D03612"/>
    <w:rsid w:val="00D036A5"/>
    <w:rsid w:val="00D03761"/>
    <w:rsid w:val="00D037D2"/>
    <w:rsid w:val="00D03806"/>
    <w:rsid w:val="00D0392E"/>
    <w:rsid w:val="00D03BE7"/>
    <w:rsid w:val="00D03D66"/>
    <w:rsid w:val="00D03F08"/>
    <w:rsid w:val="00D03F91"/>
    <w:rsid w:val="00D03F9F"/>
    <w:rsid w:val="00D0412E"/>
    <w:rsid w:val="00D041ED"/>
    <w:rsid w:val="00D0421B"/>
    <w:rsid w:val="00D04280"/>
    <w:rsid w:val="00D04307"/>
    <w:rsid w:val="00D0434D"/>
    <w:rsid w:val="00D04375"/>
    <w:rsid w:val="00D043BC"/>
    <w:rsid w:val="00D04498"/>
    <w:rsid w:val="00D045C9"/>
    <w:rsid w:val="00D0463A"/>
    <w:rsid w:val="00D04690"/>
    <w:rsid w:val="00D048E4"/>
    <w:rsid w:val="00D04BD6"/>
    <w:rsid w:val="00D04DE4"/>
    <w:rsid w:val="00D04EEB"/>
    <w:rsid w:val="00D04FFA"/>
    <w:rsid w:val="00D05197"/>
    <w:rsid w:val="00D052E7"/>
    <w:rsid w:val="00D0537F"/>
    <w:rsid w:val="00D053F1"/>
    <w:rsid w:val="00D054A6"/>
    <w:rsid w:val="00D05DA7"/>
    <w:rsid w:val="00D05DF4"/>
    <w:rsid w:val="00D05F37"/>
    <w:rsid w:val="00D05FDE"/>
    <w:rsid w:val="00D060CB"/>
    <w:rsid w:val="00D06137"/>
    <w:rsid w:val="00D06285"/>
    <w:rsid w:val="00D063A0"/>
    <w:rsid w:val="00D064FF"/>
    <w:rsid w:val="00D06567"/>
    <w:rsid w:val="00D0658C"/>
    <w:rsid w:val="00D06833"/>
    <w:rsid w:val="00D068B4"/>
    <w:rsid w:val="00D069BF"/>
    <w:rsid w:val="00D06A5D"/>
    <w:rsid w:val="00D06B2C"/>
    <w:rsid w:val="00D06EDA"/>
    <w:rsid w:val="00D07332"/>
    <w:rsid w:val="00D073AE"/>
    <w:rsid w:val="00D0748C"/>
    <w:rsid w:val="00D074EA"/>
    <w:rsid w:val="00D07597"/>
    <w:rsid w:val="00D0778D"/>
    <w:rsid w:val="00D077DB"/>
    <w:rsid w:val="00D07814"/>
    <w:rsid w:val="00D0796F"/>
    <w:rsid w:val="00D0799A"/>
    <w:rsid w:val="00D079E0"/>
    <w:rsid w:val="00D07A7B"/>
    <w:rsid w:val="00D07B3F"/>
    <w:rsid w:val="00D07DD0"/>
    <w:rsid w:val="00D07F99"/>
    <w:rsid w:val="00D10396"/>
    <w:rsid w:val="00D103CA"/>
    <w:rsid w:val="00D1045E"/>
    <w:rsid w:val="00D1046B"/>
    <w:rsid w:val="00D104F8"/>
    <w:rsid w:val="00D104FF"/>
    <w:rsid w:val="00D10514"/>
    <w:rsid w:val="00D10534"/>
    <w:rsid w:val="00D106DC"/>
    <w:rsid w:val="00D107BB"/>
    <w:rsid w:val="00D107E5"/>
    <w:rsid w:val="00D108FC"/>
    <w:rsid w:val="00D10CF2"/>
    <w:rsid w:val="00D10DCE"/>
    <w:rsid w:val="00D10DED"/>
    <w:rsid w:val="00D11010"/>
    <w:rsid w:val="00D11201"/>
    <w:rsid w:val="00D114CE"/>
    <w:rsid w:val="00D11757"/>
    <w:rsid w:val="00D1190F"/>
    <w:rsid w:val="00D11A57"/>
    <w:rsid w:val="00D11B52"/>
    <w:rsid w:val="00D11BE9"/>
    <w:rsid w:val="00D11C77"/>
    <w:rsid w:val="00D11CB9"/>
    <w:rsid w:val="00D11D9F"/>
    <w:rsid w:val="00D1200F"/>
    <w:rsid w:val="00D1227D"/>
    <w:rsid w:val="00D1230D"/>
    <w:rsid w:val="00D12422"/>
    <w:rsid w:val="00D1243D"/>
    <w:rsid w:val="00D12543"/>
    <w:rsid w:val="00D12641"/>
    <w:rsid w:val="00D12705"/>
    <w:rsid w:val="00D128B7"/>
    <w:rsid w:val="00D12BD7"/>
    <w:rsid w:val="00D12CAF"/>
    <w:rsid w:val="00D12D9C"/>
    <w:rsid w:val="00D12DC2"/>
    <w:rsid w:val="00D12DF2"/>
    <w:rsid w:val="00D12FC2"/>
    <w:rsid w:val="00D130F5"/>
    <w:rsid w:val="00D13356"/>
    <w:rsid w:val="00D13661"/>
    <w:rsid w:val="00D136C0"/>
    <w:rsid w:val="00D1370A"/>
    <w:rsid w:val="00D13811"/>
    <w:rsid w:val="00D1381D"/>
    <w:rsid w:val="00D138C4"/>
    <w:rsid w:val="00D13B82"/>
    <w:rsid w:val="00D13B8F"/>
    <w:rsid w:val="00D13D61"/>
    <w:rsid w:val="00D13F47"/>
    <w:rsid w:val="00D13F6B"/>
    <w:rsid w:val="00D13FB6"/>
    <w:rsid w:val="00D14148"/>
    <w:rsid w:val="00D143BF"/>
    <w:rsid w:val="00D1450F"/>
    <w:rsid w:val="00D145BF"/>
    <w:rsid w:val="00D147EE"/>
    <w:rsid w:val="00D148DF"/>
    <w:rsid w:val="00D14904"/>
    <w:rsid w:val="00D149CC"/>
    <w:rsid w:val="00D14A0B"/>
    <w:rsid w:val="00D14CED"/>
    <w:rsid w:val="00D14F38"/>
    <w:rsid w:val="00D1502F"/>
    <w:rsid w:val="00D1521F"/>
    <w:rsid w:val="00D153F4"/>
    <w:rsid w:val="00D154AE"/>
    <w:rsid w:val="00D157C3"/>
    <w:rsid w:val="00D15988"/>
    <w:rsid w:val="00D15C03"/>
    <w:rsid w:val="00D15CB1"/>
    <w:rsid w:val="00D15D7A"/>
    <w:rsid w:val="00D16120"/>
    <w:rsid w:val="00D161FC"/>
    <w:rsid w:val="00D162F7"/>
    <w:rsid w:val="00D163CB"/>
    <w:rsid w:val="00D163D7"/>
    <w:rsid w:val="00D16429"/>
    <w:rsid w:val="00D164F0"/>
    <w:rsid w:val="00D16516"/>
    <w:rsid w:val="00D16560"/>
    <w:rsid w:val="00D16646"/>
    <w:rsid w:val="00D168DA"/>
    <w:rsid w:val="00D168E8"/>
    <w:rsid w:val="00D168FB"/>
    <w:rsid w:val="00D16915"/>
    <w:rsid w:val="00D16BED"/>
    <w:rsid w:val="00D16FEE"/>
    <w:rsid w:val="00D17112"/>
    <w:rsid w:val="00D171F8"/>
    <w:rsid w:val="00D17284"/>
    <w:rsid w:val="00D1739A"/>
    <w:rsid w:val="00D17757"/>
    <w:rsid w:val="00D1778B"/>
    <w:rsid w:val="00D178DC"/>
    <w:rsid w:val="00D17A70"/>
    <w:rsid w:val="00D17ACB"/>
    <w:rsid w:val="00D17B3C"/>
    <w:rsid w:val="00D17BB2"/>
    <w:rsid w:val="00D17BDF"/>
    <w:rsid w:val="00D2028D"/>
    <w:rsid w:val="00D204A1"/>
    <w:rsid w:val="00D20652"/>
    <w:rsid w:val="00D20808"/>
    <w:rsid w:val="00D209D3"/>
    <w:rsid w:val="00D20CDF"/>
    <w:rsid w:val="00D20E90"/>
    <w:rsid w:val="00D21218"/>
    <w:rsid w:val="00D21296"/>
    <w:rsid w:val="00D2133C"/>
    <w:rsid w:val="00D219BB"/>
    <w:rsid w:val="00D21A7E"/>
    <w:rsid w:val="00D21AF5"/>
    <w:rsid w:val="00D22087"/>
    <w:rsid w:val="00D2213B"/>
    <w:rsid w:val="00D2237D"/>
    <w:rsid w:val="00D2238A"/>
    <w:rsid w:val="00D22391"/>
    <w:rsid w:val="00D2252F"/>
    <w:rsid w:val="00D22861"/>
    <w:rsid w:val="00D2299F"/>
    <w:rsid w:val="00D229A9"/>
    <w:rsid w:val="00D22D17"/>
    <w:rsid w:val="00D22D83"/>
    <w:rsid w:val="00D22E02"/>
    <w:rsid w:val="00D22EB3"/>
    <w:rsid w:val="00D23053"/>
    <w:rsid w:val="00D2306F"/>
    <w:rsid w:val="00D230DA"/>
    <w:rsid w:val="00D23370"/>
    <w:rsid w:val="00D23642"/>
    <w:rsid w:val="00D23670"/>
    <w:rsid w:val="00D23823"/>
    <w:rsid w:val="00D239D4"/>
    <w:rsid w:val="00D23A31"/>
    <w:rsid w:val="00D23B0D"/>
    <w:rsid w:val="00D23C2F"/>
    <w:rsid w:val="00D23D14"/>
    <w:rsid w:val="00D23D69"/>
    <w:rsid w:val="00D23DA7"/>
    <w:rsid w:val="00D23E13"/>
    <w:rsid w:val="00D23F88"/>
    <w:rsid w:val="00D23FF4"/>
    <w:rsid w:val="00D24104"/>
    <w:rsid w:val="00D2416A"/>
    <w:rsid w:val="00D24258"/>
    <w:rsid w:val="00D243C2"/>
    <w:rsid w:val="00D2452D"/>
    <w:rsid w:val="00D2453B"/>
    <w:rsid w:val="00D2456D"/>
    <w:rsid w:val="00D246D5"/>
    <w:rsid w:val="00D24717"/>
    <w:rsid w:val="00D24801"/>
    <w:rsid w:val="00D248DB"/>
    <w:rsid w:val="00D24B0E"/>
    <w:rsid w:val="00D24C1A"/>
    <w:rsid w:val="00D24C78"/>
    <w:rsid w:val="00D24C99"/>
    <w:rsid w:val="00D24FA9"/>
    <w:rsid w:val="00D2530B"/>
    <w:rsid w:val="00D25370"/>
    <w:rsid w:val="00D2549B"/>
    <w:rsid w:val="00D25713"/>
    <w:rsid w:val="00D25778"/>
    <w:rsid w:val="00D25824"/>
    <w:rsid w:val="00D25863"/>
    <w:rsid w:val="00D259A8"/>
    <w:rsid w:val="00D25A9F"/>
    <w:rsid w:val="00D25B3D"/>
    <w:rsid w:val="00D25BA9"/>
    <w:rsid w:val="00D25C37"/>
    <w:rsid w:val="00D25EF3"/>
    <w:rsid w:val="00D25F74"/>
    <w:rsid w:val="00D2620F"/>
    <w:rsid w:val="00D2622C"/>
    <w:rsid w:val="00D26259"/>
    <w:rsid w:val="00D26374"/>
    <w:rsid w:val="00D26548"/>
    <w:rsid w:val="00D26585"/>
    <w:rsid w:val="00D265B1"/>
    <w:rsid w:val="00D2685D"/>
    <w:rsid w:val="00D26884"/>
    <w:rsid w:val="00D26888"/>
    <w:rsid w:val="00D26E13"/>
    <w:rsid w:val="00D26E89"/>
    <w:rsid w:val="00D26FD8"/>
    <w:rsid w:val="00D270B0"/>
    <w:rsid w:val="00D270C4"/>
    <w:rsid w:val="00D2725D"/>
    <w:rsid w:val="00D272F5"/>
    <w:rsid w:val="00D27347"/>
    <w:rsid w:val="00D273C6"/>
    <w:rsid w:val="00D27618"/>
    <w:rsid w:val="00D2767B"/>
    <w:rsid w:val="00D2781D"/>
    <w:rsid w:val="00D2784C"/>
    <w:rsid w:val="00D27892"/>
    <w:rsid w:val="00D279B9"/>
    <w:rsid w:val="00D27A87"/>
    <w:rsid w:val="00D27B88"/>
    <w:rsid w:val="00D27C01"/>
    <w:rsid w:val="00D27CE7"/>
    <w:rsid w:val="00D27F13"/>
    <w:rsid w:val="00D27FAE"/>
    <w:rsid w:val="00D27FF0"/>
    <w:rsid w:val="00D301B8"/>
    <w:rsid w:val="00D303D8"/>
    <w:rsid w:val="00D30483"/>
    <w:rsid w:val="00D30492"/>
    <w:rsid w:val="00D306B7"/>
    <w:rsid w:val="00D306D6"/>
    <w:rsid w:val="00D30778"/>
    <w:rsid w:val="00D30881"/>
    <w:rsid w:val="00D30C27"/>
    <w:rsid w:val="00D30CD0"/>
    <w:rsid w:val="00D30F74"/>
    <w:rsid w:val="00D30FDA"/>
    <w:rsid w:val="00D30FE1"/>
    <w:rsid w:val="00D31027"/>
    <w:rsid w:val="00D31392"/>
    <w:rsid w:val="00D315E0"/>
    <w:rsid w:val="00D3171F"/>
    <w:rsid w:val="00D31910"/>
    <w:rsid w:val="00D31AEC"/>
    <w:rsid w:val="00D31E22"/>
    <w:rsid w:val="00D3203A"/>
    <w:rsid w:val="00D320E0"/>
    <w:rsid w:val="00D321BA"/>
    <w:rsid w:val="00D3229C"/>
    <w:rsid w:val="00D32430"/>
    <w:rsid w:val="00D3244B"/>
    <w:rsid w:val="00D3248B"/>
    <w:rsid w:val="00D324BC"/>
    <w:rsid w:val="00D326F9"/>
    <w:rsid w:val="00D32730"/>
    <w:rsid w:val="00D32749"/>
    <w:rsid w:val="00D32AA8"/>
    <w:rsid w:val="00D32AD2"/>
    <w:rsid w:val="00D32B9D"/>
    <w:rsid w:val="00D32D74"/>
    <w:rsid w:val="00D32ED4"/>
    <w:rsid w:val="00D330CA"/>
    <w:rsid w:val="00D330D9"/>
    <w:rsid w:val="00D33159"/>
    <w:rsid w:val="00D331C1"/>
    <w:rsid w:val="00D3335E"/>
    <w:rsid w:val="00D33586"/>
    <w:rsid w:val="00D335CF"/>
    <w:rsid w:val="00D337BB"/>
    <w:rsid w:val="00D339E2"/>
    <w:rsid w:val="00D33A0E"/>
    <w:rsid w:val="00D33ACE"/>
    <w:rsid w:val="00D33BD4"/>
    <w:rsid w:val="00D33D5A"/>
    <w:rsid w:val="00D33F1F"/>
    <w:rsid w:val="00D34016"/>
    <w:rsid w:val="00D34035"/>
    <w:rsid w:val="00D347EA"/>
    <w:rsid w:val="00D34890"/>
    <w:rsid w:val="00D348FB"/>
    <w:rsid w:val="00D34A1B"/>
    <w:rsid w:val="00D34B6D"/>
    <w:rsid w:val="00D34D40"/>
    <w:rsid w:val="00D34FE4"/>
    <w:rsid w:val="00D350EA"/>
    <w:rsid w:val="00D354F1"/>
    <w:rsid w:val="00D35523"/>
    <w:rsid w:val="00D35653"/>
    <w:rsid w:val="00D3592D"/>
    <w:rsid w:val="00D359AB"/>
    <w:rsid w:val="00D359CE"/>
    <w:rsid w:val="00D35B2D"/>
    <w:rsid w:val="00D35B4E"/>
    <w:rsid w:val="00D35D97"/>
    <w:rsid w:val="00D35DD4"/>
    <w:rsid w:val="00D35E4F"/>
    <w:rsid w:val="00D35E9A"/>
    <w:rsid w:val="00D35F51"/>
    <w:rsid w:val="00D35F8B"/>
    <w:rsid w:val="00D36049"/>
    <w:rsid w:val="00D36089"/>
    <w:rsid w:val="00D3617F"/>
    <w:rsid w:val="00D36343"/>
    <w:rsid w:val="00D3635C"/>
    <w:rsid w:val="00D3637C"/>
    <w:rsid w:val="00D3644B"/>
    <w:rsid w:val="00D364B0"/>
    <w:rsid w:val="00D364D1"/>
    <w:rsid w:val="00D3654B"/>
    <w:rsid w:val="00D3659F"/>
    <w:rsid w:val="00D36A27"/>
    <w:rsid w:val="00D36A88"/>
    <w:rsid w:val="00D36A8B"/>
    <w:rsid w:val="00D36B43"/>
    <w:rsid w:val="00D370CC"/>
    <w:rsid w:val="00D371B4"/>
    <w:rsid w:val="00D373D6"/>
    <w:rsid w:val="00D3746C"/>
    <w:rsid w:val="00D3764A"/>
    <w:rsid w:val="00D379F5"/>
    <w:rsid w:val="00D37AB9"/>
    <w:rsid w:val="00D37B54"/>
    <w:rsid w:val="00D37C3B"/>
    <w:rsid w:val="00D37E1B"/>
    <w:rsid w:val="00D37FEE"/>
    <w:rsid w:val="00D4007A"/>
    <w:rsid w:val="00D4007B"/>
    <w:rsid w:val="00D40149"/>
    <w:rsid w:val="00D403F7"/>
    <w:rsid w:val="00D40418"/>
    <w:rsid w:val="00D4042E"/>
    <w:rsid w:val="00D40459"/>
    <w:rsid w:val="00D40584"/>
    <w:rsid w:val="00D40670"/>
    <w:rsid w:val="00D407A5"/>
    <w:rsid w:val="00D407D4"/>
    <w:rsid w:val="00D408D5"/>
    <w:rsid w:val="00D408FA"/>
    <w:rsid w:val="00D409C8"/>
    <w:rsid w:val="00D40C49"/>
    <w:rsid w:val="00D40C77"/>
    <w:rsid w:val="00D40E77"/>
    <w:rsid w:val="00D40EEF"/>
    <w:rsid w:val="00D40FBB"/>
    <w:rsid w:val="00D40FC9"/>
    <w:rsid w:val="00D40FED"/>
    <w:rsid w:val="00D41070"/>
    <w:rsid w:val="00D41199"/>
    <w:rsid w:val="00D41460"/>
    <w:rsid w:val="00D417D5"/>
    <w:rsid w:val="00D41897"/>
    <w:rsid w:val="00D418B5"/>
    <w:rsid w:val="00D418DC"/>
    <w:rsid w:val="00D418F1"/>
    <w:rsid w:val="00D41A1B"/>
    <w:rsid w:val="00D41A32"/>
    <w:rsid w:val="00D41BBD"/>
    <w:rsid w:val="00D41CE7"/>
    <w:rsid w:val="00D41CF0"/>
    <w:rsid w:val="00D41DC9"/>
    <w:rsid w:val="00D41E71"/>
    <w:rsid w:val="00D41FC9"/>
    <w:rsid w:val="00D424E7"/>
    <w:rsid w:val="00D42502"/>
    <w:rsid w:val="00D4283E"/>
    <w:rsid w:val="00D42852"/>
    <w:rsid w:val="00D4286D"/>
    <w:rsid w:val="00D42D17"/>
    <w:rsid w:val="00D42DE8"/>
    <w:rsid w:val="00D42EA7"/>
    <w:rsid w:val="00D4308B"/>
    <w:rsid w:val="00D432B2"/>
    <w:rsid w:val="00D43414"/>
    <w:rsid w:val="00D43484"/>
    <w:rsid w:val="00D43522"/>
    <w:rsid w:val="00D43575"/>
    <w:rsid w:val="00D437B0"/>
    <w:rsid w:val="00D43839"/>
    <w:rsid w:val="00D4390E"/>
    <w:rsid w:val="00D43A9B"/>
    <w:rsid w:val="00D43BF6"/>
    <w:rsid w:val="00D43C66"/>
    <w:rsid w:val="00D43E11"/>
    <w:rsid w:val="00D43EAA"/>
    <w:rsid w:val="00D43FF6"/>
    <w:rsid w:val="00D44143"/>
    <w:rsid w:val="00D44658"/>
    <w:rsid w:val="00D4471A"/>
    <w:rsid w:val="00D447D4"/>
    <w:rsid w:val="00D44843"/>
    <w:rsid w:val="00D44942"/>
    <w:rsid w:val="00D44BC1"/>
    <w:rsid w:val="00D44E10"/>
    <w:rsid w:val="00D44F16"/>
    <w:rsid w:val="00D451BF"/>
    <w:rsid w:val="00D4561F"/>
    <w:rsid w:val="00D456FC"/>
    <w:rsid w:val="00D45742"/>
    <w:rsid w:val="00D457E6"/>
    <w:rsid w:val="00D45936"/>
    <w:rsid w:val="00D4598C"/>
    <w:rsid w:val="00D45BD2"/>
    <w:rsid w:val="00D45CFB"/>
    <w:rsid w:val="00D46017"/>
    <w:rsid w:val="00D46063"/>
    <w:rsid w:val="00D4607E"/>
    <w:rsid w:val="00D4626A"/>
    <w:rsid w:val="00D463F8"/>
    <w:rsid w:val="00D464E2"/>
    <w:rsid w:val="00D465F4"/>
    <w:rsid w:val="00D466D0"/>
    <w:rsid w:val="00D4680A"/>
    <w:rsid w:val="00D46BF9"/>
    <w:rsid w:val="00D46D6A"/>
    <w:rsid w:val="00D46E77"/>
    <w:rsid w:val="00D46F27"/>
    <w:rsid w:val="00D47315"/>
    <w:rsid w:val="00D47566"/>
    <w:rsid w:val="00D47810"/>
    <w:rsid w:val="00D47985"/>
    <w:rsid w:val="00D4798F"/>
    <w:rsid w:val="00D479F0"/>
    <w:rsid w:val="00D47A23"/>
    <w:rsid w:val="00D47BEA"/>
    <w:rsid w:val="00D47CEC"/>
    <w:rsid w:val="00D47D55"/>
    <w:rsid w:val="00D47EF2"/>
    <w:rsid w:val="00D47F3F"/>
    <w:rsid w:val="00D500A4"/>
    <w:rsid w:val="00D503F1"/>
    <w:rsid w:val="00D50467"/>
    <w:rsid w:val="00D507AF"/>
    <w:rsid w:val="00D50ADE"/>
    <w:rsid w:val="00D50EF5"/>
    <w:rsid w:val="00D51013"/>
    <w:rsid w:val="00D5109B"/>
    <w:rsid w:val="00D511AF"/>
    <w:rsid w:val="00D51700"/>
    <w:rsid w:val="00D5179F"/>
    <w:rsid w:val="00D51893"/>
    <w:rsid w:val="00D51B72"/>
    <w:rsid w:val="00D51F85"/>
    <w:rsid w:val="00D51FA0"/>
    <w:rsid w:val="00D5230F"/>
    <w:rsid w:val="00D52490"/>
    <w:rsid w:val="00D5267C"/>
    <w:rsid w:val="00D5292F"/>
    <w:rsid w:val="00D529F9"/>
    <w:rsid w:val="00D52CB9"/>
    <w:rsid w:val="00D52E6D"/>
    <w:rsid w:val="00D53057"/>
    <w:rsid w:val="00D530D7"/>
    <w:rsid w:val="00D53188"/>
    <w:rsid w:val="00D5318E"/>
    <w:rsid w:val="00D53534"/>
    <w:rsid w:val="00D53542"/>
    <w:rsid w:val="00D535D4"/>
    <w:rsid w:val="00D53669"/>
    <w:rsid w:val="00D53733"/>
    <w:rsid w:val="00D538CA"/>
    <w:rsid w:val="00D539C5"/>
    <w:rsid w:val="00D53A38"/>
    <w:rsid w:val="00D53BAC"/>
    <w:rsid w:val="00D53E42"/>
    <w:rsid w:val="00D53E55"/>
    <w:rsid w:val="00D53E86"/>
    <w:rsid w:val="00D53EA2"/>
    <w:rsid w:val="00D5428C"/>
    <w:rsid w:val="00D54886"/>
    <w:rsid w:val="00D5489F"/>
    <w:rsid w:val="00D54A43"/>
    <w:rsid w:val="00D54BBB"/>
    <w:rsid w:val="00D54C50"/>
    <w:rsid w:val="00D54DDE"/>
    <w:rsid w:val="00D54E32"/>
    <w:rsid w:val="00D54E91"/>
    <w:rsid w:val="00D54FC6"/>
    <w:rsid w:val="00D5567D"/>
    <w:rsid w:val="00D557AE"/>
    <w:rsid w:val="00D559C7"/>
    <w:rsid w:val="00D55A05"/>
    <w:rsid w:val="00D55A28"/>
    <w:rsid w:val="00D55C55"/>
    <w:rsid w:val="00D55C7E"/>
    <w:rsid w:val="00D55D4F"/>
    <w:rsid w:val="00D55D8B"/>
    <w:rsid w:val="00D55E23"/>
    <w:rsid w:val="00D55E89"/>
    <w:rsid w:val="00D55F52"/>
    <w:rsid w:val="00D5602F"/>
    <w:rsid w:val="00D5606C"/>
    <w:rsid w:val="00D56170"/>
    <w:rsid w:val="00D56185"/>
    <w:rsid w:val="00D5626A"/>
    <w:rsid w:val="00D56290"/>
    <w:rsid w:val="00D562F2"/>
    <w:rsid w:val="00D56412"/>
    <w:rsid w:val="00D56592"/>
    <w:rsid w:val="00D56629"/>
    <w:rsid w:val="00D5699B"/>
    <w:rsid w:val="00D56A57"/>
    <w:rsid w:val="00D56D63"/>
    <w:rsid w:val="00D56E30"/>
    <w:rsid w:val="00D56E70"/>
    <w:rsid w:val="00D570D4"/>
    <w:rsid w:val="00D57226"/>
    <w:rsid w:val="00D5730C"/>
    <w:rsid w:val="00D57351"/>
    <w:rsid w:val="00D576E7"/>
    <w:rsid w:val="00D577E7"/>
    <w:rsid w:val="00D57CAB"/>
    <w:rsid w:val="00D57E4B"/>
    <w:rsid w:val="00D60086"/>
    <w:rsid w:val="00D60112"/>
    <w:rsid w:val="00D6030D"/>
    <w:rsid w:val="00D603CD"/>
    <w:rsid w:val="00D604C6"/>
    <w:rsid w:val="00D604DD"/>
    <w:rsid w:val="00D6061A"/>
    <w:rsid w:val="00D60663"/>
    <w:rsid w:val="00D60841"/>
    <w:rsid w:val="00D608CB"/>
    <w:rsid w:val="00D60969"/>
    <w:rsid w:val="00D60A84"/>
    <w:rsid w:val="00D60AB0"/>
    <w:rsid w:val="00D60E5D"/>
    <w:rsid w:val="00D60EB2"/>
    <w:rsid w:val="00D60EEA"/>
    <w:rsid w:val="00D60F6F"/>
    <w:rsid w:val="00D61195"/>
    <w:rsid w:val="00D612E4"/>
    <w:rsid w:val="00D61348"/>
    <w:rsid w:val="00D61357"/>
    <w:rsid w:val="00D61539"/>
    <w:rsid w:val="00D61634"/>
    <w:rsid w:val="00D61749"/>
    <w:rsid w:val="00D61894"/>
    <w:rsid w:val="00D618A2"/>
    <w:rsid w:val="00D619CA"/>
    <w:rsid w:val="00D61B4D"/>
    <w:rsid w:val="00D61D84"/>
    <w:rsid w:val="00D61EE5"/>
    <w:rsid w:val="00D61F1C"/>
    <w:rsid w:val="00D61F80"/>
    <w:rsid w:val="00D620A6"/>
    <w:rsid w:val="00D621CF"/>
    <w:rsid w:val="00D623A5"/>
    <w:rsid w:val="00D625A1"/>
    <w:rsid w:val="00D6264E"/>
    <w:rsid w:val="00D627BA"/>
    <w:rsid w:val="00D62810"/>
    <w:rsid w:val="00D62861"/>
    <w:rsid w:val="00D6286E"/>
    <w:rsid w:val="00D6293D"/>
    <w:rsid w:val="00D62BBF"/>
    <w:rsid w:val="00D62CCB"/>
    <w:rsid w:val="00D62CD0"/>
    <w:rsid w:val="00D62E46"/>
    <w:rsid w:val="00D63302"/>
    <w:rsid w:val="00D633CF"/>
    <w:rsid w:val="00D63584"/>
    <w:rsid w:val="00D6359E"/>
    <w:rsid w:val="00D635A0"/>
    <w:rsid w:val="00D6370A"/>
    <w:rsid w:val="00D6381D"/>
    <w:rsid w:val="00D63852"/>
    <w:rsid w:val="00D638AA"/>
    <w:rsid w:val="00D638B1"/>
    <w:rsid w:val="00D638C1"/>
    <w:rsid w:val="00D63AF2"/>
    <w:rsid w:val="00D63E71"/>
    <w:rsid w:val="00D63E7C"/>
    <w:rsid w:val="00D63EBA"/>
    <w:rsid w:val="00D6445C"/>
    <w:rsid w:val="00D64908"/>
    <w:rsid w:val="00D649FA"/>
    <w:rsid w:val="00D64A75"/>
    <w:rsid w:val="00D64B38"/>
    <w:rsid w:val="00D64E61"/>
    <w:rsid w:val="00D64FAB"/>
    <w:rsid w:val="00D65031"/>
    <w:rsid w:val="00D65109"/>
    <w:rsid w:val="00D65136"/>
    <w:rsid w:val="00D6537A"/>
    <w:rsid w:val="00D65622"/>
    <w:rsid w:val="00D656C0"/>
    <w:rsid w:val="00D65734"/>
    <w:rsid w:val="00D65778"/>
    <w:rsid w:val="00D65881"/>
    <w:rsid w:val="00D65AA2"/>
    <w:rsid w:val="00D65F87"/>
    <w:rsid w:val="00D6604F"/>
    <w:rsid w:val="00D660C7"/>
    <w:rsid w:val="00D663E0"/>
    <w:rsid w:val="00D66491"/>
    <w:rsid w:val="00D665EE"/>
    <w:rsid w:val="00D66792"/>
    <w:rsid w:val="00D667A2"/>
    <w:rsid w:val="00D669B4"/>
    <w:rsid w:val="00D669B9"/>
    <w:rsid w:val="00D66C1B"/>
    <w:rsid w:val="00D66C9E"/>
    <w:rsid w:val="00D66E62"/>
    <w:rsid w:val="00D66EB7"/>
    <w:rsid w:val="00D6757A"/>
    <w:rsid w:val="00D679AC"/>
    <w:rsid w:val="00D679DC"/>
    <w:rsid w:val="00D67AEA"/>
    <w:rsid w:val="00D67CA6"/>
    <w:rsid w:val="00D67DB4"/>
    <w:rsid w:val="00D67DE7"/>
    <w:rsid w:val="00D67F4F"/>
    <w:rsid w:val="00D70033"/>
    <w:rsid w:val="00D702A6"/>
    <w:rsid w:val="00D702BD"/>
    <w:rsid w:val="00D70517"/>
    <w:rsid w:val="00D7055F"/>
    <w:rsid w:val="00D7071C"/>
    <w:rsid w:val="00D7080E"/>
    <w:rsid w:val="00D7096F"/>
    <w:rsid w:val="00D70A1D"/>
    <w:rsid w:val="00D70B2F"/>
    <w:rsid w:val="00D70BC8"/>
    <w:rsid w:val="00D70BE5"/>
    <w:rsid w:val="00D70CF3"/>
    <w:rsid w:val="00D711E9"/>
    <w:rsid w:val="00D71322"/>
    <w:rsid w:val="00D71350"/>
    <w:rsid w:val="00D71519"/>
    <w:rsid w:val="00D717CB"/>
    <w:rsid w:val="00D7183A"/>
    <w:rsid w:val="00D71A4E"/>
    <w:rsid w:val="00D71C38"/>
    <w:rsid w:val="00D71FDC"/>
    <w:rsid w:val="00D71FE8"/>
    <w:rsid w:val="00D72033"/>
    <w:rsid w:val="00D72056"/>
    <w:rsid w:val="00D72341"/>
    <w:rsid w:val="00D723F3"/>
    <w:rsid w:val="00D7246C"/>
    <w:rsid w:val="00D724C7"/>
    <w:rsid w:val="00D724D6"/>
    <w:rsid w:val="00D728D5"/>
    <w:rsid w:val="00D72959"/>
    <w:rsid w:val="00D72AD8"/>
    <w:rsid w:val="00D72ADB"/>
    <w:rsid w:val="00D72B16"/>
    <w:rsid w:val="00D72B44"/>
    <w:rsid w:val="00D72F29"/>
    <w:rsid w:val="00D72F8D"/>
    <w:rsid w:val="00D73075"/>
    <w:rsid w:val="00D731D9"/>
    <w:rsid w:val="00D73431"/>
    <w:rsid w:val="00D73548"/>
    <w:rsid w:val="00D7354B"/>
    <w:rsid w:val="00D7356D"/>
    <w:rsid w:val="00D737A2"/>
    <w:rsid w:val="00D7396E"/>
    <w:rsid w:val="00D739FB"/>
    <w:rsid w:val="00D73C5E"/>
    <w:rsid w:val="00D73E7F"/>
    <w:rsid w:val="00D73F9F"/>
    <w:rsid w:val="00D740A5"/>
    <w:rsid w:val="00D74211"/>
    <w:rsid w:val="00D7426A"/>
    <w:rsid w:val="00D742DB"/>
    <w:rsid w:val="00D74450"/>
    <w:rsid w:val="00D74856"/>
    <w:rsid w:val="00D74889"/>
    <w:rsid w:val="00D7491C"/>
    <w:rsid w:val="00D74A41"/>
    <w:rsid w:val="00D74E57"/>
    <w:rsid w:val="00D74F0F"/>
    <w:rsid w:val="00D7500F"/>
    <w:rsid w:val="00D75135"/>
    <w:rsid w:val="00D751A9"/>
    <w:rsid w:val="00D755E9"/>
    <w:rsid w:val="00D755F4"/>
    <w:rsid w:val="00D757B2"/>
    <w:rsid w:val="00D7586A"/>
    <w:rsid w:val="00D7599D"/>
    <w:rsid w:val="00D75AFF"/>
    <w:rsid w:val="00D75C49"/>
    <w:rsid w:val="00D75D29"/>
    <w:rsid w:val="00D75D8E"/>
    <w:rsid w:val="00D75DD9"/>
    <w:rsid w:val="00D75EAE"/>
    <w:rsid w:val="00D76257"/>
    <w:rsid w:val="00D7637A"/>
    <w:rsid w:val="00D76561"/>
    <w:rsid w:val="00D7669B"/>
    <w:rsid w:val="00D76B12"/>
    <w:rsid w:val="00D76C77"/>
    <w:rsid w:val="00D76D30"/>
    <w:rsid w:val="00D76DB8"/>
    <w:rsid w:val="00D76DCA"/>
    <w:rsid w:val="00D76DCE"/>
    <w:rsid w:val="00D7730D"/>
    <w:rsid w:val="00D77450"/>
    <w:rsid w:val="00D7749E"/>
    <w:rsid w:val="00D775CE"/>
    <w:rsid w:val="00D77641"/>
    <w:rsid w:val="00D7769C"/>
    <w:rsid w:val="00D776DC"/>
    <w:rsid w:val="00D777F5"/>
    <w:rsid w:val="00D77863"/>
    <w:rsid w:val="00D77938"/>
    <w:rsid w:val="00D77952"/>
    <w:rsid w:val="00D779F3"/>
    <w:rsid w:val="00D77ACF"/>
    <w:rsid w:val="00D77BE8"/>
    <w:rsid w:val="00D77DC3"/>
    <w:rsid w:val="00D77F00"/>
    <w:rsid w:val="00D803BC"/>
    <w:rsid w:val="00D804B2"/>
    <w:rsid w:val="00D80567"/>
    <w:rsid w:val="00D80661"/>
    <w:rsid w:val="00D80722"/>
    <w:rsid w:val="00D809B3"/>
    <w:rsid w:val="00D809FE"/>
    <w:rsid w:val="00D80A64"/>
    <w:rsid w:val="00D80F79"/>
    <w:rsid w:val="00D81010"/>
    <w:rsid w:val="00D81015"/>
    <w:rsid w:val="00D810BC"/>
    <w:rsid w:val="00D811A0"/>
    <w:rsid w:val="00D81283"/>
    <w:rsid w:val="00D81318"/>
    <w:rsid w:val="00D8141F"/>
    <w:rsid w:val="00D81535"/>
    <w:rsid w:val="00D815ED"/>
    <w:rsid w:val="00D81654"/>
    <w:rsid w:val="00D81691"/>
    <w:rsid w:val="00D81825"/>
    <w:rsid w:val="00D81846"/>
    <w:rsid w:val="00D818AC"/>
    <w:rsid w:val="00D819B0"/>
    <w:rsid w:val="00D81A67"/>
    <w:rsid w:val="00D81D30"/>
    <w:rsid w:val="00D81E39"/>
    <w:rsid w:val="00D81E41"/>
    <w:rsid w:val="00D82015"/>
    <w:rsid w:val="00D82040"/>
    <w:rsid w:val="00D821E7"/>
    <w:rsid w:val="00D8233F"/>
    <w:rsid w:val="00D823FD"/>
    <w:rsid w:val="00D8242A"/>
    <w:rsid w:val="00D824BE"/>
    <w:rsid w:val="00D82553"/>
    <w:rsid w:val="00D825C1"/>
    <w:rsid w:val="00D826A3"/>
    <w:rsid w:val="00D8279D"/>
    <w:rsid w:val="00D828CA"/>
    <w:rsid w:val="00D82C55"/>
    <w:rsid w:val="00D82CC9"/>
    <w:rsid w:val="00D82E03"/>
    <w:rsid w:val="00D82EA4"/>
    <w:rsid w:val="00D82EAA"/>
    <w:rsid w:val="00D82F75"/>
    <w:rsid w:val="00D83308"/>
    <w:rsid w:val="00D83362"/>
    <w:rsid w:val="00D833F5"/>
    <w:rsid w:val="00D83417"/>
    <w:rsid w:val="00D8347E"/>
    <w:rsid w:val="00D8351C"/>
    <w:rsid w:val="00D83660"/>
    <w:rsid w:val="00D836AA"/>
    <w:rsid w:val="00D83754"/>
    <w:rsid w:val="00D837A2"/>
    <w:rsid w:val="00D8387F"/>
    <w:rsid w:val="00D839FA"/>
    <w:rsid w:val="00D83E32"/>
    <w:rsid w:val="00D83E74"/>
    <w:rsid w:val="00D83F95"/>
    <w:rsid w:val="00D83FB0"/>
    <w:rsid w:val="00D83FFC"/>
    <w:rsid w:val="00D840AC"/>
    <w:rsid w:val="00D8429D"/>
    <w:rsid w:val="00D8432B"/>
    <w:rsid w:val="00D84570"/>
    <w:rsid w:val="00D845DA"/>
    <w:rsid w:val="00D8474A"/>
    <w:rsid w:val="00D84788"/>
    <w:rsid w:val="00D847AD"/>
    <w:rsid w:val="00D849E2"/>
    <w:rsid w:val="00D84AA1"/>
    <w:rsid w:val="00D84AB3"/>
    <w:rsid w:val="00D84ABF"/>
    <w:rsid w:val="00D84BA3"/>
    <w:rsid w:val="00D84D10"/>
    <w:rsid w:val="00D84DB0"/>
    <w:rsid w:val="00D84DC4"/>
    <w:rsid w:val="00D84E0C"/>
    <w:rsid w:val="00D84F4D"/>
    <w:rsid w:val="00D8528F"/>
    <w:rsid w:val="00D85873"/>
    <w:rsid w:val="00D8588A"/>
    <w:rsid w:val="00D858D5"/>
    <w:rsid w:val="00D85B1D"/>
    <w:rsid w:val="00D85EE9"/>
    <w:rsid w:val="00D85FF5"/>
    <w:rsid w:val="00D86038"/>
    <w:rsid w:val="00D860A3"/>
    <w:rsid w:val="00D860F2"/>
    <w:rsid w:val="00D861F3"/>
    <w:rsid w:val="00D865F3"/>
    <w:rsid w:val="00D8662C"/>
    <w:rsid w:val="00D86B90"/>
    <w:rsid w:val="00D86BF8"/>
    <w:rsid w:val="00D86C0C"/>
    <w:rsid w:val="00D86CD0"/>
    <w:rsid w:val="00D86D8B"/>
    <w:rsid w:val="00D86E35"/>
    <w:rsid w:val="00D870BC"/>
    <w:rsid w:val="00D870ED"/>
    <w:rsid w:val="00D873F3"/>
    <w:rsid w:val="00D874F4"/>
    <w:rsid w:val="00D8755E"/>
    <w:rsid w:val="00D8756E"/>
    <w:rsid w:val="00D875B3"/>
    <w:rsid w:val="00D8769D"/>
    <w:rsid w:val="00D87798"/>
    <w:rsid w:val="00D87950"/>
    <w:rsid w:val="00D879BC"/>
    <w:rsid w:val="00D879CC"/>
    <w:rsid w:val="00D879E7"/>
    <w:rsid w:val="00D87A75"/>
    <w:rsid w:val="00D87AA3"/>
    <w:rsid w:val="00D87B51"/>
    <w:rsid w:val="00D87D60"/>
    <w:rsid w:val="00D90141"/>
    <w:rsid w:val="00D90343"/>
    <w:rsid w:val="00D9042E"/>
    <w:rsid w:val="00D904AD"/>
    <w:rsid w:val="00D904CD"/>
    <w:rsid w:val="00D9069A"/>
    <w:rsid w:val="00D909C3"/>
    <w:rsid w:val="00D90CC9"/>
    <w:rsid w:val="00D90D4F"/>
    <w:rsid w:val="00D90EE1"/>
    <w:rsid w:val="00D91111"/>
    <w:rsid w:val="00D9121A"/>
    <w:rsid w:val="00D9121D"/>
    <w:rsid w:val="00D914AD"/>
    <w:rsid w:val="00D9155C"/>
    <w:rsid w:val="00D916DA"/>
    <w:rsid w:val="00D9170B"/>
    <w:rsid w:val="00D917F5"/>
    <w:rsid w:val="00D9182E"/>
    <w:rsid w:val="00D91A3B"/>
    <w:rsid w:val="00D91B13"/>
    <w:rsid w:val="00D9209C"/>
    <w:rsid w:val="00D921F5"/>
    <w:rsid w:val="00D922F1"/>
    <w:rsid w:val="00D92321"/>
    <w:rsid w:val="00D923D6"/>
    <w:rsid w:val="00D92476"/>
    <w:rsid w:val="00D92657"/>
    <w:rsid w:val="00D9275A"/>
    <w:rsid w:val="00D92B32"/>
    <w:rsid w:val="00D92D86"/>
    <w:rsid w:val="00D92E23"/>
    <w:rsid w:val="00D92F5F"/>
    <w:rsid w:val="00D9303D"/>
    <w:rsid w:val="00D93083"/>
    <w:rsid w:val="00D931A4"/>
    <w:rsid w:val="00D93290"/>
    <w:rsid w:val="00D93298"/>
    <w:rsid w:val="00D933BD"/>
    <w:rsid w:val="00D933CB"/>
    <w:rsid w:val="00D9341A"/>
    <w:rsid w:val="00D9346C"/>
    <w:rsid w:val="00D934B3"/>
    <w:rsid w:val="00D934B7"/>
    <w:rsid w:val="00D93594"/>
    <w:rsid w:val="00D9369E"/>
    <w:rsid w:val="00D9388A"/>
    <w:rsid w:val="00D93A38"/>
    <w:rsid w:val="00D93CB8"/>
    <w:rsid w:val="00D93E1F"/>
    <w:rsid w:val="00D943E8"/>
    <w:rsid w:val="00D94614"/>
    <w:rsid w:val="00D946FB"/>
    <w:rsid w:val="00D9490B"/>
    <w:rsid w:val="00D94BA2"/>
    <w:rsid w:val="00D94D0C"/>
    <w:rsid w:val="00D94D99"/>
    <w:rsid w:val="00D94DB5"/>
    <w:rsid w:val="00D94E47"/>
    <w:rsid w:val="00D94F05"/>
    <w:rsid w:val="00D95157"/>
    <w:rsid w:val="00D955BB"/>
    <w:rsid w:val="00D95900"/>
    <w:rsid w:val="00D959E0"/>
    <w:rsid w:val="00D95AF1"/>
    <w:rsid w:val="00D95DEE"/>
    <w:rsid w:val="00D95F27"/>
    <w:rsid w:val="00D9601D"/>
    <w:rsid w:val="00D961B2"/>
    <w:rsid w:val="00D96264"/>
    <w:rsid w:val="00D9626B"/>
    <w:rsid w:val="00D96350"/>
    <w:rsid w:val="00D964C9"/>
    <w:rsid w:val="00D96690"/>
    <w:rsid w:val="00D966D3"/>
    <w:rsid w:val="00D96A06"/>
    <w:rsid w:val="00D96B09"/>
    <w:rsid w:val="00D96BF6"/>
    <w:rsid w:val="00D96C5A"/>
    <w:rsid w:val="00D97034"/>
    <w:rsid w:val="00D9703D"/>
    <w:rsid w:val="00D9708C"/>
    <w:rsid w:val="00D9708D"/>
    <w:rsid w:val="00D970C5"/>
    <w:rsid w:val="00D97212"/>
    <w:rsid w:val="00D972B0"/>
    <w:rsid w:val="00D9734C"/>
    <w:rsid w:val="00D973A5"/>
    <w:rsid w:val="00D973ED"/>
    <w:rsid w:val="00D97886"/>
    <w:rsid w:val="00D979B5"/>
    <w:rsid w:val="00D97C01"/>
    <w:rsid w:val="00D97CAF"/>
    <w:rsid w:val="00D97EE5"/>
    <w:rsid w:val="00D97FC7"/>
    <w:rsid w:val="00DA000A"/>
    <w:rsid w:val="00DA00A7"/>
    <w:rsid w:val="00DA00AA"/>
    <w:rsid w:val="00DA0164"/>
    <w:rsid w:val="00DA0291"/>
    <w:rsid w:val="00DA04EE"/>
    <w:rsid w:val="00DA04FE"/>
    <w:rsid w:val="00DA0FAA"/>
    <w:rsid w:val="00DA10F1"/>
    <w:rsid w:val="00DA111A"/>
    <w:rsid w:val="00DA13A9"/>
    <w:rsid w:val="00DA146A"/>
    <w:rsid w:val="00DA146B"/>
    <w:rsid w:val="00DA16E1"/>
    <w:rsid w:val="00DA1721"/>
    <w:rsid w:val="00DA1734"/>
    <w:rsid w:val="00DA17E9"/>
    <w:rsid w:val="00DA1A58"/>
    <w:rsid w:val="00DA1B0C"/>
    <w:rsid w:val="00DA1BAF"/>
    <w:rsid w:val="00DA1BD3"/>
    <w:rsid w:val="00DA1D92"/>
    <w:rsid w:val="00DA227B"/>
    <w:rsid w:val="00DA267A"/>
    <w:rsid w:val="00DA28CD"/>
    <w:rsid w:val="00DA294B"/>
    <w:rsid w:val="00DA2B35"/>
    <w:rsid w:val="00DA2B3B"/>
    <w:rsid w:val="00DA2B71"/>
    <w:rsid w:val="00DA2C22"/>
    <w:rsid w:val="00DA2D1D"/>
    <w:rsid w:val="00DA311D"/>
    <w:rsid w:val="00DA3198"/>
    <w:rsid w:val="00DA3278"/>
    <w:rsid w:val="00DA33E2"/>
    <w:rsid w:val="00DA36E9"/>
    <w:rsid w:val="00DA3883"/>
    <w:rsid w:val="00DA38C8"/>
    <w:rsid w:val="00DA3BD0"/>
    <w:rsid w:val="00DA3C1A"/>
    <w:rsid w:val="00DA3E16"/>
    <w:rsid w:val="00DA41CD"/>
    <w:rsid w:val="00DA443D"/>
    <w:rsid w:val="00DA45A2"/>
    <w:rsid w:val="00DA4694"/>
    <w:rsid w:val="00DA48E7"/>
    <w:rsid w:val="00DA4A08"/>
    <w:rsid w:val="00DA4AD1"/>
    <w:rsid w:val="00DA4BD6"/>
    <w:rsid w:val="00DA511F"/>
    <w:rsid w:val="00DA5142"/>
    <w:rsid w:val="00DA5428"/>
    <w:rsid w:val="00DA57B8"/>
    <w:rsid w:val="00DA5A7A"/>
    <w:rsid w:val="00DA5AD4"/>
    <w:rsid w:val="00DA5AEB"/>
    <w:rsid w:val="00DA5AFC"/>
    <w:rsid w:val="00DA5B4A"/>
    <w:rsid w:val="00DA5B56"/>
    <w:rsid w:val="00DA5B94"/>
    <w:rsid w:val="00DA5CEE"/>
    <w:rsid w:val="00DA5ECE"/>
    <w:rsid w:val="00DA5F3B"/>
    <w:rsid w:val="00DA6070"/>
    <w:rsid w:val="00DA6174"/>
    <w:rsid w:val="00DA6362"/>
    <w:rsid w:val="00DA64A8"/>
    <w:rsid w:val="00DA6671"/>
    <w:rsid w:val="00DA667A"/>
    <w:rsid w:val="00DA66E3"/>
    <w:rsid w:val="00DA671C"/>
    <w:rsid w:val="00DA678D"/>
    <w:rsid w:val="00DA6797"/>
    <w:rsid w:val="00DA6872"/>
    <w:rsid w:val="00DA6D86"/>
    <w:rsid w:val="00DA6E70"/>
    <w:rsid w:val="00DA6EE1"/>
    <w:rsid w:val="00DA6F90"/>
    <w:rsid w:val="00DA712E"/>
    <w:rsid w:val="00DA7465"/>
    <w:rsid w:val="00DA759B"/>
    <w:rsid w:val="00DA7706"/>
    <w:rsid w:val="00DA7716"/>
    <w:rsid w:val="00DA7849"/>
    <w:rsid w:val="00DA78AF"/>
    <w:rsid w:val="00DA7A08"/>
    <w:rsid w:val="00DA7A4A"/>
    <w:rsid w:val="00DA7D4B"/>
    <w:rsid w:val="00DA7E62"/>
    <w:rsid w:val="00DA7F13"/>
    <w:rsid w:val="00DB00AB"/>
    <w:rsid w:val="00DB00B5"/>
    <w:rsid w:val="00DB00DE"/>
    <w:rsid w:val="00DB0175"/>
    <w:rsid w:val="00DB0526"/>
    <w:rsid w:val="00DB06E4"/>
    <w:rsid w:val="00DB075C"/>
    <w:rsid w:val="00DB08FB"/>
    <w:rsid w:val="00DB0909"/>
    <w:rsid w:val="00DB0938"/>
    <w:rsid w:val="00DB0965"/>
    <w:rsid w:val="00DB0A7A"/>
    <w:rsid w:val="00DB0B55"/>
    <w:rsid w:val="00DB0B7A"/>
    <w:rsid w:val="00DB0B96"/>
    <w:rsid w:val="00DB0C02"/>
    <w:rsid w:val="00DB0DA3"/>
    <w:rsid w:val="00DB0E7D"/>
    <w:rsid w:val="00DB0EEB"/>
    <w:rsid w:val="00DB111F"/>
    <w:rsid w:val="00DB12CC"/>
    <w:rsid w:val="00DB14B2"/>
    <w:rsid w:val="00DB15A5"/>
    <w:rsid w:val="00DB1748"/>
    <w:rsid w:val="00DB193F"/>
    <w:rsid w:val="00DB1AD0"/>
    <w:rsid w:val="00DB1BC1"/>
    <w:rsid w:val="00DB1C29"/>
    <w:rsid w:val="00DB1D7E"/>
    <w:rsid w:val="00DB1E0A"/>
    <w:rsid w:val="00DB1F6F"/>
    <w:rsid w:val="00DB21A3"/>
    <w:rsid w:val="00DB2255"/>
    <w:rsid w:val="00DB283A"/>
    <w:rsid w:val="00DB2CCB"/>
    <w:rsid w:val="00DB2E39"/>
    <w:rsid w:val="00DB2FC3"/>
    <w:rsid w:val="00DB3047"/>
    <w:rsid w:val="00DB3881"/>
    <w:rsid w:val="00DB3960"/>
    <w:rsid w:val="00DB397C"/>
    <w:rsid w:val="00DB3A01"/>
    <w:rsid w:val="00DB3B47"/>
    <w:rsid w:val="00DB3BBF"/>
    <w:rsid w:val="00DB3BFA"/>
    <w:rsid w:val="00DB3C57"/>
    <w:rsid w:val="00DB3CF2"/>
    <w:rsid w:val="00DB411C"/>
    <w:rsid w:val="00DB44A3"/>
    <w:rsid w:val="00DB45DD"/>
    <w:rsid w:val="00DB47AC"/>
    <w:rsid w:val="00DB47DA"/>
    <w:rsid w:val="00DB47DC"/>
    <w:rsid w:val="00DB4A44"/>
    <w:rsid w:val="00DB4B3A"/>
    <w:rsid w:val="00DB4D58"/>
    <w:rsid w:val="00DB4D67"/>
    <w:rsid w:val="00DB4EF5"/>
    <w:rsid w:val="00DB4F38"/>
    <w:rsid w:val="00DB52B2"/>
    <w:rsid w:val="00DB540C"/>
    <w:rsid w:val="00DB542A"/>
    <w:rsid w:val="00DB54DF"/>
    <w:rsid w:val="00DB5651"/>
    <w:rsid w:val="00DB56F3"/>
    <w:rsid w:val="00DB5843"/>
    <w:rsid w:val="00DB5E98"/>
    <w:rsid w:val="00DB5F54"/>
    <w:rsid w:val="00DB5FFC"/>
    <w:rsid w:val="00DB6116"/>
    <w:rsid w:val="00DB63CC"/>
    <w:rsid w:val="00DB64D3"/>
    <w:rsid w:val="00DB6655"/>
    <w:rsid w:val="00DB67BD"/>
    <w:rsid w:val="00DB6B22"/>
    <w:rsid w:val="00DB6CE1"/>
    <w:rsid w:val="00DB6DFF"/>
    <w:rsid w:val="00DB6E2A"/>
    <w:rsid w:val="00DB6FB9"/>
    <w:rsid w:val="00DB7047"/>
    <w:rsid w:val="00DB71A6"/>
    <w:rsid w:val="00DB71D7"/>
    <w:rsid w:val="00DB72D0"/>
    <w:rsid w:val="00DB7334"/>
    <w:rsid w:val="00DB73DC"/>
    <w:rsid w:val="00DB7466"/>
    <w:rsid w:val="00DB74C4"/>
    <w:rsid w:val="00DB7AEF"/>
    <w:rsid w:val="00DB7C31"/>
    <w:rsid w:val="00DB7DA6"/>
    <w:rsid w:val="00DB7EA5"/>
    <w:rsid w:val="00DB7FC4"/>
    <w:rsid w:val="00DC008B"/>
    <w:rsid w:val="00DC024E"/>
    <w:rsid w:val="00DC03C1"/>
    <w:rsid w:val="00DC0505"/>
    <w:rsid w:val="00DC06E6"/>
    <w:rsid w:val="00DC0920"/>
    <w:rsid w:val="00DC0981"/>
    <w:rsid w:val="00DC0A3D"/>
    <w:rsid w:val="00DC0AED"/>
    <w:rsid w:val="00DC0C40"/>
    <w:rsid w:val="00DC0D05"/>
    <w:rsid w:val="00DC0FB3"/>
    <w:rsid w:val="00DC0FE1"/>
    <w:rsid w:val="00DC1005"/>
    <w:rsid w:val="00DC10FF"/>
    <w:rsid w:val="00DC12AB"/>
    <w:rsid w:val="00DC1491"/>
    <w:rsid w:val="00DC158B"/>
    <w:rsid w:val="00DC15D6"/>
    <w:rsid w:val="00DC18FA"/>
    <w:rsid w:val="00DC190B"/>
    <w:rsid w:val="00DC1911"/>
    <w:rsid w:val="00DC1CF2"/>
    <w:rsid w:val="00DC1DC4"/>
    <w:rsid w:val="00DC1E77"/>
    <w:rsid w:val="00DC2017"/>
    <w:rsid w:val="00DC2049"/>
    <w:rsid w:val="00DC20CE"/>
    <w:rsid w:val="00DC215E"/>
    <w:rsid w:val="00DC21AA"/>
    <w:rsid w:val="00DC2384"/>
    <w:rsid w:val="00DC253D"/>
    <w:rsid w:val="00DC2644"/>
    <w:rsid w:val="00DC26D4"/>
    <w:rsid w:val="00DC2718"/>
    <w:rsid w:val="00DC2872"/>
    <w:rsid w:val="00DC2894"/>
    <w:rsid w:val="00DC2C65"/>
    <w:rsid w:val="00DC2D09"/>
    <w:rsid w:val="00DC2EFE"/>
    <w:rsid w:val="00DC2F73"/>
    <w:rsid w:val="00DC2F8E"/>
    <w:rsid w:val="00DC301B"/>
    <w:rsid w:val="00DC3108"/>
    <w:rsid w:val="00DC311A"/>
    <w:rsid w:val="00DC3139"/>
    <w:rsid w:val="00DC33B3"/>
    <w:rsid w:val="00DC3468"/>
    <w:rsid w:val="00DC397B"/>
    <w:rsid w:val="00DC3A17"/>
    <w:rsid w:val="00DC3BF2"/>
    <w:rsid w:val="00DC3DF3"/>
    <w:rsid w:val="00DC3F50"/>
    <w:rsid w:val="00DC40E2"/>
    <w:rsid w:val="00DC4142"/>
    <w:rsid w:val="00DC4483"/>
    <w:rsid w:val="00DC448A"/>
    <w:rsid w:val="00DC44B0"/>
    <w:rsid w:val="00DC44F2"/>
    <w:rsid w:val="00DC458A"/>
    <w:rsid w:val="00DC4778"/>
    <w:rsid w:val="00DC48A0"/>
    <w:rsid w:val="00DC48EB"/>
    <w:rsid w:val="00DC4901"/>
    <w:rsid w:val="00DC4B36"/>
    <w:rsid w:val="00DC4C99"/>
    <w:rsid w:val="00DC4FF2"/>
    <w:rsid w:val="00DC53ED"/>
    <w:rsid w:val="00DC5460"/>
    <w:rsid w:val="00DC57A5"/>
    <w:rsid w:val="00DC58C3"/>
    <w:rsid w:val="00DC590C"/>
    <w:rsid w:val="00DC5BA2"/>
    <w:rsid w:val="00DC5E73"/>
    <w:rsid w:val="00DC600B"/>
    <w:rsid w:val="00DC611B"/>
    <w:rsid w:val="00DC62D9"/>
    <w:rsid w:val="00DC6461"/>
    <w:rsid w:val="00DC64F9"/>
    <w:rsid w:val="00DC6915"/>
    <w:rsid w:val="00DC6A29"/>
    <w:rsid w:val="00DC6A67"/>
    <w:rsid w:val="00DC6A7E"/>
    <w:rsid w:val="00DC6B2A"/>
    <w:rsid w:val="00DC6B46"/>
    <w:rsid w:val="00DC6B87"/>
    <w:rsid w:val="00DC6BD5"/>
    <w:rsid w:val="00DC6C7C"/>
    <w:rsid w:val="00DC6E12"/>
    <w:rsid w:val="00DC7124"/>
    <w:rsid w:val="00DC71E6"/>
    <w:rsid w:val="00DC71E9"/>
    <w:rsid w:val="00DC72DA"/>
    <w:rsid w:val="00DC740D"/>
    <w:rsid w:val="00DC769A"/>
    <w:rsid w:val="00DC776B"/>
    <w:rsid w:val="00DC77A2"/>
    <w:rsid w:val="00DC7921"/>
    <w:rsid w:val="00DC793F"/>
    <w:rsid w:val="00DC7952"/>
    <w:rsid w:val="00DC79E8"/>
    <w:rsid w:val="00DC7ADB"/>
    <w:rsid w:val="00DC7B4D"/>
    <w:rsid w:val="00DC7B5E"/>
    <w:rsid w:val="00DC7E72"/>
    <w:rsid w:val="00DC7ED1"/>
    <w:rsid w:val="00DC7FF6"/>
    <w:rsid w:val="00DD00C3"/>
    <w:rsid w:val="00DD00F0"/>
    <w:rsid w:val="00DD0185"/>
    <w:rsid w:val="00DD05B3"/>
    <w:rsid w:val="00DD06D2"/>
    <w:rsid w:val="00DD0A56"/>
    <w:rsid w:val="00DD0AAA"/>
    <w:rsid w:val="00DD0BF3"/>
    <w:rsid w:val="00DD0C8C"/>
    <w:rsid w:val="00DD0D29"/>
    <w:rsid w:val="00DD0EAC"/>
    <w:rsid w:val="00DD11B0"/>
    <w:rsid w:val="00DD121B"/>
    <w:rsid w:val="00DD1460"/>
    <w:rsid w:val="00DD163A"/>
    <w:rsid w:val="00DD1658"/>
    <w:rsid w:val="00DD1705"/>
    <w:rsid w:val="00DD171C"/>
    <w:rsid w:val="00DD17B4"/>
    <w:rsid w:val="00DD1920"/>
    <w:rsid w:val="00DD1940"/>
    <w:rsid w:val="00DD1B4E"/>
    <w:rsid w:val="00DD1C11"/>
    <w:rsid w:val="00DD1D86"/>
    <w:rsid w:val="00DD1DC2"/>
    <w:rsid w:val="00DD1E06"/>
    <w:rsid w:val="00DD1E8A"/>
    <w:rsid w:val="00DD1F02"/>
    <w:rsid w:val="00DD2016"/>
    <w:rsid w:val="00DD22D6"/>
    <w:rsid w:val="00DD2701"/>
    <w:rsid w:val="00DD2ADE"/>
    <w:rsid w:val="00DD2BA1"/>
    <w:rsid w:val="00DD2E25"/>
    <w:rsid w:val="00DD2F95"/>
    <w:rsid w:val="00DD31D8"/>
    <w:rsid w:val="00DD32FF"/>
    <w:rsid w:val="00DD3406"/>
    <w:rsid w:val="00DD35B0"/>
    <w:rsid w:val="00DD366E"/>
    <w:rsid w:val="00DD3793"/>
    <w:rsid w:val="00DD38CA"/>
    <w:rsid w:val="00DD38D0"/>
    <w:rsid w:val="00DD3959"/>
    <w:rsid w:val="00DD3AB9"/>
    <w:rsid w:val="00DD3AC7"/>
    <w:rsid w:val="00DD3C26"/>
    <w:rsid w:val="00DD3C4A"/>
    <w:rsid w:val="00DD403C"/>
    <w:rsid w:val="00DD4186"/>
    <w:rsid w:val="00DD4276"/>
    <w:rsid w:val="00DD45C9"/>
    <w:rsid w:val="00DD45EE"/>
    <w:rsid w:val="00DD4976"/>
    <w:rsid w:val="00DD4A76"/>
    <w:rsid w:val="00DD4A91"/>
    <w:rsid w:val="00DD4AC0"/>
    <w:rsid w:val="00DD4B78"/>
    <w:rsid w:val="00DD4BC4"/>
    <w:rsid w:val="00DD4CD7"/>
    <w:rsid w:val="00DD4D61"/>
    <w:rsid w:val="00DD4ECB"/>
    <w:rsid w:val="00DD4FB9"/>
    <w:rsid w:val="00DD5390"/>
    <w:rsid w:val="00DD53ED"/>
    <w:rsid w:val="00DD577A"/>
    <w:rsid w:val="00DD5806"/>
    <w:rsid w:val="00DD5AC8"/>
    <w:rsid w:val="00DD5F17"/>
    <w:rsid w:val="00DD60E2"/>
    <w:rsid w:val="00DD614F"/>
    <w:rsid w:val="00DD628B"/>
    <w:rsid w:val="00DD628E"/>
    <w:rsid w:val="00DD632C"/>
    <w:rsid w:val="00DD64F3"/>
    <w:rsid w:val="00DD65AB"/>
    <w:rsid w:val="00DD65F9"/>
    <w:rsid w:val="00DD66B9"/>
    <w:rsid w:val="00DD66FF"/>
    <w:rsid w:val="00DD6769"/>
    <w:rsid w:val="00DD6787"/>
    <w:rsid w:val="00DD6A0C"/>
    <w:rsid w:val="00DD6C79"/>
    <w:rsid w:val="00DD6CB9"/>
    <w:rsid w:val="00DD6D0D"/>
    <w:rsid w:val="00DD6D55"/>
    <w:rsid w:val="00DD7125"/>
    <w:rsid w:val="00DD7165"/>
    <w:rsid w:val="00DD7169"/>
    <w:rsid w:val="00DD722A"/>
    <w:rsid w:val="00DD7556"/>
    <w:rsid w:val="00DD7564"/>
    <w:rsid w:val="00DD784B"/>
    <w:rsid w:val="00DD7850"/>
    <w:rsid w:val="00DD7875"/>
    <w:rsid w:val="00DD78DF"/>
    <w:rsid w:val="00DD7978"/>
    <w:rsid w:val="00DD7A6D"/>
    <w:rsid w:val="00DD7C99"/>
    <w:rsid w:val="00DD7CD4"/>
    <w:rsid w:val="00DD7D2E"/>
    <w:rsid w:val="00DD7DCE"/>
    <w:rsid w:val="00DD7FAE"/>
    <w:rsid w:val="00DD7FEB"/>
    <w:rsid w:val="00DE0011"/>
    <w:rsid w:val="00DE0395"/>
    <w:rsid w:val="00DE03DF"/>
    <w:rsid w:val="00DE05D5"/>
    <w:rsid w:val="00DE060A"/>
    <w:rsid w:val="00DE0636"/>
    <w:rsid w:val="00DE0987"/>
    <w:rsid w:val="00DE0B37"/>
    <w:rsid w:val="00DE0BD3"/>
    <w:rsid w:val="00DE0DAC"/>
    <w:rsid w:val="00DE0EA3"/>
    <w:rsid w:val="00DE0EA6"/>
    <w:rsid w:val="00DE0ECF"/>
    <w:rsid w:val="00DE13CF"/>
    <w:rsid w:val="00DE1551"/>
    <w:rsid w:val="00DE1690"/>
    <w:rsid w:val="00DE16E4"/>
    <w:rsid w:val="00DE1786"/>
    <w:rsid w:val="00DE17EE"/>
    <w:rsid w:val="00DE1885"/>
    <w:rsid w:val="00DE18B3"/>
    <w:rsid w:val="00DE190D"/>
    <w:rsid w:val="00DE1992"/>
    <w:rsid w:val="00DE1BF9"/>
    <w:rsid w:val="00DE1C9A"/>
    <w:rsid w:val="00DE1CDB"/>
    <w:rsid w:val="00DE1CE2"/>
    <w:rsid w:val="00DE1CEA"/>
    <w:rsid w:val="00DE1E58"/>
    <w:rsid w:val="00DE2005"/>
    <w:rsid w:val="00DE2117"/>
    <w:rsid w:val="00DE2573"/>
    <w:rsid w:val="00DE259A"/>
    <w:rsid w:val="00DE25A9"/>
    <w:rsid w:val="00DE2607"/>
    <w:rsid w:val="00DE266F"/>
    <w:rsid w:val="00DE270F"/>
    <w:rsid w:val="00DE2976"/>
    <w:rsid w:val="00DE2A6B"/>
    <w:rsid w:val="00DE2F54"/>
    <w:rsid w:val="00DE3000"/>
    <w:rsid w:val="00DE3163"/>
    <w:rsid w:val="00DE3289"/>
    <w:rsid w:val="00DE32EA"/>
    <w:rsid w:val="00DE3401"/>
    <w:rsid w:val="00DE3528"/>
    <w:rsid w:val="00DE3594"/>
    <w:rsid w:val="00DE37C9"/>
    <w:rsid w:val="00DE3821"/>
    <w:rsid w:val="00DE386D"/>
    <w:rsid w:val="00DE3B7B"/>
    <w:rsid w:val="00DE3BF1"/>
    <w:rsid w:val="00DE3D82"/>
    <w:rsid w:val="00DE3E2E"/>
    <w:rsid w:val="00DE42DC"/>
    <w:rsid w:val="00DE43CF"/>
    <w:rsid w:val="00DE44A8"/>
    <w:rsid w:val="00DE45DA"/>
    <w:rsid w:val="00DE4620"/>
    <w:rsid w:val="00DE4733"/>
    <w:rsid w:val="00DE489C"/>
    <w:rsid w:val="00DE489D"/>
    <w:rsid w:val="00DE4B54"/>
    <w:rsid w:val="00DE4C1D"/>
    <w:rsid w:val="00DE4CFE"/>
    <w:rsid w:val="00DE4D6E"/>
    <w:rsid w:val="00DE4D91"/>
    <w:rsid w:val="00DE4E80"/>
    <w:rsid w:val="00DE4ECA"/>
    <w:rsid w:val="00DE50E4"/>
    <w:rsid w:val="00DE52DA"/>
    <w:rsid w:val="00DE5329"/>
    <w:rsid w:val="00DE5351"/>
    <w:rsid w:val="00DE542B"/>
    <w:rsid w:val="00DE54B3"/>
    <w:rsid w:val="00DE557B"/>
    <w:rsid w:val="00DE55D5"/>
    <w:rsid w:val="00DE55D9"/>
    <w:rsid w:val="00DE56B7"/>
    <w:rsid w:val="00DE571D"/>
    <w:rsid w:val="00DE5821"/>
    <w:rsid w:val="00DE58ED"/>
    <w:rsid w:val="00DE59E5"/>
    <w:rsid w:val="00DE5A58"/>
    <w:rsid w:val="00DE5ADF"/>
    <w:rsid w:val="00DE5BFA"/>
    <w:rsid w:val="00DE6254"/>
    <w:rsid w:val="00DE62D8"/>
    <w:rsid w:val="00DE6335"/>
    <w:rsid w:val="00DE652F"/>
    <w:rsid w:val="00DE65A5"/>
    <w:rsid w:val="00DE6732"/>
    <w:rsid w:val="00DE6926"/>
    <w:rsid w:val="00DE69EA"/>
    <w:rsid w:val="00DE6A91"/>
    <w:rsid w:val="00DE6ACE"/>
    <w:rsid w:val="00DE6C7B"/>
    <w:rsid w:val="00DE6CBA"/>
    <w:rsid w:val="00DE6F23"/>
    <w:rsid w:val="00DE7000"/>
    <w:rsid w:val="00DE705D"/>
    <w:rsid w:val="00DE7063"/>
    <w:rsid w:val="00DE70CC"/>
    <w:rsid w:val="00DE7413"/>
    <w:rsid w:val="00DE7534"/>
    <w:rsid w:val="00DE777E"/>
    <w:rsid w:val="00DE786E"/>
    <w:rsid w:val="00DE791E"/>
    <w:rsid w:val="00DE7AA3"/>
    <w:rsid w:val="00DE7BAD"/>
    <w:rsid w:val="00DE7DA6"/>
    <w:rsid w:val="00DE7DCC"/>
    <w:rsid w:val="00DF0232"/>
    <w:rsid w:val="00DF0387"/>
    <w:rsid w:val="00DF03E5"/>
    <w:rsid w:val="00DF060E"/>
    <w:rsid w:val="00DF0634"/>
    <w:rsid w:val="00DF093E"/>
    <w:rsid w:val="00DF0A48"/>
    <w:rsid w:val="00DF0C4A"/>
    <w:rsid w:val="00DF1003"/>
    <w:rsid w:val="00DF1384"/>
    <w:rsid w:val="00DF14B8"/>
    <w:rsid w:val="00DF15FC"/>
    <w:rsid w:val="00DF16CE"/>
    <w:rsid w:val="00DF179B"/>
    <w:rsid w:val="00DF190D"/>
    <w:rsid w:val="00DF1912"/>
    <w:rsid w:val="00DF1C35"/>
    <w:rsid w:val="00DF1C8D"/>
    <w:rsid w:val="00DF1DFB"/>
    <w:rsid w:val="00DF1E24"/>
    <w:rsid w:val="00DF1F9C"/>
    <w:rsid w:val="00DF1FD1"/>
    <w:rsid w:val="00DF2032"/>
    <w:rsid w:val="00DF2105"/>
    <w:rsid w:val="00DF218E"/>
    <w:rsid w:val="00DF254F"/>
    <w:rsid w:val="00DF2644"/>
    <w:rsid w:val="00DF2653"/>
    <w:rsid w:val="00DF2689"/>
    <w:rsid w:val="00DF28C8"/>
    <w:rsid w:val="00DF2AEC"/>
    <w:rsid w:val="00DF2CCB"/>
    <w:rsid w:val="00DF2E5F"/>
    <w:rsid w:val="00DF2F83"/>
    <w:rsid w:val="00DF3014"/>
    <w:rsid w:val="00DF309A"/>
    <w:rsid w:val="00DF30C1"/>
    <w:rsid w:val="00DF32B7"/>
    <w:rsid w:val="00DF3340"/>
    <w:rsid w:val="00DF33A5"/>
    <w:rsid w:val="00DF3481"/>
    <w:rsid w:val="00DF35AC"/>
    <w:rsid w:val="00DF366B"/>
    <w:rsid w:val="00DF397E"/>
    <w:rsid w:val="00DF3996"/>
    <w:rsid w:val="00DF3BB6"/>
    <w:rsid w:val="00DF3BF6"/>
    <w:rsid w:val="00DF3DB1"/>
    <w:rsid w:val="00DF4296"/>
    <w:rsid w:val="00DF45EA"/>
    <w:rsid w:val="00DF482B"/>
    <w:rsid w:val="00DF4938"/>
    <w:rsid w:val="00DF4A7B"/>
    <w:rsid w:val="00DF4AFD"/>
    <w:rsid w:val="00DF4B5A"/>
    <w:rsid w:val="00DF4BAB"/>
    <w:rsid w:val="00DF4C5D"/>
    <w:rsid w:val="00DF4CDA"/>
    <w:rsid w:val="00DF4E88"/>
    <w:rsid w:val="00DF50AB"/>
    <w:rsid w:val="00DF5148"/>
    <w:rsid w:val="00DF515F"/>
    <w:rsid w:val="00DF53E9"/>
    <w:rsid w:val="00DF5413"/>
    <w:rsid w:val="00DF543B"/>
    <w:rsid w:val="00DF5711"/>
    <w:rsid w:val="00DF57CC"/>
    <w:rsid w:val="00DF57E8"/>
    <w:rsid w:val="00DF587B"/>
    <w:rsid w:val="00DF59DF"/>
    <w:rsid w:val="00DF5AC1"/>
    <w:rsid w:val="00DF5B4D"/>
    <w:rsid w:val="00DF5BE0"/>
    <w:rsid w:val="00DF6061"/>
    <w:rsid w:val="00DF6096"/>
    <w:rsid w:val="00DF6152"/>
    <w:rsid w:val="00DF615C"/>
    <w:rsid w:val="00DF6167"/>
    <w:rsid w:val="00DF62A4"/>
    <w:rsid w:val="00DF6596"/>
    <w:rsid w:val="00DF65FF"/>
    <w:rsid w:val="00DF680F"/>
    <w:rsid w:val="00DF6875"/>
    <w:rsid w:val="00DF6B15"/>
    <w:rsid w:val="00DF6BC3"/>
    <w:rsid w:val="00DF6C0F"/>
    <w:rsid w:val="00DF6C8B"/>
    <w:rsid w:val="00DF6D31"/>
    <w:rsid w:val="00DF6DB1"/>
    <w:rsid w:val="00DF6E24"/>
    <w:rsid w:val="00DF71F8"/>
    <w:rsid w:val="00DF770C"/>
    <w:rsid w:val="00DF7716"/>
    <w:rsid w:val="00DF78E2"/>
    <w:rsid w:val="00DF797B"/>
    <w:rsid w:val="00DF7B28"/>
    <w:rsid w:val="00DF7BE3"/>
    <w:rsid w:val="00DF7CA8"/>
    <w:rsid w:val="00DF7DE3"/>
    <w:rsid w:val="00DF7F0E"/>
    <w:rsid w:val="00E00113"/>
    <w:rsid w:val="00E00510"/>
    <w:rsid w:val="00E00528"/>
    <w:rsid w:val="00E00532"/>
    <w:rsid w:val="00E00591"/>
    <w:rsid w:val="00E00745"/>
    <w:rsid w:val="00E0088B"/>
    <w:rsid w:val="00E00ABC"/>
    <w:rsid w:val="00E00F39"/>
    <w:rsid w:val="00E00FB7"/>
    <w:rsid w:val="00E00FF7"/>
    <w:rsid w:val="00E0118E"/>
    <w:rsid w:val="00E01374"/>
    <w:rsid w:val="00E015A4"/>
    <w:rsid w:val="00E0169B"/>
    <w:rsid w:val="00E01735"/>
    <w:rsid w:val="00E0176E"/>
    <w:rsid w:val="00E019C8"/>
    <w:rsid w:val="00E01ABC"/>
    <w:rsid w:val="00E01B2F"/>
    <w:rsid w:val="00E01BB4"/>
    <w:rsid w:val="00E01BC8"/>
    <w:rsid w:val="00E01EFA"/>
    <w:rsid w:val="00E02156"/>
    <w:rsid w:val="00E02277"/>
    <w:rsid w:val="00E0237E"/>
    <w:rsid w:val="00E0241C"/>
    <w:rsid w:val="00E02541"/>
    <w:rsid w:val="00E02638"/>
    <w:rsid w:val="00E02923"/>
    <w:rsid w:val="00E029F8"/>
    <w:rsid w:val="00E02B5B"/>
    <w:rsid w:val="00E02BB4"/>
    <w:rsid w:val="00E02BE7"/>
    <w:rsid w:val="00E02BEA"/>
    <w:rsid w:val="00E02BFB"/>
    <w:rsid w:val="00E02D61"/>
    <w:rsid w:val="00E0309A"/>
    <w:rsid w:val="00E0339F"/>
    <w:rsid w:val="00E033D1"/>
    <w:rsid w:val="00E033E3"/>
    <w:rsid w:val="00E034A4"/>
    <w:rsid w:val="00E03517"/>
    <w:rsid w:val="00E03A5B"/>
    <w:rsid w:val="00E03FE2"/>
    <w:rsid w:val="00E03FF9"/>
    <w:rsid w:val="00E0418D"/>
    <w:rsid w:val="00E042AF"/>
    <w:rsid w:val="00E04335"/>
    <w:rsid w:val="00E045E7"/>
    <w:rsid w:val="00E0462F"/>
    <w:rsid w:val="00E0485F"/>
    <w:rsid w:val="00E048E3"/>
    <w:rsid w:val="00E04AF7"/>
    <w:rsid w:val="00E04B8E"/>
    <w:rsid w:val="00E04C7A"/>
    <w:rsid w:val="00E04CBD"/>
    <w:rsid w:val="00E04EE2"/>
    <w:rsid w:val="00E04F44"/>
    <w:rsid w:val="00E04FBC"/>
    <w:rsid w:val="00E0500D"/>
    <w:rsid w:val="00E0519F"/>
    <w:rsid w:val="00E05301"/>
    <w:rsid w:val="00E054AF"/>
    <w:rsid w:val="00E054CD"/>
    <w:rsid w:val="00E05570"/>
    <w:rsid w:val="00E05605"/>
    <w:rsid w:val="00E057C5"/>
    <w:rsid w:val="00E057E8"/>
    <w:rsid w:val="00E05817"/>
    <w:rsid w:val="00E05987"/>
    <w:rsid w:val="00E059A8"/>
    <w:rsid w:val="00E05A48"/>
    <w:rsid w:val="00E05AF5"/>
    <w:rsid w:val="00E05C02"/>
    <w:rsid w:val="00E05E97"/>
    <w:rsid w:val="00E06059"/>
    <w:rsid w:val="00E06098"/>
    <w:rsid w:val="00E0648D"/>
    <w:rsid w:val="00E06567"/>
    <w:rsid w:val="00E066E6"/>
    <w:rsid w:val="00E066F5"/>
    <w:rsid w:val="00E06C5A"/>
    <w:rsid w:val="00E06C73"/>
    <w:rsid w:val="00E06CBB"/>
    <w:rsid w:val="00E06F07"/>
    <w:rsid w:val="00E071D5"/>
    <w:rsid w:val="00E0737D"/>
    <w:rsid w:val="00E073E0"/>
    <w:rsid w:val="00E074E8"/>
    <w:rsid w:val="00E07562"/>
    <w:rsid w:val="00E07722"/>
    <w:rsid w:val="00E077F4"/>
    <w:rsid w:val="00E079D4"/>
    <w:rsid w:val="00E07D2F"/>
    <w:rsid w:val="00E07E5D"/>
    <w:rsid w:val="00E07FE3"/>
    <w:rsid w:val="00E10048"/>
    <w:rsid w:val="00E10188"/>
    <w:rsid w:val="00E1026D"/>
    <w:rsid w:val="00E1044E"/>
    <w:rsid w:val="00E104CE"/>
    <w:rsid w:val="00E1055F"/>
    <w:rsid w:val="00E10601"/>
    <w:rsid w:val="00E1081D"/>
    <w:rsid w:val="00E108E1"/>
    <w:rsid w:val="00E10997"/>
    <w:rsid w:val="00E10D12"/>
    <w:rsid w:val="00E10EFC"/>
    <w:rsid w:val="00E10F1E"/>
    <w:rsid w:val="00E1103B"/>
    <w:rsid w:val="00E1105C"/>
    <w:rsid w:val="00E11090"/>
    <w:rsid w:val="00E112F8"/>
    <w:rsid w:val="00E11305"/>
    <w:rsid w:val="00E11633"/>
    <w:rsid w:val="00E11684"/>
    <w:rsid w:val="00E11712"/>
    <w:rsid w:val="00E117E6"/>
    <w:rsid w:val="00E11886"/>
    <w:rsid w:val="00E118AD"/>
    <w:rsid w:val="00E11927"/>
    <w:rsid w:val="00E11AB4"/>
    <w:rsid w:val="00E11C07"/>
    <w:rsid w:val="00E11C27"/>
    <w:rsid w:val="00E11C2F"/>
    <w:rsid w:val="00E11D5B"/>
    <w:rsid w:val="00E120E5"/>
    <w:rsid w:val="00E122A6"/>
    <w:rsid w:val="00E122B2"/>
    <w:rsid w:val="00E122B8"/>
    <w:rsid w:val="00E123BA"/>
    <w:rsid w:val="00E123CE"/>
    <w:rsid w:val="00E1272E"/>
    <w:rsid w:val="00E1273C"/>
    <w:rsid w:val="00E12ADD"/>
    <w:rsid w:val="00E12E32"/>
    <w:rsid w:val="00E12E66"/>
    <w:rsid w:val="00E12ECA"/>
    <w:rsid w:val="00E12F16"/>
    <w:rsid w:val="00E12F5A"/>
    <w:rsid w:val="00E13264"/>
    <w:rsid w:val="00E134A8"/>
    <w:rsid w:val="00E135FF"/>
    <w:rsid w:val="00E13614"/>
    <w:rsid w:val="00E1367F"/>
    <w:rsid w:val="00E13867"/>
    <w:rsid w:val="00E138AE"/>
    <w:rsid w:val="00E13C01"/>
    <w:rsid w:val="00E13C2D"/>
    <w:rsid w:val="00E13C8B"/>
    <w:rsid w:val="00E13DF0"/>
    <w:rsid w:val="00E13E4D"/>
    <w:rsid w:val="00E13E53"/>
    <w:rsid w:val="00E13EC0"/>
    <w:rsid w:val="00E14275"/>
    <w:rsid w:val="00E1431D"/>
    <w:rsid w:val="00E143A9"/>
    <w:rsid w:val="00E14404"/>
    <w:rsid w:val="00E14627"/>
    <w:rsid w:val="00E1477A"/>
    <w:rsid w:val="00E1494B"/>
    <w:rsid w:val="00E149AE"/>
    <w:rsid w:val="00E149E6"/>
    <w:rsid w:val="00E14A12"/>
    <w:rsid w:val="00E14B3F"/>
    <w:rsid w:val="00E14BCF"/>
    <w:rsid w:val="00E14BFC"/>
    <w:rsid w:val="00E14DD1"/>
    <w:rsid w:val="00E14EBC"/>
    <w:rsid w:val="00E14F96"/>
    <w:rsid w:val="00E14FCE"/>
    <w:rsid w:val="00E15251"/>
    <w:rsid w:val="00E152D7"/>
    <w:rsid w:val="00E1532F"/>
    <w:rsid w:val="00E1535F"/>
    <w:rsid w:val="00E15727"/>
    <w:rsid w:val="00E15A94"/>
    <w:rsid w:val="00E15AD2"/>
    <w:rsid w:val="00E15C0C"/>
    <w:rsid w:val="00E15D63"/>
    <w:rsid w:val="00E15EE3"/>
    <w:rsid w:val="00E15F2F"/>
    <w:rsid w:val="00E16031"/>
    <w:rsid w:val="00E161D4"/>
    <w:rsid w:val="00E162B6"/>
    <w:rsid w:val="00E164EA"/>
    <w:rsid w:val="00E1653A"/>
    <w:rsid w:val="00E165C7"/>
    <w:rsid w:val="00E16620"/>
    <w:rsid w:val="00E169BD"/>
    <w:rsid w:val="00E169EE"/>
    <w:rsid w:val="00E16B11"/>
    <w:rsid w:val="00E16DB7"/>
    <w:rsid w:val="00E16E56"/>
    <w:rsid w:val="00E16F73"/>
    <w:rsid w:val="00E1712E"/>
    <w:rsid w:val="00E1727E"/>
    <w:rsid w:val="00E1727F"/>
    <w:rsid w:val="00E172BC"/>
    <w:rsid w:val="00E174FF"/>
    <w:rsid w:val="00E1763A"/>
    <w:rsid w:val="00E1772E"/>
    <w:rsid w:val="00E1788E"/>
    <w:rsid w:val="00E178EB"/>
    <w:rsid w:val="00E17940"/>
    <w:rsid w:val="00E17953"/>
    <w:rsid w:val="00E17D00"/>
    <w:rsid w:val="00E17D4D"/>
    <w:rsid w:val="00E17DA7"/>
    <w:rsid w:val="00E17DB2"/>
    <w:rsid w:val="00E17EA9"/>
    <w:rsid w:val="00E17F08"/>
    <w:rsid w:val="00E17FD4"/>
    <w:rsid w:val="00E2004F"/>
    <w:rsid w:val="00E20153"/>
    <w:rsid w:val="00E2023A"/>
    <w:rsid w:val="00E20277"/>
    <w:rsid w:val="00E20439"/>
    <w:rsid w:val="00E208F6"/>
    <w:rsid w:val="00E209B7"/>
    <w:rsid w:val="00E20A25"/>
    <w:rsid w:val="00E20A2E"/>
    <w:rsid w:val="00E20B94"/>
    <w:rsid w:val="00E20DF1"/>
    <w:rsid w:val="00E210A9"/>
    <w:rsid w:val="00E213BE"/>
    <w:rsid w:val="00E213FD"/>
    <w:rsid w:val="00E2152B"/>
    <w:rsid w:val="00E215F8"/>
    <w:rsid w:val="00E21A67"/>
    <w:rsid w:val="00E21B94"/>
    <w:rsid w:val="00E223E5"/>
    <w:rsid w:val="00E224A1"/>
    <w:rsid w:val="00E224E4"/>
    <w:rsid w:val="00E2276B"/>
    <w:rsid w:val="00E227BE"/>
    <w:rsid w:val="00E22985"/>
    <w:rsid w:val="00E229E3"/>
    <w:rsid w:val="00E22B48"/>
    <w:rsid w:val="00E22C76"/>
    <w:rsid w:val="00E22F01"/>
    <w:rsid w:val="00E22F0A"/>
    <w:rsid w:val="00E23240"/>
    <w:rsid w:val="00E23266"/>
    <w:rsid w:val="00E232C3"/>
    <w:rsid w:val="00E234AC"/>
    <w:rsid w:val="00E234BF"/>
    <w:rsid w:val="00E234CB"/>
    <w:rsid w:val="00E234D2"/>
    <w:rsid w:val="00E2380B"/>
    <w:rsid w:val="00E23B33"/>
    <w:rsid w:val="00E23BBD"/>
    <w:rsid w:val="00E23BC6"/>
    <w:rsid w:val="00E23BFC"/>
    <w:rsid w:val="00E23C09"/>
    <w:rsid w:val="00E23E3F"/>
    <w:rsid w:val="00E24129"/>
    <w:rsid w:val="00E24139"/>
    <w:rsid w:val="00E24368"/>
    <w:rsid w:val="00E246BF"/>
    <w:rsid w:val="00E24730"/>
    <w:rsid w:val="00E24858"/>
    <w:rsid w:val="00E24872"/>
    <w:rsid w:val="00E24994"/>
    <w:rsid w:val="00E24B3F"/>
    <w:rsid w:val="00E24C50"/>
    <w:rsid w:val="00E24C71"/>
    <w:rsid w:val="00E24C9E"/>
    <w:rsid w:val="00E24D7D"/>
    <w:rsid w:val="00E24D87"/>
    <w:rsid w:val="00E250F2"/>
    <w:rsid w:val="00E2553F"/>
    <w:rsid w:val="00E25657"/>
    <w:rsid w:val="00E25771"/>
    <w:rsid w:val="00E257DA"/>
    <w:rsid w:val="00E25927"/>
    <w:rsid w:val="00E25AE5"/>
    <w:rsid w:val="00E25C4D"/>
    <w:rsid w:val="00E25E90"/>
    <w:rsid w:val="00E25FE2"/>
    <w:rsid w:val="00E260BB"/>
    <w:rsid w:val="00E261D7"/>
    <w:rsid w:val="00E2625F"/>
    <w:rsid w:val="00E26431"/>
    <w:rsid w:val="00E26486"/>
    <w:rsid w:val="00E26498"/>
    <w:rsid w:val="00E26550"/>
    <w:rsid w:val="00E265A5"/>
    <w:rsid w:val="00E26639"/>
    <w:rsid w:val="00E267A6"/>
    <w:rsid w:val="00E267CC"/>
    <w:rsid w:val="00E26940"/>
    <w:rsid w:val="00E26A48"/>
    <w:rsid w:val="00E26AB7"/>
    <w:rsid w:val="00E26B37"/>
    <w:rsid w:val="00E26B50"/>
    <w:rsid w:val="00E26C8A"/>
    <w:rsid w:val="00E27300"/>
    <w:rsid w:val="00E2735E"/>
    <w:rsid w:val="00E27369"/>
    <w:rsid w:val="00E27418"/>
    <w:rsid w:val="00E27643"/>
    <w:rsid w:val="00E276FC"/>
    <w:rsid w:val="00E278F0"/>
    <w:rsid w:val="00E2790C"/>
    <w:rsid w:val="00E27B4F"/>
    <w:rsid w:val="00E27E48"/>
    <w:rsid w:val="00E30145"/>
    <w:rsid w:val="00E301BB"/>
    <w:rsid w:val="00E3045C"/>
    <w:rsid w:val="00E304EC"/>
    <w:rsid w:val="00E30526"/>
    <w:rsid w:val="00E3052E"/>
    <w:rsid w:val="00E305C3"/>
    <w:rsid w:val="00E3062F"/>
    <w:rsid w:val="00E30AAB"/>
    <w:rsid w:val="00E30B61"/>
    <w:rsid w:val="00E30BDB"/>
    <w:rsid w:val="00E30C24"/>
    <w:rsid w:val="00E30DBE"/>
    <w:rsid w:val="00E30E3B"/>
    <w:rsid w:val="00E30EF9"/>
    <w:rsid w:val="00E30F13"/>
    <w:rsid w:val="00E30F74"/>
    <w:rsid w:val="00E31066"/>
    <w:rsid w:val="00E3113E"/>
    <w:rsid w:val="00E3124B"/>
    <w:rsid w:val="00E31309"/>
    <w:rsid w:val="00E3155F"/>
    <w:rsid w:val="00E31761"/>
    <w:rsid w:val="00E31788"/>
    <w:rsid w:val="00E3186F"/>
    <w:rsid w:val="00E31919"/>
    <w:rsid w:val="00E31AF6"/>
    <w:rsid w:val="00E31C6A"/>
    <w:rsid w:val="00E31F20"/>
    <w:rsid w:val="00E320C3"/>
    <w:rsid w:val="00E32109"/>
    <w:rsid w:val="00E32305"/>
    <w:rsid w:val="00E325D3"/>
    <w:rsid w:val="00E32731"/>
    <w:rsid w:val="00E328A4"/>
    <w:rsid w:val="00E328A8"/>
    <w:rsid w:val="00E329F7"/>
    <w:rsid w:val="00E32C4C"/>
    <w:rsid w:val="00E32F45"/>
    <w:rsid w:val="00E32F7F"/>
    <w:rsid w:val="00E32FE5"/>
    <w:rsid w:val="00E32FF0"/>
    <w:rsid w:val="00E33075"/>
    <w:rsid w:val="00E330E8"/>
    <w:rsid w:val="00E330F9"/>
    <w:rsid w:val="00E33162"/>
    <w:rsid w:val="00E33212"/>
    <w:rsid w:val="00E3327C"/>
    <w:rsid w:val="00E33292"/>
    <w:rsid w:val="00E33296"/>
    <w:rsid w:val="00E333B3"/>
    <w:rsid w:val="00E3361D"/>
    <w:rsid w:val="00E3367B"/>
    <w:rsid w:val="00E33723"/>
    <w:rsid w:val="00E339DC"/>
    <w:rsid w:val="00E339EB"/>
    <w:rsid w:val="00E33AA7"/>
    <w:rsid w:val="00E33BA6"/>
    <w:rsid w:val="00E33C26"/>
    <w:rsid w:val="00E33D0A"/>
    <w:rsid w:val="00E341B3"/>
    <w:rsid w:val="00E34302"/>
    <w:rsid w:val="00E343CB"/>
    <w:rsid w:val="00E345CC"/>
    <w:rsid w:val="00E3469F"/>
    <w:rsid w:val="00E34AD8"/>
    <w:rsid w:val="00E34B55"/>
    <w:rsid w:val="00E34BC5"/>
    <w:rsid w:val="00E34E30"/>
    <w:rsid w:val="00E34E56"/>
    <w:rsid w:val="00E34F22"/>
    <w:rsid w:val="00E3521D"/>
    <w:rsid w:val="00E3561C"/>
    <w:rsid w:val="00E35857"/>
    <w:rsid w:val="00E359B1"/>
    <w:rsid w:val="00E35B4B"/>
    <w:rsid w:val="00E35C37"/>
    <w:rsid w:val="00E35C4B"/>
    <w:rsid w:val="00E35CC0"/>
    <w:rsid w:val="00E35F26"/>
    <w:rsid w:val="00E361F8"/>
    <w:rsid w:val="00E36205"/>
    <w:rsid w:val="00E36430"/>
    <w:rsid w:val="00E3665E"/>
    <w:rsid w:val="00E36706"/>
    <w:rsid w:val="00E36733"/>
    <w:rsid w:val="00E36800"/>
    <w:rsid w:val="00E36903"/>
    <w:rsid w:val="00E36A6F"/>
    <w:rsid w:val="00E36A9B"/>
    <w:rsid w:val="00E36AB2"/>
    <w:rsid w:val="00E36AFC"/>
    <w:rsid w:val="00E36BEE"/>
    <w:rsid w:val="00E36C16"/>
    <w:rsid w:val="00E36CA4"/>
    <w:rsid w:val="00E36D39"/>
    <w:rsid w:val="00E36D41"/>
    <w:rsid w:val="00E36EA6"/>
    <w:rsid w:val="00E36FF0"/>
    <w:rsid w:val="00E37074"/>
    <w:rsid w:val="00E371A7"/>
    <w:rsid w:val="00E3720E"/>
    <w:rsid w:val="00E37291"/>
    <w:rsid w:val="00E37308"/>
    <w:rsid w:val="00E37322"/>
    <w:rsid w:val="00E37556"/>
    <w:rsid w:val="00E37716"/>
    <w:rsid w:val="00E37814"/>
    <w:rsid w:val="00E3799E"/>
    <w:rsid w:val="00E37B98"/>
    <w:rsid w:val="00E37C4D"/>
    <w:rsid w:val="00E37CFF"/>
    <w:rsid w:val="00E37E62"/>
    <w:rsid w:val="00E37E7D"/>
    <w:rsid w:val="00E37F4E"/>
    <w:rsid w:val="00E37F7D"/>
    <w:rsid w:val="00E37FAD"/>
    <w:rsid w:val="00E40148"/>
    <w:rsid w:val="00E40396"/>
    <w:rsid w:val="00E4053D"/>
    <w:rsid w:val="00E40656"/>
    <w:rsid w:val="00E406AD"/>
    <w:rsid w:val="00E408DF"/>
    <w:rsid w:val="00E40B40"/>
    <w:rsid w:val="00E40E11"/>
    <w:rsid w:val="00E40F0B"/>
    <w:rsid w:val="00E40FC1"/>
    <w:rsid w:val="00E412CC"/>
    <w:rsid w:val="00E4138C"/>
    <w:rsid w:val="00E41495"/>
    <w:rsid w:val="00E4166B"/>
    <w:rsid w:val="00E417B5"/>
    <w:rsid w:val="00E41838"/>
    <w:rsid w:val="00E41892"/>
    <w:rsid w:val="00E4189B"/>
    <w:rsid w:val="00E418AB"/>
    <w:rsid w:val="00E41965"/>
    <w:rsid w:val="00E419E2"/>
    <w:rsid w:val="00E41A2E"/>
    <w:rsid w:val="00E41C33"/>
    <w:rsid w:val="00E41CC6"/>
    <w:rsid w:val="00E41CEB"/>
    <w:rsid w:val="00E41D4D"/>
    <w:rsid w:val="00E41E8F"/>
    <w:rsid w:val="00E41F30"/>
    <w:rsid w:val="00E41F7C"/>
    <w:rsid w:val="00E41F7F"/>
    <w:rsid w:val="00E42052"/>
    <w:rsid w:val="00E42086"/>
    <w:rsid w:val="00E4225D"/>
    <w:rsid w:val="00E4255B"/>
    <w:rsid w:val="00E4267C"/>
    <w:rsid w:val="00E427EC"/>
    <w:rsid w:val="00E4285E"/>
    <w:rsid w:val="00E42863"/>
    <w:rsid w:val="00E428FD"/>
    <w:rsid w:val="00E4294C"/>
    <w:rsid w:val="00E42AFB"/>
    <w:rsid w:val="00E42BC3"/>
    <w:rsid w:val="00E42D78"/>
    <w:rsid w:val="00E42FDA"/>
    <w:rsid w:val="00E4308A"/>
    <w:rsid w:val="00E43198"/>
    <w:rsid w:val="00E43231"/>
    <w:rsid w:val="00E433C2"/>
    <w:rsid w:val="00E435B3"/>
    <w:rsid w:val="00E43610"/>
    <w:rsid w:val="00E437D2"/>
    <w:rsid w:val="00E4387C"/>
    <w:rsid w:val="00E43A4C"/>
    <w:rsid w:val="00E43A9E"/>
    <w:rsid w:val="00E43C22"/>
    <w:rsid w:val="00E43CBD"/>
    <w:rsid w:val="00E43CD0"/>
    <w:rsid w:val="00E43E1D"/>
    <w:rsid w:val="00E44048"/>
    <w:rsid w:val="00E4411C"/>
    <w:rsid w:val="00E44184"/>
    <w:rsid w:val="00E44435"/>
    <w:rsid w:val="00E4444A"/>
    <w:rsid w:val="00E44540"/>
    <w:rsid w:val="00E44580"/>
    <w:rsid w:val="00E44630"/>
    <w:rsid w:val="00E446A0"/>
    <w:rsid w:val="00E446E4"/>
    <w:rsid w:val="00E44846"/>
    <w:rsid w:val="00E4497C"/>
    <w:rsid w:val="00E44AD7"/>
    <w:rsid w:val="00E44C6C"/>
    <w:rsid w:val="00E44CB8"/>
    <w:rsid w:val="00E44E79"/>
    <w:rsid w:val="00E4512F"/>
    <w:rsid w:val="00E45240"/>
    <w:rsid w:val="00E45289"/>
    <w:rsid w:val="00E4539C"/>
    <w:rsid w:val="00E453AA"/>
    <w:rsid w:val="00E45443"/>
    <w:rsid w:val="00E45446"/>
    <w:rsid w:val="00E45455"/>
    <w:rsid w:val="00E45533"/>
    <w:rsid w:val="00E45567"/>
    <w:rsid w:val="00E4557C"/>
    <w:rsid w:val="00E458EB"/>
    <w:rsid w:val="00E459A2"/>
    <w:rsid w:val="00E45B95"/>
    <w:rsid w:val="00E45BF5"/>
    <w:rsid w:val="00E45E21"/>
    <w:rsid w:val="00E45F3A"/>
    <w:rsid w:val="00E45F4C"/>
    <w:rsid w:val="00E46068"/>
    <w:rsid w:val="00E460B7"/>
    <w:rsid w:val="00E460DF"/>
    <w:rsid w:val="00E461E8"/>
    <w:rsid w:val="00E464D7"/>
    <w:rsid w:val="00E46692"/>
    <w:rsid w:val="00E468BC"/>
    <w:rsid w:val="00E46909"/>
    <w:rsid w:val="00E46BF0"/>
    <w:rsid w:val="00E46BFD"/>
    <w:rsid w:val="00E46D9A"/>
    <w:rsid w:val="00E46DEB"/>
    <w:rsid w:val="00E46E93"/>
    <w:rsid w:val="00E46EDE"/>
    <w:rsid w:val="00E47037"/>
    <w:rsid w:val="00E4725B"/>
    <w:rsid w:val="00E47481"/>
    <w:rsid w:val="00E475EE"/>
    <w:rsid w:val="00E4780D"/>
    <w:rsid w:val="00E47A87"/>
    <w:rsid w:val="00E47A95"/>
    <w:rsid w:val="00E47B9F"/>
    <w:rsid w:val="00E47BEA"/>
    <w:rsid w:val="00E47C0D"/>
    <w:rsid w:val="00E47DE4"/>
    <w:rsid w:val="00E47ECD"/>
    <w:rsid w:val="00E47F22"/>
    <w:rsid w:val="00E5007B"/>
    <w:rsid w:val="00E50270"/>
    <w:rsid w:val="00E50AC5"/>
    <w:rsid w:val="00E50B18"/>
    <w:rsid w:val="00E50DDA"/>
    <w:rsid w:val="00E50ED0"/>
    <w:rsid w:val="00E50F73"/>
    <w:rsid w:val="00E50FD6"/>
    <w:rsid w:val="00E512E9"/>
    <w:rsid w:val="00E512FF"/>
    <w:rsid w:val="00E51336"/>
    <w:rsid w:val="00E51473"/>
    <w:rsid w:val="00E514CA"/>
    <w:rsid w:val="00E51535"/>
    <w:rsid w:val="00E516C8"/>
    <w:rsid w:val="00E5198A"/>
    <w:rsid w:val="00E519D7"/>
    <w:rsid w:val="00E51A85"/>
    <w:rsid w:val="00E51B80"/>
    <w:rsid w:val="00E51BCC"/>
    <w:rsid w:val="00E51D86"/>
    <w:rsid w:val="00E5206D"/>
    <w:rsid w:val="00E52184"/>
    <w:rsid w:val="00E521A6"/>
    <w:rsid w:val="00E522DE"/>
    <w:rsid w:val="00E52334"/>
    <w:rsid w:val="00E525E0"/>
    <w:rsid w:val="00E5260A"/>
    <w:rsid w:val="00E526A0"/>
    <w:rsid w:val="00E527A5"/>
    <w:rsid w:val="00E52968"/>
    <w:rsid w:val="00E529E5"/>
    <w:rsid w:val="00E52CBE"/>
    <w:rsid w:val="00E5301C"/>
    <w:rsid w:val="00E5309D"/>
    <w:rsid w:val="00E5339C"/>
    <w:rsid w:val="00E53D3F"/>
    <w:rsid w:val="00E53DB3"/>
    <w:rsid w:val="00E53FE8"/>
    <w:rsid w:val="00E54132"/>
    <w:rsid w:val="00E54156"/>
    <w:rsid w:val="00E542E1"/>
    <w:rsid w:val="00E5440E"/>
    <w:rsid w:val="00E545CF"/>
    <w:rsid w:val="00E5484B"/>
    <w:rsid w:val="00E549F4"/>
    <w:rsid w:val="00E54A5C"/>
    <w:rsid w:val="00E54ABD"/>
    <w:rsid w:val="00E54B89"/>
    <w:rsid w:val="00E54CF6"/>
    <w:rsid w:val="00E55072"/>
    <w:rsid w:val="00E553E7"/>
    <w:rsid w:val="00E5550F"/>
    <w:rsid w:val="00E55522"/>
    <w:rsid w:val="00E5580A"/>
    <w:rsid w:val="00E55B43"/>
    <w:rsid w:val="00E55B7E"/>
    <w:rsid w:val="00E56017"/>
    <w:rsid w:val="00E5623A"/>
    <w:rsid w:val="00E563C4"/>
    <w:rsid w:val="00E5641F"/>
    <w:rsid w:val="00E5646C"/>
    <w:rsid w:val="00E5647D"/>
    <w:rsid w:val="00E56631"/>
    <w:rsid w:val="00E568AE"/>
    <w:rsid w:val="00E568C1"/>
    <w:rsid w:val="00E569C1"/>
    <w:rsid w:val="00E56A86"/>
    <w:rsid w:val="00E56DBF"/>
    <w:rsid w:val="00E56E86"/>
    <w:rsid w:val="00E56EAE"/>
    <w:rsid w:val="00E573B3"/>
    <w:rsid w:val="00E57404"/>
    <w:rsid w:val="00E57653"/>
    <w:rsid w:val="00E5793F"/>
    <w:rsid w:val="00E57BB2"/>
    <w:rsid w:val="00E57BBF"/>
    <w:rsid w:val="00E57C76"/>
    <w:rsid w:val="00E57F41"/>
    <w:rsid w:val="00E57F61"/>
    <w:rsid w:val="00E6007F"/>
    <w:rsid w:val="00E600FC"/>
    <w:rsid w:val="00E605B8"/>
    <w:rsid w:val="00E605C3"/>
    <w:rsid w:val="00E60611"/>
    <w:rsid w:val="00E60629"/>
    <w:rsid w:val="00E6082E"/>
    <w:rsid w:val="00E60C13"/>
    <w:rsid w:val="00E60DCC"/>
    <w:rsid w:val="00E61112"/>
    <w:rsid w:val="00E612DD"/>
    <w:rsid w:val="00E613A4"/>
    <w:rsid w:val="00E613DD"/>
    <w:rsid w:val="00E6154E"/>
    <w:rsid w:val="00E61697"/>
    <w:rsid w:val="00E6177E"/>
    <w:rsid w:val="00E617D0"/>
    <w:rsid w:val="00E617D4"/>
    <w:rsid w:val="00E618F0"/>
    <w:rsid w:val="00E61933"/>
    <w:rsid w:val="00E61945"/>
    <w:rsid w:val="00E619A8"/>
    <w:rsid w:val="00E61B75"/>
    <w:rsid w:val="00E61C4D"/>
    <w:rsid w:val="00E61EC3"/>
    <w:rsid w:val="00E61FE9"/>
    <w:rsid w:val="00E620D1"/>
    <w:rsid w:val="00E6238B"/>
    <w:rsid w:val="00E62584"/>
    <w:rsid w:val="00E6280C"/>
    <w:rsid w:val="00E62A3C"/>
    <w:rsid w:val="00E62AB2"/>
    <w:rsid w:val="00E62BF8"/>
    <w:rsid w:val="00E62CF1"/>
    <w:rsid w:val="00E62DAE"/>
    <w:rsid w:val="00E62DE4"/>
    <w:rsid w:val="00E62F09"/>
    <w:rsid w:val="00E62F4C"/>
    <w:rsid w:val="00E633D3"/>
    <w:rsid w:val="00E6365C"/>
    <w:rsid w:val="00E63769"/>
    <w:rsid w:val="00E637C7"/>
    <w:rsid w:val="00E63867"/>
    <w:rsid w:val="00E63992"/>
    <w:rsid w:val="00E639EC"/>
    <w:rsid w:val="00E63A8C"/>
    <w:rsid w:val="00E63AAF"/>
    <w:rsid w:val="00E63AE8"/>
    <w:rsid w:val="00E63C06"/>
    <w:rsid w:val="00E63E21"/>
    <w:rsid w:val="00E63E37"/>
    <w:rsid w:val="00E63E53"/>
    <w:rsid w:val="00E63E58"/>
    <w:rsid w:val="00E63EA5"/>
    <w:rsid w:val="00E63F8E"/>
    <w:rsid w:val="00E6401B"/>
    <w:rsid w:val="00E643AB"/>
    <w:rsid w:val="00E644AE"/>
    <w:rsid w:val="00E644C2"/>
    <w:rsid w:val="00E6458E"/>
    <w:rsid w:val="00E64722"/>
    <w:rsid w:val="00E6489E"/>
    <w:rsid w:val="00E649DC"/>
    <w:rsid w:val="00E64B23"/>
    <w:rsid w:val="00E64B3D"/>
    <w:rsid w:val="00E64B3E"/>
    <w:rsid w:val="00E64B5C"/>
    <w:rsid w:val="00E64CF0"/>
    <w:rsid w:val="00E64EF9"/>
    <w:rsid w:val="00E64F44"/>
    <w:rsid w:val="00E65094"/>
    <w:rsid w:val="00E6516F"/>
    <w:rsid w:val="00E65198"/>
    <w:rsid w:val="00E652F8"/>
    <w:rsid w:val="00E65305"/>
    <w:rsid w:val="00E658CD"/>
    <w:rsid w:val="00E65939"/>
    <w:rsid w:val="00E659B8"/>
    <w:rsid w:val="00E65A33"/>
    <w:rsid w:val="00E65B40"/>
    <w:rsid w:val="00E65B66"/>
    <w:rsid w:val="00E65D4B"/>
    <w:rsid w:val="00E65DF4"/>
    <w:rsid w:val="00E65E3B"/>
    <w:rsid w:val="00E661AB"/>
    <w:rsid w:val="00E66318"/>
    <w:rsid w:val="00E66734"/>
    <w:rsid w:val="00E66835"/>
    <w:rsid w:val="00E66935"/>
    <w:rsid w:val="00E66A30"/>
    <w:rsid w:val="00E66A50"/>
    <w:rsid w:val="00E66CD8"/>
    <w:rsid w:val="00E66EC0"/>
    <w:rsid w:val="00E66EC4"/>
    <w:rsid w:val="00E66F48"/>
    <w:rsid w:val="00E67001"/>
    <w:rsid w:val="00E67138"/>
    <w:rsid w:val="00E676AF"/>
    <w:rsid w:val="00E679B0"/>
    <w:rsid w:val="00E679F3"/>
    <w:rsid w:val="00E67B18"/>
    <w:rsid w:val="00E67B38"/>
    <w:rsid w:val="00E67F1C"/>
    <w:rsid w:val="00E67F43"/>
    <w:rsid w:val="00E67FCD"/>
    <w:rsid w:val="00E67FD5"/>
    <w:rsid w:val="00E7013D"/>
    <w:rsid w:val="00E702CB"/>
    <w:rsid w:val="00E705C6"/>
    <w:rsid w:val="00E708FA"/>
    <w:rsid w:val="00E70B4B"/>
    <w:rsid w:val="00E70E60"/>
    <w:rsid w:val="00E71127"/>
    <w:rsid w:val="00E7113A"/>
    <w:rsid w:val="00E71220"/>
    <w:rsid w:val="00E712C7"/>
    <w:rsid w:val="00E7146E"/>
    <w:rsid w:val="00E71660"/>
    <w:rsid w:val="00E716A6"/>
    <w:rsid w:val="00E716CB"/>
    <w:rsid w:val="00E71806"/>
    <w:rsid w:val="00E718CE"/>
    <w:rsid w:val="00E71925"/>
    <w:rsid w:val="00E719C7"/>
    <w:rsid w:val="00E719DF"/>
    <w:rsid w:val="00E71A32"/>
    <w:rsid w:val="00E71AC8"/>
    <w:rsid w:val="00E71B38"/>
    <w:rsid w:val="00E7214B"/>
    <w:rsid w:val="00E7215C"/>
    <w:rsid w:val="00E72169"/>
    <w:rsid w:val="00E721EB"/>
    <w:rsid w:val="00E72305"/>
    <w:rsid w:val="00E723F0"/>
    <w:rsid w:val="00E72461"/>
    <w:rsid w:val="00E72511"/>
    <w:rsid w:val="00E72556"/>
    <w:rsid w:val="00E72658"/>
    <w:rsid w:val="00E727D1"/>
    <w:rsid w:val="00E72801"/>
    <w:rsid w:val="00E7288A"/>
    <w:rsid w:val="00E72919"/>
    <w:rsid w:val="00E72DAE"/>
    <w:rsid w:val="00E73093"/>
    <w:rsid w:val="00E73234"/>
    <w:rsid w:val="00E7351E"/>
    <w:rsid w:val="00E7359A"/>
    <w:rsid w:val="00E73856"/>
    <w:rsid w:val="00E738FD"/>
    <w:rsid w:val="00E73A29"/>
    <w:rsid w:val="00E73AA6"/>
    <w:rsid w:val="00E73BC9"/>
    <w:rsid w:val="00E74048"/>
    <w:rsid w:val="00E74331"/>
    <w:rsid w:val="00E7481B"/>
    <w:rsid w:val="00E7497D"/>
    <w:rsid w:val="00E74A9D"/>
    <w:rsid w:val="00E74B7B"/>
    <w:rsid w:val="00E74D54"/>
    <w:rsid w:val="00E74DD7"/>
    <w:rsid w:val="00E74E96"/>
    <w:rsid w:val="00E74FA3"/>
    <w:rsid w:val="00E7509F"/>
    <w:rsid w:val="00E75146"/>
    <w:rsid w:val="00E75376"/>
    <w:rsid w:val="00E7537C"/>
    <w:rsid w:val="00E753EB"/>
    <w:rsid w:val="00E7594F"/>
    <w:rsid w:val="00E75960"/>
    <w:rsid w:val="00E75DF4"/>
    <w:rsid w:val="00E75FBD"/>
    <w:rsid w:val="00E75FF4"/>
    <w:rsid w:val="00E76161"/>
    <w:rsid w:val="00E76162"/>
    <w:rsid w:val="00E766D4"/>
    <w:rsid w:val="00E7674A"/>
    <w:rsid w:val="00E76A81"/>
    <w:rsid w:val="00E76B2C"/>
    <w:rsid w:val="00E76B69"/>
    <w:rsid w:val="00E76BB0"/>
    <w:rsid w:val="00E76CC3"/>
    <w:rsid w:val="00E76D65"/>
    <w:rsid w:val="00E76FAA"/>
    <w:rsid w:val="00E7701D"/>
    <w:rsid w:val="00E77096"/>
    <w:rsid w:val="00E770B6"/>
    <w:rsid w:val="00E770FD"/>
    <w:rsid w:val="00E77223"/>
    <w:rsid w:val="00E7738B"/>
    <w:rsid w:val="00E775ED"/>
    <w:rsid w:val="00E7780C"/>
    <w:rsid w:val="00E77825"/>
    <w:rsid w:val="00E778A8"/>
    <w:rsid w:val="00E77A5E"/>
    <w:rsid w:val="00E77ACD"/>
    <w:rsid w:val="00E77BD5"/>
    <w:rsid w:val="00E77C09"/>
    <w:rsid w:val="00E77EA5"/>
    <w:rsid w:val="00E80273"/>
    <w:rsid w:val="00E80286"/>
    <w:rsid w:val="00E8059D"/>
    <w:rsid w:val="00E8068B"/>
    <w:rsid w:val="00E807F1"/>
    <w:rsid w:val="00E809C6"/>
    <w:rsid w:val="00E80C55"/>
    <w:rsid w:val="00E80DB1"/>
    <w:rsid w:val="00E80DE9"/>
    <w:rsid w:val="00E80FC5"/>
    <w:rsid w:val="00E8117D"/>
    <w:rsid w:val="00E8157C"/>
    <w:rsid w:val="00E816DA"/>
    <w:rsid w:val="00E81827"/>
    <w:rsid w:val="00E8195C"/>
    <w:rsid w:val="00E81B6E"/>
    <w:rsid w:val="00E81C7A"/>
    <w:rsid w:val="00E81CFD"/>
    <w:rsid w:val="00E81F1C"/>
    <w:rsid w:val="00E81FE1"/>
    <w:rsid w:val="00E81FF3"/>
    <w:rsid w:val="00E820A0"/>
    <w:rsid w:val="00E820F5"/>
    <w:rsid w:val="00E823FA"/>
    <w:rsid w:val="00E82457"/>
    <w:rsid w:val="00E82569"/>
    <w:rsid w:val="00E8274E"/>
    <w:rsid w:val="00E828A4"/>
    <w:rsid w:val="00E82A3E"/>
    <w:rsid w:val="00E82A9B"/>
    <w:rsid w:val="00E82B2A"/>
    <w:rsid w:val="00E82CBB"/>
    <w:rsid w:val="00E82D2E"/>
    <w:rsid w:val="00E82D33"/>
    <w:rsid w:val="00E83035"/>
    <w:rsid w:val="00E832F7"/>
    <w:rsid w:val="00E833F6"/>
    <w:rsid w:val="00E83438"/>
    <w:rsid w:val="00E835F8"/>
    <w:rsid w:val="00E8366B"/>
    <w:rsid w:val="00E83962"/>
    <w:rsid w:val="00E83A0B"/>
    <w:rsid w:val="00E83E13"/>
    <w:rsid w:val="00E83E1B"/>
    <w:rsid w:val="00E83E2C"/>
    <w:rsid w:val="00E83F1D"/>
    <w:rsid w:val="00E8445E"/>
    <w:rsid w:val="00E84770"/>
    <w:rsid w:val="00E847CD"/>
    <w:rsid w:val="00E847D5"/>
    <w:rsid w:val="00E8495F"/>
    <w:rsid w:val="00E849E0"/>
    <w:rsid w:val="00E84A33"/>
    <w:rsid w:val="00E84B5C"/>
    <w:rsid w:val="00E84E4E"/>
    <w:rsid w:val="00E84F3D"/>
    <w:rsid w:val="00E85039"/>
    <w:rsid w:val="00E85368"/>
    <w:rsid w:val="00E853BA"/>
    <w:rsid w:val="00E85761"/>
    <w:rsid w:val="00E85836"/>
    <w:rsid w:val="00E85A3C"/>
    <w:rsid w:val="00E85E9B"/>
    <w:rsid w:val="00E85EB1"/>
    <w:rsid w:val="00E85FF0"/>
    <w:rsid w:val="00E86015"/>
    <w:rsid w:val="00E8605D"/>
    <w:rsid w:val="00E860F2"/>
    <w:rsid w:val="00E861E5"/>
    <w:rsid w:val="00E863F3"/>
    <w:rsid w:val="00E864B7"/>
    <w:rsid w:val="00E86718"/>
    <w:rsid w:val="00E869EB"/>
    <w:rsid w:val="00E86BA5"/>
    <w:rsid w:val="00E86C19"/>
    <w:rsid w:val="00E86C9B"/>
    <w:rsid w:val="00E86EF2"/>
    <w:rsid w:val="00E86FD7"/>
    <w:rsid w:val="00E8718B"/>
    <w:rsid w:val="00E871EF"/>
    <w:rsid w:val="00E87218"/>
    <w:rsid w:val="00E875BE"/>
    <w:rsid w:val="00E87789"/>
    <w:rsid w:val="00E87B4B"/>
    <w:rsid w:val="00E87BC5"/>
    <w:rsid w:val="00E87C2A"/>
    <w:rsid w:val="00E87CAB"/>
    <w:rsid w:val="00E87F12"/>
    <w:rsid w:val="00E90070"/>
    <w:rsid w:val="00E90234"/>
    <w:rsid w:val="00E90292"/>
    <w:rsid w:val="00E905B2"/>
    <w:rsid w:val="00E90688"/>
    <w:rsid w:val="00E907F9"/>
    <w:rsid w:val="00E90B30"/>
    <w:rsid w:val="00E90C0A"/>
    <w:rsid w:val="00E90D8E"/>
    <w:rsid w:val="00E90ED2"/>
    <w:rsid w:val="00E90EF5"/>
    <w:rsid w:val="00E90F73"/>
    <w:rsid w:val="00E910E0"/>
    <w:rsid w:val="00E9126A"/>
    <w:rsid w:val="00E9140A"/>
    <w:rsid w:val="00E9145A"/>
    <w:rsid w:val="00E915D5"/>
    <w:rsid w:val="00E91738"/>
    <w:rsid w:val="00E91BBA"/>
    <w:rsid w:val="00E91F52"/>
    <w:rsid w:val="00E91F87"/>
    <w:rsid w:val="00E920AC"/>
    <w:rsid w:val="00E925CB"/>
    <w:rsid w:val="00E926F0"/>
    <w:rsid w:val="00E9281C"/>
    <w:rsid w:val="00E92893"/>
    <w:rsid w:val="00E929A4"/>
    <w:rsid w:val="00E92AD9"/>
    <w:rsid w:val="00E92B7D"/>
    <w:rsid w:val="00E92C32"/>
    <w:rsid w:val="00E92CA5"/>
    <w:rsid w:val="00E92CDB"/>
    <w:rsid w:val="00E92D5E"/>
    <w:rsid w:val="00E92F41"/>
    <w:rsid w:val="00E93167"/>
    <w:rsid w:val="00E932F7"/>
    <w:rsid w:val="00E93497"/>
    <w:rsid w:val="00E93777"/>
    <w:rsid w:val="00E93931"/>
    <w:rsid w:val="00E9396B"/>
    <w:rsid w:val="00E939A3"/>
    <w:rsid w:val="00E939B8"/>
    <w:rsid w:val="00E93B2C"/>
    <w:rsid w:val="00E93C75"/>
    <w:rsid w:val="00E93CE8"/>
    <w:rsid w:val="00E93E40"/>
    <w:rsid w:val="00E93FC3"/>
    <w:rsid w:val="00E94505"/>
    <w:rsid w:val="00E945B2"/>
    <w:rsid w:val="00E946D8"/>
    <w:rsid w:val="00E94739"/>
    <w:rsid w:val="00E947AA"/>
    <w:rsid w:val="00E9489E"/>
    <w:rsid w:val="00E94962"/>
    <w:rsid w:val="00E94C23"/>
    <w:rsid w:val="00E94C27"/>
    <w:rsid w:val="00E94C96"/>
    <w:rsid w:val="00E94CC8"/>
    <w:rsid w:val="00E94E09"/>
    <w:rsid w:val="00E94FAC"/>
    <w:rsid w:val="00E950B7"/>
    <w:rsid w:val="00E951C3"/>
    <w:rsid w:val="00E95385"/>
    <w:rsid w:val="00E953A6"/>
    <w:rsid w:val="00E953F1"/>
    <w:rsid w:val="00E95447"/>
    <w:rsid w:val="00E95567"/>
    <w:rsid w:val="00E9571A"/>
    <w:rsid w:val="00E95738"/>
    <w:rsid w:val="00E959AD"/>
    <w:rsid w:val="00E95D9D"/>
    <w:rsid w:val="00E95DD2"/>
    <w:rsid w:val="00E95E99"/>
    <w:rsid w:val="00E95EE5"/>
    <w:rsid w:val="00E95F7A"/>
    <w:rsid w:val="00E9629E"/>
    <w:rsid w:val="00E9631A"/>
    <w:rsid w:val="00E96359"/>
    <w:rsid w:val="00E9644E"/>
    <w:rsid w:val="00E964CE"/>
    <w:rsid w:val="00E964D6"/>
    <w:rsid w:val="00E96517"/>
    <w:rsid w:val="00E966F0"/>
    <w:rsid w:val="00E9670C"/>
    <w:rsid w:val="00E96718"/>
    <w:rsid w:val="00E96B4E"/>
    <w:rsid w:val="00E96E20"/>
    <w:rsid w:val="00E96E71"/>
    <w:rsid w:val="00E97176"/>
    <w:rsid w:val="00E971EC"/>
    <w:rsid w:val="00E9739D"/>
    <w:rsid w:val="00E97496"/>
    <w:rsid w:val="00E974D9"/>
    <w:rsid w:val="00E975C2"/>
    <w:rsid w:val="00E977A6"/>
    <w:rsid w:val="00E977BE"/>
    <w:rsid w:val="00E97873"/>
    <w:rsid w:val="00E97C01"/>
    <w:rsid w:val="00E97EA2"/>
    <w:rsid w:val="00E97EF4"/>
    <w:rsid w:val="00EA0005"/>
    <w:rsid w:val="00EA00CB"/>
    <w:rsid w:val="00EA010E"/>
    <w:rsid w:val="00EA07AA"/>
    <w:rsid w:val="00EA0C10"/>
    <w:rsid w:val="00EA0D87"/>
    <w:rsid w:val="00EA0ED9"/>
    <w:rsid w:val="00EA1095"/>
    <w:rsid w:val="00EA1680"/>
    <w:rsid w:val="00EA1867"/>
    <w:rsid w:val="00EA1A76"/>
    <w:rsid w:val="00EA1B09"/>
    <w:rsid w:val="00EA1B5B"/>
    <w:rsid w:val="00EA1B9D"/>
    <w:rsid w:val="00EA1E10"/>
    <w:rsid w:val="00EA1F34"/>
    <w:rsid w:val="00EA1FB2"/>
    <w:rsid w:val="00EA20A3"/>
    <w:rsid w:val="00EA22EB"/>
    <w:rsid w:val="00EA24BE"/>
    <w:rsid w:val="00EA24D5"/>
    <w:rsid w:val="00EA2584"/>
    <w:rsid w:val="00EA25BD"/>
    <w:rsid w:val="00EA26B3"/>
    <w:rsid w:val="00EA27DC"/>
    <w:rsid w:val="00EA2B4D"/>
    <w:rsid w:val="00EA2BE5"/>
    <w:rsid w:val="00EA2CD3"/>
    <w:rsid w:val="00EA32D5"/>
    <w:rsid w:val="00EA3519"/>
    <w:rsid w:val="00EA3547"/>
    <w:rsid w:val="00EA35BA"/>
    <w:rsid w:val="00EA3731"/>
    <w:rsid w:val="00EA396A"/>
    <w:rsid w:val="00EA39EF"/>
    <w:rsid w:val="00EA3AC9"/>
    <w:rsid w:val="00EA3D27"/>
    <w:rsid w:val="00EA3DF4"/>
    <w:rsid w:val="00EA3E49"/>
    <w:rsid w:val="00EA407B"/>
    <w:rsid w:val="00EA4186"/>
    <w:rsid w:val="00EA43A4"/>
    <w:rsid w:val="00EA43A9"/>
    <w:rsid w:val="00EA4405"/>
    <w:rsid w:val="00EA445E"/>
    <w:rsid w:val="00EA45F6"/>
    <w:rsid w:val="00EA4785"/>
    <w:rsid w:val="00EA482F"/>
    <w:rsid w:val="00EA49AF"/>
    <w:rsid w:val="00EA4A74"/>
    <w:rsid w:val="00EA4CD5"/>
    <w:rsid w:val="00EA4DD8"/>
    <w:rsid w:val="00EA4E39"/>
    <w:rsid w:val="00EA5276"/>
    <w:rsid w:val="00EA5355"/>
    <w:rsid w:val="00EA54AE"/>
    <w:rsid w:val="00EA58AA"/>
    <w:rsid w:val="00EA5910"/>
    <w:rsid w:val="00EA59FD"/>
    <w:rsid w:val="00EA5B8B"/>
    <w:rsid w:val="00EA5C73"/>
    <w:rsid w:val="00EA5CAB"/>
    <w:rsid w:val="00EA5D22"/>
    <w:rsid w:val="00EA5D30"/>
    <w:rsid w:val="00EA5EA1"/>
    <w:rsid w:val="00EA5FBD"/>
    <w:rsid w:val="00EA5FCA"/>
    <w:rsid w:val="00EA6027"/>
    <w:rsid w:val="00EA61A4"/>
    <w:rsid w:val="00EA63A1"/>
    <w:rsid w:val="00EA67BF"/>
    <w:rsid w:val="00EA696B"/>
    <w:rsid w:val="00EA6E10"/>
    <w:rsid w:val="00EA70D1"/>
    <w:rsid w:val="00EA73B4"/>
    <w:rsid w:val="00EA74CA"/>
    <w:rsid w:val="00EA75F5"/>
    <w:rsid w:val="00EA7601"/>
    <w:rsid w:val="00EA7788"/>
    <w:rsid w:val="00EA78C0"/>
    <w:rsid w:val="00EA791C"/>
    <w:rsid w:val="00EA7A34"/>
    <w:rsid w:val="00EA7B6E"/>
    <w:rsid w:val="00EA7B72"/>
    <w:rsid w:val="00EA7C17"/>
    <w:rsid w:val="00EA7DEE"/>
    <w:rsid w:val="00EA7E1F"/>
    <w:rsid w:val="00EA7EEA"/>
    <w:rsid w:val="00EA7F5C"/>
    <w:rsid w:val="00EB0368"/>
    <w:rsid w:val="00EB042E"/>
    <w:rsid w:val="00EB0436"/>
    <w:rsid w:val="00EB0639"/>
    <w:rsid w:val="00EB07A1"/>
    <w:rsid w:val="00EB07DA"/>
    <w:rsid w:val="00EB0956"/>
    <w:rsid w:val="00EB0D36"/>
    <w:rsid w:val="00EB0E44"/>
    <w:rsid w:val="00EB0F56"/>
    <w:rsid w:val="00EB0F8B"/>
    <w:rsid w:val="00EB1012"/>
    <w:rsid w:val="00EB1036"/>
    <w:rsid w:val="00EB1133"/>
    <w:rsid w:val="00EB198D"/>
    <w:rsid w:val="00EB1996"/>
    <w:rsid w:val="00EB1A63"/>
    <w:rsid w:val="00EB1B42"/>
    <w:rsid w:val="00EB1B93"/>
    <w:rsid w:val="00EB1BE8"/>
    <w:rsid w:val="00EB1E3F"/>
    <w:rsid w:val="00EB1FA8"/>
    <w:rsid w:val="00EB2005"/>
    <w:rsid w:val="00EB2316"/>
    <w:rsid w:val="00EB2320"/>
    <w:rsid w:val="00EB2348"/>
    <w:rsid w:val="00EB2496"/>
    <w:rsid w:val="00EB2536"/>
    <w:rsid w:val="00EB25EA"/>
    <w:rsid w:val="00EB26A3"/>
    <w:rsid w:val="00EB2818"/>
    <w:rsid w:val="00EB293B"/>
    <w:rsid w:val="00EB2B64"/>
    <w:rsid w:val="00EB2C53"/>
    <w:rsid w:val="00EB2CBA"/>
    <w:rsid w:val="00EB2D3A"/>
    <w:rsid w:val="00EB2DD2"/>
    <w:rsid w:val="00EB2EAA"/>
    <w:rsid w:val="00EB30B2"/>
    <w:rsid w:val="00EB3125"/>
    <w:rsid w:val="00EB32A6"/>
    <w:rsid w:val="00EB3310"/>
    <w:rsid w:val="00EB33B1"/>
    <w:rsid w:val="00EB36FA"/>
    <w:rsid w:val="00EB3ADE"/>
    <w:rsid w:val="00EB3C21"/>
    <w:rsid w:val="00EB3CF0"/>
    <w:rsid w:val="00EB3D68"/>
    <w:rsid w:val="00EB3DBE"/>
    <w:rsid w:val="00EB3EED"/>
    <w:rsid w:val="00EB3EF9"/>
    <w:rsid w:val="00EB41B3"/>
    <w:rsid w:val="00EB41D1"/>
    <w:rsid w:val="00EB423D"/>
    <w:rsid w:val="00EB434E"/>
    <w:rsid w:val="00EB442C"/>
    <w:rsid w:val="00EB45FE"/>
    <w:rsid w:val="00EB4631"/>
    <w:rsid w:val="00EB4763"/>
    <w:rsid w:val="00EB47BD"/>
    <w:rsid w:val="00EB47E5"/>
    <w:rsid w:val="00EB489D"/>
    <w:rsid w:val="00EB48B0"/>
    <w:rsid w:val="00EB4D4C"/>
    <w:rsid w:val="00EB4E0A"/>
    <w:rsid w:val="00EB500A"/>
    <w:rsid w:val="00EB50C1"/>
    <w:rsid w:val="00EB50FC"/>
    <w:rsid w:val="00EB51DB"/>
    <w:rsid w:val="00EB5344"/>
    <w:rsid w:val="00EB53C0"/>
    <w:rsid w:val="00EB53DE"/>
    <w:rsid w:val="00EB5564"/>
    <w:rsid w:val="00EB55D1"/>
    <w:rsid w:val="00EB5925"/>
    <w:rsid w:val="00EB5AC7"/>
    <w:rsid w:val="00EB5BB4"/>
    <w:rsid w:val="00EB5C5F"/>
    <w:rsid w:val="00EB5F58"/>
    <w:rsid w:val="00EB60C4"/>
    <w:rsid w:val="00EB61BE"/>
    <w:rsid w:val="00EB61DA"/>
    <w:rsid w:val="00EB62A6"/>
    <w:rsid w:val="00EB62E2"/>
    <w:rsid w:val="00EB6358"/>
    <w:rsid w:val="00EB645C"/>
    <w:rsid w:val="00EB669A"/>
    <w:rsid w:val="00EB685E"/>
    <w:rsid w:val="00EB6956"/>
    <w:rsid w:val="00EB6A8E"/>
    <w:rsid w:val="00EB6B97"/>
    <w:rsid w:val="00EB6BAA"/>
    <w:rsid w:val="00EB6BC3"/>
    <w:rsid w:val="00EB6CB1"/>
    <w:rsid w:val="00EB6F20"/>
    <w:rsid w:val="00EB70B0"/>
    <w:rsid w:val="00EB70E2"/>
    <w:rsid w:val="00EB71DB"/>
    <w:rsid w:val="00EB74D1"/>
    <w:rsid w:val="00EB74E4"/>
    <w:rsid w:val="00EB75A8"/>
    <w:rsid w:val="00EB790D"/>
    <w:rsid w:val="00EB795B"/>
    <w:rsid w:val="00EB7982"/>
    <w:rsid w:val="00EB7FD6"/>
    <w:rsid w:val="00EC0116"/>
    <w:rsid w:val="00EC0173"/>
    <w:rsid w:val="00EC02B7"/>
    <w:rsid w:val="00EC02E9"/>
    <w:rsid w:val="00EC03C2"/>
    <w:rsid w:val="00EC0403"/>
    <w:rsid w:val="00EC0405"/>
    <w:rsid w:val="00EC050D"/>
    <w:rsid w:val="00EC064D"/>
    <w:rsid w:val="00EC077E"/>
    <w:rsid w:val="00EC080C"/>
    <w:rsid w:val="00EC0845"/>
    <w:rsid w:val="00EC09B1"/>
    <w:rsid w:val="00EC0BCC"/>
    <w:rsid w:val="00EC0BE0"/>
    <w:rsid w:val="00EC0C00"/>
    <w:rsid w:val="00EC0C51"/>
    <w:rsid w:val="00EC11D1"/>
    <w:rsid w:val="00EC1279"/>
    <w:rsid w:val="00EC1389"/>
    <w:rsid w:val="00EC16FA"/>
    <w:rsid w:val="00EC171D"/>
    <w:rsid w:val="00EC1876"/>
    <w:rsid w:val="00EC1895"/>
    <w:rsid w:val="00EC1913"/>
    <w:rsid w:val="00EC198E"/>
    <w:rsid w:val="00EC1A07"/>
    <w:rsid w:val="00EC1A1D"/>
    <w:rsid w:val="00EC1AE6"/>
    <w:rsid w:val="00EC1BE7"/>
    <w:rsid w:val="00EC1C29"/>
    <w:rsid w:val="00EC2093"/>
    <w:rsid w:val="00EC21BF"/>
    <w:rsid w:val="00EC24A5"/>
    <w:rsid w:val="00EC25B1"/>
    <w:rsid w:val="00EC2C35"/>
    <w:rsid w:val="00EC2CDB"/>
    <w:rsid w:val="00EC2F3B"/>
    <w:rsid w:val="00EC3167"/>
    <w:rsid w:val="00EC3315"/>
    <w:rsid w:val="00EC3332"/>
    <w:rsid w:val="00EC33B3"/>
    <w:rsid w:val="00EC341C"/>
    <w:rsid w:val="00EC345E"/>
    <w:rsid w:val="00EC3563"/>
    <w:rsid w:val="00EC35F9"/>
    <w:rsid w:val="00EC3603"/>
    <w:rsid w:val="00EC36DC"/>
    <w:rsid w:val="00EC391A"/>
    <w:rsid w:val="00EC3958"/>
    <w:rsid w:val="00EC398C"/>
    <w:rsid w:val="00EC3A14"/>
    <w:rsid w:val="00EC3B75"/>
    <w:rsid w:val="00EC3BF1"/>
    <w:rsid w:val="00EC3D10"/>
    <w:rsid w:val="00EC40D3"/>
    <w:rsid w:val="00EC42EF"/>
    <w:rsid w:val="00EC45AD"/>
    <w:rsid w:val="00EC4795"/>
    <w:rsid w:val="00EC47CB"/>
    <w:rsid w:val="00EC47CE"/>
    <w:rsid w:val="00EC4906"/>
    <w:rsid w:val="00EC4CA2"/>
    <w:rsid w:val="00EC4F45"/>
    <w:rsid w:val="00EC4F72"/>
    <w:rsid w:val="00EC4F95"/>
    <w:rsid w:val="00EC512D"/>
    <w:rsid w:val="00EC5469"/>
    <w:rsid w:val="00EC5537"/>
    <w:rsid w:val="00EC55A3"/>
    <w:rsid w:val="00EC55A7"/>
    <w:rsid w:val="00EC569F"/>
    <w:rsid w:val="00EC581D"/>
    <w:rsid w:val="00EC5BB3"/>
    <w:rsid w:val="00EC5C7B"/>
    <w:rsid w:val="00EC5CF2"/>
    <w:rsid w:val="00EC5D88"/>
    <w:rsid w:val="00EC5DA3"/>
    <w:rsid w:val="00EC5E35"/>
    <w:rsid w:val="00EC5E5F"/>
    <w:rsid w:val="00EC5E61"/>
    <w:rsid w:val="00EC5E66"/>
    <w:rsid w:val="00EC5F5A"/>
    <w:rsid w:val="00EC5F82"/>
    <w:rsid w:val="00EC5FEF"/>
    <w:rsid w:val="00EC6289"/>
    <w:rsid w:val="00EC636F"/>
    <w:rsid w:val="00EC654E"/>
    <w:rsid w:val="00EC65EF"/>
    <w:rsid w:val="00EC68BA"/>
    <w:rsid w:val="00EC696C"/>
    <w:rsid w:val="00EC697B"/>
    <w:rsid w:val="00EC6C3D"/>
    <w:rsid w:val="00EC6C60"/>
    <w:rsid w:val="00EC6D36"/>
    <w:rsid w:val="00EC6D63"/>
    <w:rsid w:val="00EC6DC9"/>
    <w:rsid w:val="00EC6E73"/>
    <w:rsid w:val="00EC6ED1"/>
    <w:rsid w:val="00EC6F62"/>
    <w:rsid w:val="00EC723F"/>
    <w:rsid w:val="00EC727A"/>
    <w:rsid w:val="00EC7310"/>
    <w:rsid w:val="00EC731A"/>
    <w:rsid w:val="00EC7353"/>
    <w:rsid w:val="00EC73CC"/>
    <w:rsid w:val="00EC741F"/>
    <w:rsid w:val="00EC74E5"/>
    <w:rsid w:val="00EC754D"/>
    <w:rsid w:val="00EC75E2"/>
    <w:rsid w:val="00EC7725"/>
    <w:rsid w:val="00EC788C"/>
    <w:rsid w:val="00EC78D3"/>
    <w:rsid w:val="00EC793F"/>
    <w:rsid w:val="00EC79FA"/>
    <w:rsid w:val="00EC7B11"/>
    <w:rsid w:val="00EC7C25"/>
    <w:rsid w:val="00EC7C44"/>
    <w:rsid w:val="00EC7D0F"/>
    <w:rsid w:val="00EC7D87"/>
    <w:rsid w:val="00EC7DAD"/>
    <w:rsid w:val="00EC7F8A"/>
    <w:rsid w:val="00EC7FCA"/>
    <w:rsid w:val="00ED0077"/>
    <w:rsid w:val="00ED013F"/>
    <w:rsid w:val="00ED0168"/>
    <w:rsid w:val="00ED0197"/>
    <w:rsid w:val="00ED0261"/>
    <w:rsid w:val="00ED0438"/>
    <w:rsid w:val="00ED05D2"/>
    <w:rsid w:val="00ED0920"/>
    <w:rsid w:val="00ED0D6B"/>
    <w:rsid w:val="00ED0D9C"/>
    <w:rsid w:val="00ED0E5E"/>
    <w:rsid w:val="00ED0E68"/>
    <w:rsid w:val="00ED101C"/>
    <w:rsid w:val="00ED121A"/>
    <w:rsid w:val="00ED15A7"/>
    <w:rsid w:val="00ED17D0"/>
    <w:rsid w:val="00ED1819"/>
    <w:rsid w:val="00ED196F"/>
    <w:rsid w:val="00ED1A0B"/>
    <w:rsid w:val="00ED1AD6"/>
    <w:rsid w:val="00ED1DF7"/>
    <w:rsid w:val="00ED2118"/>
    <w:rsid w:val="00ED21C0"/>
    <w:rsid w:val="00ED23C9"/>
    <w:rsid w:val="00ED2417"/>
    <w:rsid w:val="00ED2528"/>
    <w:rsid w:val="00ED2530"/>
    <w:rsid w:val="00ED261C"/>
    <w:rsid w:val="00ED27B1"/>
    <w:rsid w:val="00ED2986"/>
    <w:rsid w:val="00ED2ADC"/>
    <w:rsid w:val="00ED2B7F"/>
    <w:rsid w:val="00ED2D44"/>
    <w:rsid w:val="00ED2E99"/>
    <w:rsid w:val="00ED2ECB"/>
    <w:rsid w:val="00ED2F4C"/>
    <w:rsid w:val="00ED3049"/>
    <w:rsid w:val="00ED3100"/>
    <w:rsid w:val="00ED326E"/>
    <w:rsid w:val="00ED3501"/>
    <w:rsid w:val="00ED3601"/>
    <w:rsid w:val="00ED3652"/>
    <w:rsid w:val="00ED3799"/>
    <w:rsid w:val="00ED3817"/>
    <w:rsid w:val="00ED3890"/>
    <w:rsid w:val="00ED3AFA"/>
    <w:rsid w:val="00ED3BE6"/>
    <w:rsid w:val="00ED3C42"/>
    <w:rsid w:val="00ED3E70"/>
    <w:rsid w:val="00ED3FD4"/>
    <w:rsid w:val="00ED448E"/>
    <w:rsid w:val="00ED44D8"/>
    <w:rsid w:val="00ED44FC"/>
    <w:rsid w:val="00ED45AB"/>
    <w:rsid w:val="00ED45ED"/>
    <w:rsid w:val="00ED4A39"/>
    <w:rsid w:val="00ED4A45"/>
    <w:rsid w:val="00ED4AA1"/>
    <w:rsid w:val="00ED4ABE"/>
    <w:rsid w:val="00ED4BC3"/>
    <w:rsid w:val="00ED4C52"/>
    <w:rsid w:val="00ED4CCC"/>
    <w:rsid w:val="00ED4F9E"/>
    <w:rsid w:val="00ED50CE"/>
    <w:rsid w:val="00ED540B"/>
    <w:rsid w:val="00ED551E"/>
    <w:rsid w:val="00ED5629"/>
    <w:rsid w:val="00ED56BD"/>
    <w:rsid w:val="00ED57D3"/>
    <w:rsid w:val="00ED5981"/>
    <w:rsid w:val="00ED5AD5"/>
    <w:rsid w:val="00ED5E36"/>
    <w:rsid w:val="00ED64E3"/>
    <w:rsid w:val="00ED6547"/>
    <w:rsid w:val="00ED662C"/>
    <w:rsid w:val="00ED6663"/>
    <w:rsid w:val="00ED6886"/>
    <w:rsid w:val="00ED69A5"/>
    <w:rsid w:val="00ED6B10"/>
    <w:rsid w:val="00ED6C57"/>
    <w:rsid w:val="00ED6C6C"/>
    <w:rsid w:val="00ED6CC6"/>
    <w:rsid w:val="00ED6D78"/>
    <w:rsid w:val="00ED6D7C"/>
    <w:rsid w:val="00ED713B"/>
    <w:rsid w:val="00ED71E1"/>
    <w:rsid w:val="00ED72C5"/>
    <w:rsid w:val="00ED72CA"/>
    <w:rsid w:val="00ED732C"/>
    <w:rsid w:val="00ED735F"/>
    <w:rsid w:val="00ED73A0"/>
    <w:rsid w:val="00ED74D1"/>
    <w:rsid w:val="00ED7615"/>
    <w:rsid w:val="00ED7642"/>
    <w:rsid w:val="00ED7895"/>
    <w:rsid w:val="00ED78EF"/>
    <w:rsid w:val="00ED7AD0"/>
    <w:rsid w:val="00ED7F34"/>
    <w:rsid w:val="00ED7FE5"/>
    <w:rsid w:val="00EE01CA"/>
    <w:rsid w:val="00EE0230"/>
    <w:rsid w:val="00EE03A7"/>
    <w:rsid w:val="00EE04B0"/>
    <w:rsid w:val="00EE0527"/>
    <w:rsid w:val="00EE0575"/>
    <w:rsid w:val="00EE05C2"/>
    <w:rsid w:val="00EE05F0"/>
    <w:rsid w:val="00EE0678"/>
    <w:rsid w:val="00EE068E"/>
    <w:rsid w:val="00EE07DC"/>
    <w:rsid w:val="00EE0908"/>
    <w:rsid w:val="00EE0911"/>
    <w:rsid w:val="00EE099F"/>
    <w:rsid w:val="00EE0BDF"/>
    <w:rsid w:val="00EE0E5B"/>
    <w:rsid w:val="00EE1072"/>
    <w:rsid w:val="00EE1298"/>
    <w:rsid w:val="00EE12D8"/>
    <w:rsid w:val="00EE1454"/>
    <w:rsid w:val="00EE14CE"/>
    <w:rsid w:val="00EE15FD"/>
    <w:rsid w:val="00EE191D"/>
    <w:rsid w:val="00EE1C4D"/>
    <w:rsid w:val="00EE1D0B"/>
    <w:rsid w:val="00EE1DC1"/>
    <w:rsid w:val="00EE1DF1"/>
    <w:rsid w:val="00EE1EE5"/>
    <w:rsid w:val="00EE1F44"/>
    <w:rsid w:val="00EE22E0"/>
    <w:rsid w:val="00EE25ED"/>
    <w:rsid w:val="00EE271E"/>
    <w:rsid w:val="00EE2827"/>
    <w:rsid w:val="00EE2B09"/>
    <w:rsid w:val="00EE2D02"/>
    <w:rsid w:val="00EE2D38"/>
    <w:rsid w:val="00EE2D9D"/>
    <w:rsid w:val="00EE302A"/>
    <w:rsid w:val="00EE309D"/>
    <w:rsid w:val="00EE30E2"/>
    <w:rsid w:val="00EE326B"/>
    <w:rsid w:val="00EE32C0"/>
    <w:rsid w:val="00EE3533"/>
    <w:rsid w:val="00EE35D7"/>
    <w:rsid w:val="00EE3624"/>
    <w:rsid w:val="00EE3A88"/>
    <w:rsid w:val="00EE3AFD"/>
    <w:rsid w:val="00EE3C5D"/>
    <w:rsid w:val="00EE3D79"/>
    <w:rsid w:val="00EE3DE6"/>
    <w:rsid w:val="00EE3E34"/>
    <w:rsid w:val="00EE3F3C"/>
    <w:rsid w:val="00EE4099"/>
    <w:rsid w:val="00EE40E4"/>
    <w:rsid w:val="00EE40EB"/>
    <w:rsid w:val="00EE4204"/>
    <w:rsid w:val="00EE44F0"/>
    <w:rsid w:val="00EE451C"/>
    <w:rsid w:val="00EE464E"/>
    <w:rsid w:val="00EE46AF"/>
    <w:rsid w:val="00EE4769"/>
    <w:rsid w:val="00EE47C8"/>
    <w:rsid w:val="00EE48A3"/>
    <w:rsid w:val="00EE4935"/>
    <w:rsid w:val="00EE4DA0"/>
    <w:rsid w:val="00EE52C5"/>
    <w:rsid w:val="00EE53F8"/>
    <w:rsid w:val="00EE5544"/>
    <w:rsid w:val="00EE556A"/>
    <w:rsid w:val="00EE58D2"/>
    <w:rsid w:val="00EE5A07"/>
    <w:rsid w:val="00EE5B81"/>
    <w:rsid w:val="00EE5EE3"/>
    <w:rsid w:val="00EE60E8"/>
    <w:rsid w:val="00EE60F0"/>
    <w:rsid w:val="00EE6145"/>
    <w:rsid w:val="00EE618B"/>
    <w:rsid w:val="00EE6239"/>
    <w:rsid w:val="00EE63F7"/>
    <w:rsid w:val="00EE6679"/>
    <w:rsid w:val="00EE66F6"/>
    <w:rsid w:val="00EE678D"/>
    <w:rsid w:val="00EE67E6"/>
    <w:rsid w:val="00EE682B"/>
    <w:rsid w:val="00EE6CD2"/>
    <w:rsid w:val="00EE6EC4"/>
    <w:rsid w:val="00EE70D3"/>
    <w:rsid w:val="00EE71E0"/>
    <w:rsid w:val="00EE7273"/>
    <w:rsid w:val="00EE743D"/>
    <w:rsid w:val="00EE74BC"/>
    <w:rsid w:val="00EE7576"/>
    <w:rsid w:val="00EE75F1"/>
    <w:rsid w:val="00EE7A97"/>
    <w:rsid w:val="00EE7C2E"/>
    <w:rsid w:val="00EE7CFD"/>
    <w:rsid w:val="00EF0082"/>
    <w:rsid w:val="00EF00E6"/>
    <w:rsid w:val="00EF013C"/>
    <w:rsid w:val="00EF01AE"/>
    <w:rsid w:val="00EF02CD"/>
    <w:rsid w:val="00EF0363"/>
    <w:rsid w:val="00EF04AA"/>
    <w:rsid w:val="00EF04F2"/>
    <w:rsid w:val="00EF05C9"/>
    <w:rsid w:val="00EF05D7"/>
    <w:rsid w:val="00EF0629"/>
    <w:rsid w:val="00EF0668"/>
    <w:rsid w:val="00EF06F7"/>
    <w:rsid w:val="00EF075E"/>
    <w:rsid w:val="00EF07E4"/>
    <w:rsid w:val="00EF08DE"/>
    <w:rsid w:val="00EF0961"/>
    <w:rsid w:val="00EF0973"/>
    <w:rsid w:val="00EF0CDA"/>
    <w:rsid w:val="00EF0E63"/>
    <w:rsid w:val="00EF0F1D"/>
    <w:rsid w:val="00EF0FA7"/>
    <w:rsid w:val="00EF10C0"/>
    <w:rsid w:val="00EF11BF"/>
    <w:rsid w:val="00EF1530"/>
    <w:rsid w:val="00EF1554"/>
    <w:rsid w:val="00EF15EA"/>
    <w:rsid w:val="00EF1635"/>
    <w:rsid w:val="00EF1692"/>
    <w:rsid w:val="00EF17A1"/>
    <w:rsid w:val="00EF187F"/>
    <w:rsid w:val="00EF1901"/>
    <w:rsid w:val="00EF198B"/>
    <w:rsid w:val="00EF19D9"/>
    <w:rsid w:val="00EF1A60"/>
    <w:rsid w:val="00EF1AF9"/>
    <w:rsid w:val="00EF1CEA"/>
    <w:rsid w:val="00EF1D19"/>
    <w:rsid w:val="00EF1E44"/>
    <w:rsid w:val="00EF1F54"/>
    <w:rsid w:val="00EF1F9F"/>
    <w:rsid w:val="00EF2131"/>
    <w:rsid w:val="00EF24D7"/>
    <w:rsid w:val="00EF24D8"/>
    <w:rsid w:val="00EF2623"/>
    <w:rsid w:val="00EF267A"/>
    <w:rsid w:val="00EF26D8"/>
    <w:rsid w:val="00EF272B"/>
    <w:rsid w:val="00EF27CE"/>
    <w:rsid w:val="00EF2879"/>
    <w:rsid w:val="00EF2952"/>
    <w:rsid w:val="00EF2988"/>
    <w:rsid w:val="00EF2B48"/>
    <w:rsid w:val="00EF2C5E"/>
    <w:rsid w:val="00EF2E33"/>
    <w:rsid w:val="00EF2ECE"/>
    <w:rsid w:val="00EF2F4A"/>
    <w:rsid w:val="00EF30A0"/>
    <w:rsid w:val="00EF3253"/>
    <w:rsid w:val="00EF32FB"/>
    <w:rsid w:val="00EF33E3"/>
    <w:rsid w:val="00EF36B9"/>
    <w:rsid w:val="00EF37CB"/>
    <w:rsid w:val="00EF3825"/>
    <w:rsid w:val="00EF3897"/>
    <w:rsid w:val="00EF38E5"/>
    <w:rsid w:val="00EF391B"/>
    <w:rsid w:val="00EF3A00"/>
    <w:rsid w:val="00EF3A15"/>
    <w:rsid w:val="00EF3BAF"/>
    <w:rsid w:val="00EF3C45"/>
    <w:rsid w:val="00EF3C4F"/>
    <w:rsid w:val="00EF3D60"/>
    <w:rsid w:val="00EF3DFA"/>
    <w:rsid w:val="00EF3F20"/>
    <w:rsid w:val="00EF3F3C"/>
    <w:rsid w:val="00EF3F61"/>
    <w:rsid w:val="00EF3FD8"/>
    <w:rsid w:val="00EF3FED"/>
    <w:rsid w:val="00EF4092"/>
    <w:rsid w:val="00EF40EE"/>
    <w:rsid w:val="00EF41E3"/>
    <w:rsid w:val="00EF434D"/>
    <w:rsid w:val="00EF44F7"/>
    <w:rsid w:val="00EF460B"/>
    <w:rsid w:val="00EF4701"/>
    <w:rsid w:val="00EF48D9"/>
    <w:rsid w:val="00EF493C"/>
    <w:rsid w:val="00EF4AB4"/>
    <w:rsid w:val="00EF4BA2"/>
    <w:rsid w:val="00EF4BD6"/>
    <w:rsid w:val="00EF4C4A"/>
    <w:rsid w:val="00EF4FDB"/>
    <w:rsid w:val="00EF506A"/>
    <w:rsid w:val="00EF5382"/>
    <w:rsid w:val="00EF54FC"/>
    <w:rsid w:val="00EF5A6C"/>
    <w:rsid w:val="00EF5AFA"/>
    <w:rsid w:val="00EF5B76"/>
    <w:rsid w:val="00EF5BAE"/>
    <w:rsid w:val="00EF5C82"/>
    <w:rsid w:val="00EF5EAB"/>
    <w:rsid w:val="00EF5F29"/>
    <w:rsid w:val="00EF5FA6"/>
    <w:rsid w:val="00EF614C"/>
    <w:rsid w:val="00EF6287"/>
    <w:rsid w:val="00EF6C4F"/>
    <w:rsid w:val="00EF6C7C"/>
    <w:rsid w:val="00EF6CD1"/>
    <w:rsid w:val="00EF6E5B"/>
    <w:rsid w:val="00EF6EEB"/>
    <w:rsid w:val="00EF73B1"/>
    <w:rsid w:val="00EF73CB"/>
    <w:rsid w:val="00EF7585"/>
    <w:rsid w:val="00EF7648"/>
    <w:rsid w:val="00EF77A2"/>
    <w:rsid w:val="00EF77D1"/>
    <w:rsid w:val="00EF7B61"/>
    <w:rsid w:val="00EF7B9B"/>
    <w:rsid w:val="00EF7F3F"/>
    <w:rsid w:val="00F003EF"/>
    <w:rsid w:val="00F00672"/>
    <w:rsid w:val="00F00681"/>
    <w:rsid w:val="00F007A2"/>
    <w:rsid w:val="00F007CD"/>
    <w:rsid w:val="00F0083E"/>
    <w:rsid w:val="00F00960"/>
    <w:rsid w:val="00F00A4E"/>
    <w:rsid w:val="00F00AD3"/>
    <w:rsid w:val="00F00CC5"/>
    <w:rsid w:val="00F00DA4"/>
    <w:rsid w:val="00F00DAD"/>
    <w:rsid w:val="00F00EB8"/>
    <w:rsid w:val="00F00EF7"/>
    <w:rsid w:val="00F01077"/>
    <w:rsid w:val="00F01246"/>
    <w:rsid w:val="00F01255"/>
    <w:rsid w:val="00F0125A"/>
    <w:rsid w:val="00F0132C"/>
    <w:rsid w:val="00F0138B"/>
    <w:rsid w:val="00F013C8"/>
    <w:rsid w:val="00F01409"/>
    <w:rsid w:val="00F01453"/>
    <w:rsid w:val="00F016ED"/>
    <w:rsid w:val="00F016EE"/>
    <w:rsid w:val="00F01982"/>
    <w:rsid w:val="00F019D2"/>
    <w:rsid w:val="00F01C3E"/>
    <w:rsid w:val="00F0200A"/>
    <w:rsid w:val="00F0222A"/>
    <w:rsid w:val="00F02429"/>
    <w:rsid w:val="00F024E2"/>
    <w:rsid w:val="00F025D0"/>
    <w:rsid w:val="00F02A24"/>
    <w:rsid w:val="00F02B4C"/>
    <w:rsid w:val="00F02BF5"/>
    <w:rsid w:val="00F02C0E"/>
    <w:rsid w:val="00F02E20"/>
    <w:rsid w:val="00F030ED"/>
    <w:rsid w:val="00F0315F"/>
    <w:rsid w:val="00F03223"/>
    <w:rsid w:val="00F03384"/>
    <w:rsid w:val="00F0343C"/>
    <w:rsid w:val="00F0345D"/>
    <w:rsid w:val="00F0346E"/>
    <w:rsid w:val="00F03516"/>
    <w:rsid w:val="00F0352F"/>
    <w:rsid w:val="00F035C1"/>
    <w:rsid w:val="00F03618"/>
    <w:rsid w:val="00F03674"/>
    <w:rsid w:val="00F03816"/>
    <w:rsid w:val="00F038B9"/>
    <w:rsid w:val="00F038C3"/>
    <w:rsid w:val="00F03B7D"/>
    <w:rsid w:val="00F03CF2"/>
    <w:rsid w:val="00F03DC2"/>
    <w:rsid w:val="00F03EE6"/>
    <w:rsid w:val="00F04059"/>
    <w:rsid w:val="00F042DF"/>
    <w:rsid w:val="00F04363"/>
    <w:rsid w:val="00F04381"/>
    <w:rsid w:val="00F0444A"/>
    <w:rsid w:val="00F046FD"/>
    <w:rsid w:val="00F04704"/>
    <w:rsid w:val="00F0474D"/>
    <w:rsid w:val="00F04A24"/>
    <w:rsid w:val="00F04AB4"/>
    <w:rsid w:val="00F04AB9"/>
    <w:rsid w:val="00F04B76"/>
    <w:rsid w:val="00F04C10"/>
    <w:rsid w:val="00F04C68"/>
    <w:rsid w:val="00F04DCD"/>
    <w:rsid w:val="00F050BE"/>
    <w:rsid w:val="00F050CB"/>
    <w:rsid w:val="00F0510E"/>
    <w:rsid w:val="00F05195"/>
    <w:rsid w:val="00F052D1"/>
    <w:rsid w:val="00F0530A"/>
    <w:rsid w:val="00F05360"/>
    <w:rsid w:val="00F05381"/>
    <w:rsid w:val="00F05396"/>
    <w:rsid w:val="00F053D8"/>
    <w:rsid w:val="00F05431"/>
    <w:rsid w:val="00F0549F"/>
    <w:rsid w:val="00F05743"/>
    <w:rsid w:val="00F057D4"/>
    <w:rsid w:val="00F059E2"/>
    <w:rsid w:val="00F05AC7"/>
    <w:rsid w:val="00F05E5C"/>
    <w:rsid w:val="00F05FFC"/>
    <w:rsid w:val="00F06055"/>
    <w:rsid w:val="00F060D2"/>
    <w:rsid w:val="00F0613B"/>
    <w:rsid w:val="00F0619F"/>
    <w:rsid w:val="00F0631E"/>
    <w:rsid w:val="00F06370"/>
    <w:rsid w:val="00F067BB"/>
    <w:rsid w:val="00F068CF"/>
    <w:rsid w:val="00F06B82"/>
    <w:rsid w:val="00F06C11"/>
    <w:rsid w:val="00F06C80"/>
    <w:rsid w:val="00F07166"/>
    <w:rsid w:val="00F07251"/>
    <w:rsid w:val="00F07311"/>
    <w:rsid w:val="00F07599"/>
    <w:rsid w:val="00F0761B"/>
    <w:rsid w:val="00F077B2"/>
    <w:rsid w:val="00F07C42"/>
    <w:rsid w:val="00F07DF0"/>
    <w:rsid w:val="00F07FA3"/>
    <w:rsid w:val="00F07FC9"/>
    <w:rsid w:val="00F07FF7"/>
    <w:rsid w:val="00F1002C"/>
    <w:rsid w:val="00F100E7"/>
    <w:rsid w:val="00F10156"/>
    <w:rsid w:val="00F10157"/>
    <w:rsid w:val="00F103EF"/>
    <w:rsid w:val="00F104DB"/>
    <w:rsid w:val="00F1068A"/>
    <w:rsid w:val="00F10764"/>
    <w:rsid w:val="00F1095F"/>
    <w:rsid w:val="00F10A30"/>
    <w:rsid w:val="00F10BE1"/>
    <w:rsid w:val="00F10D23"/>
    <w:rsid w:val="00F10F17"/>
    <w:rsid w:val="00F10F25"/>
    <w:rsid w:val="00F11102"/>
    <w:rsid w:val="00F11129"/>
    <w:rsid w:val="00F11250"/>
    <w:rsid w:val="00F1140A"/>
    <w:rsid w:val="00F114B9"/>
    <w:rsid w:val="00F115AE"/>
    <w:rsid w:val="00F11760"/>
    <w:rsid w:val="00F119D0"/>
    <w:rsid w:val="00F11A42"/>
    <w:rsid w:val="00F11B04"/>
    <w:rsid w:val="00F11C12"/>
    <w:rsid w:val="00F11E47"/>
    <w:rsid w:val="00F11F6D"/>
    <w:rsid w:val="00F122BD"/>
    <w:rsid w:val="00F123FE"/>
    <w:rsid w:val="00F12486"/>
    <w:rsid w:val="00F1286F"/>
    <w:rsid w:val="00F1296A"/>
    <w:rsid w:val="00F12A12"/>
    <w:rsid w:val="00F12A87"/>
    <w:rsid w:val="00F12AE5"/>
    <w:rsid w:val="00F12B0A"/>
    <w:rsid w:val="00F12C2F"/>
    <w:rsid w:val="00F12CD1"/>
    <w:rsid w:val="00F12FB4"/>
    <w:rsid w:val="00F1312E"/>
    <w:rsid w:val="00F131B2"/>
    <w:rsid w:val="00F133FD"/>
    <w:rsid w:val="00F1340E"/>
    <w:rsid w:val="00F136AC"/>
    <w:rsid w:val="00F1386F"/>
    <w:rsid w:val="00F13910"/>
    <w:rsid w:val="00F139EC"/>
    <w:rsid w:val="00F13FA2"/>
    <w:rsid w:val="00F13FF5"/>
    <w:rsid w:val="00F140B8"/>
    <w:rsid w:val="00F14199"/>
    <w:rsid w:val="00F143C3"/>
    <w:rsid w:val="00F14448"/>
    <w:rsid w:val="00F145EB"/>
    <w:rsid w:val="00F147AB"/>
    <w:rsid w:val="00F148BA"/>
    <w:rsid w:val="00F148FE"/>
    <w:rsid w:val="00F1499A"/>
    <w:rsid w:val="00F14A24"/>
    <w:rsid w:val="00F14BBE"/>
    <w:rsid w:val="00F14C03"/>
    <w:rsid w:val="00F14DED"/>
    <w:rsid w:val="00F14EFF"/>
    <w:rsid w:val="00F1528D"/>
    <w:rsid w:val="00F15717"/>
    <w:rsid w:val="00F157A2"/>
    <w:rsid w:val="00F1581E"/>
    <w:rsid w:val="00F15930"/>
    <w:rsid w:val="00F159AE"/>
    <w:rsid w:val="00F161A2"/>
    <w:rsid w:val="00F162B1"/>
    <w:rsid w:val="00F16381"/>
    <w:rsid w:val="00F16502"/>
    <w:rsid w:val="00F16A63"/>
    <w:rsid w:val="00F16AA6"/>
    <w:rsid w:val="00F16C1E"/>
    <w:rsid w:val="00F16D98"/>
    <w:rsid w:val="00F16EBF"/>
    <w:rsid w:val="00F16F20"/>
    <w:rsid w:val="00F170BA"/>
    <w:rsid w:val="00F170F0"/>
    <w:rsid w:val="00F1735F"/>
    <w:rsid w:val="00F1739A"/>
    <w:rsid w:val="00F174C9"/>
    <w:rsid w:val="00F17619"/>
    <w:rsid w:val="00F1762C"/>
    <w:rsid w:val="00F17631"/>
    <w:rsid w:val="00F17688"/>
    <w:rsid w:val="00F1770F"/>
    <w:rsid w:val="00F17837"/>
    <w:rsid w:val="00F17BC9"/>
    <w:rsid w:val="00F17C12"/>
    <w:rsid w:val="00F17C85"/>
    <w:rsid w:val="00F17CEB"/>
    <w:rsid w:val="00F17D02"/>
    <w:rsid w:val="00F17F9F"/>
    <w:rsid w:val="00F17FF4"/>
    <w:rsid w:val="00F20221"/>
    <w:rsid w:val="00F202DC"/>
    <w:rsid w:val="00F2086F"/>
    <w:rsid w:val="00F208F7"/>
    <w:rsid w:val="00F209F6"/>
    <w:rsid w:val="00F20A59"/>
    <w:rsid w:val="00F20AEB"/>
    <w:rsid w:val="00F20CC1"/>
    <w:rsid w:val="00F20CCC"/>
    <w:rsid w:val="00F20F86"/>
    <w:rsid w:val="00F20FD2"/>
    <w:rsid w:val="00F211BB"/>
    <w:rsid w:val="00F2124B"/>
    <w:rsid w:val="00F21292"/>
    <w:rsid w:val="00F21335"/>
    <w:rsid w:val="00F214F8"/>
    <w:rsid w:val="00F21507"/>
    <w:rsid w:val="00F21577"/>
    <w:rsid w:val="00F216D1"/>
    <w:rsid w:val="00F21709"/>
    <w:rsid w:val="00F21755"/>
    <w:rsid w:val="00F21B01"/>
    <w:rsid w:val="00F21BA9"/>
    <w:rsid w:val="00F21D73"/>
    <w:rsid w:val="00F21D90"/>
    <w:rsid w:val="00F21D9B"/>
    <w:rsid w:val="00F21DFF"/>
    <w:rsid w:val="00F21EAA"/>
    <w:rsid w:val="00F21F9D"/>
    <w:rsid w:val="00F22187"/>
    <w:rsid w:val="00F22196"/>
    <w:rsid w:val="00F22381"/>
    <w:rsid w:val="00F223EC"/>
    <w:rsid w:val="00F22440"/>
    <w:rsid w:val="00F225A1"/>
    <w:rsid w:val="00F2273B"/>
    <w:rsid w:val="00F22BDC"/>
    <w:rsid w:val="00F231B0"/>
    <w:rsid w:val="00F23622"/>
    <w:rsid w:val="00F23659"/>
    <w:rsid w:val="00F237AE"/>
    <w:rsid w:val="00F23851"/>
    <w:rsid w:val="00F23BC5"/>
    <w:rsid w:val="00F23E01"/>
    <w:rsid w:val="00F23E98"/>
    <w:rsid w:val="00F23F93"/>
    <w:rsid w:val="00F241A2"/>
    <w:rsid w:val="00F241FA"/>
    <w:rsid w:val="00F244CA"/>
    <w:rsid w:val="00F24508"/>
    <w:rsid w:val="00F2463A"/>
    <w:rsid w:val="00F246C0"/>
    <w:rsid w:val="00F24EB3"/>
    <w:rsid w:val="00F25171"/>
    <w:rsid w:val="00F2517C"/>
    <w:rsid w:val="00F25208"/>
    <w:rsid w:val="00F2538D"/>
    <w:rsid w:val="00F25565"/>
    <w:rsid w:val="00F25643"/>
    <w:rsid w:val="00F256D0"/>
    <w:rsid w:val="00F259C9"/>
    <w:rsid w:val="00F25DB8"/>
    <w:rsid w:val="00F25EF7"/>
    <w:rsid w:val="00F2603C"/>
    <w:rsid w:val="00F266BF"/>
    <w:rsid w:val="00F267B9"/>
    <w:rsid w:val="00F267F0"/>
    <w:rsid w:val="00F2697A"/>
    <w:rsid w:val="00F269A6"/>
    <w:rsid w:val="00F26A1C"/>
    <w:rsid w:val="00F26E1B"/>
    <w:rsid w:val="00F26ECE"/>
    <w:rsid w:val="00F26F3C"/>
    <w:rsid w:val="00F26FC6"/>
    <w:rsid w:val="00F27049"/>
    <w:rsid w:val="00F2706D"/>
    <w:rsid w:val="00F27078"/>
    <w:rsid w:val="00F2707D"/>
    <w:rsid w:val="00F271B6"/>
    <w:rsid w:val="00F2720E"/>
    <w:rsid w:val="00F27438"/>
    <w:rsid w:val="00F274D5"/>
    <w:rsid w:val="00F27601"/>
    <w:rsid w:val="00F27747"/>
    <w:rsid w:val="00F27844"/>
    <w:rsid w:val="00F27928"/>
    <w:rsid w:val="00F27A19"/>
    <w:rsid w:val="00F27C2B"/>
    <w:rsid w:val="00F27F9C"/>
    <w:rsid w:val="00F30280"/>
    <w:rsid w:val="00F306B6"/>
    <w:rsid w:val="00F308D0"/>
    <w:rsid w:val="00F308FF"/>
    <w:rsid w:val="00F3090F"/>
    <w:rsid w:val="00F309A6"/>
    <w:rsid w:val="00F30A1E"/>
    <w:rsid w:val="00F30A8B"/>
    <w:rsid w:val="00F30AB5"/>
    <w:rsid w:val="00F30ACA"/>
    <w:rsid w:val="00F30B7F"/>
    <w:rsid w:val="00F30C2A"/>
    <w:rsid w:val="00F30D0A"/>
    <w:rsid w:val="00F30E5E"/>
    <w:rsid w:val="00F30E69"/>
    <w:rsid w:val="00F310CD"/>
    <w:rsid w:val="00F310EA"/>
    <w:rsid w:val="00F3129A"/>
    <w:rsid w:val="00F3140B"/>
    <w:rsid w:val="00F3157C"/>
    <w:rsid w:val="00F31C65"/>
    <w:rsid w:val="00F31C85"/>
    <w:rsid w:val="00F31CA5"/>
    <w:rsid w:val="00F31D23"/>
    <w:rsid w:val="00F31F65"/>
    <w:rsid w:val="00F31FA9"/>
    <w:rsid w:val="00F322DC"/>
    <w:rsid w:val="00F3231D"/>
    <w:rsid w:val="00F3233A"/>
    <w:rsid w:val="00F32449"/>
    <w:rsid w:val="00F3250B"/>
    <w:rsid w:val="00F325A0"/>
    <w:rsid w:val="00F325AA"/>
    <w:rsid w:val="00F328D5"/>
    <w:rsid w:val="00F32992"/>
    <w:rsid w:val="00F329AD"/>
    <w:rsid w:val="00F32AC3"/>
    <w:rsid w:val="00F32AFA"/>
    <w:rsid w:val="00F32B39"/>
    <w:rsid w:val="00F32EB1"/>
    <w:rsid w:val="00F32EEA"/>
    <w:rsid w:val="00F33149"/>
    <w:rsid w:val="00F331B2"/>
    <w:rsid w:val="00F3321D"/>
    <w:rsid w:val="00F33317"/>
    <w:rsid w:val="00F3348D"/>
    <w:rsid w:val="00F33857"/>
    <w:rsid w:val="00F33B76"/>
    <w:rsid w:val="00F33DD7"/>
    <w:rsid w:val="00F33E2B"/>
    <w:rsid w:val="00F33E3A"/>
    <w:rsid w:val="00F33EF7"/>
    <w:rsid w:val="00F3407A"/>
    <w:rsid w:val="00F340CA"/>
    <w:rsid w:val="00F34131"/>
    <w:rsid w:val="00F34263"/>
    <w:rsid w:val="00F34334"/>
    <w:rsid w:val="00F344D6"/>
    <w:rsid w:val="00F345B0"/>
    <w:rsid w:val="00F34612"/>
    <w:rsid w:val="00F34620"/>
    <w:rsid w:val="00F34638"/>
    <w:rsid w:val="00F3498E"/>
    <w:rsid w:val="00F34ADA"/>
    <w:rsid w:val="00F34B5F"/>
    <w:rsid w:val="00F34C51"/>
    <w:rsid w:val="00F34D01"/>
    <w:rsid w:val="00F34EBE"/>
    <w:rsid w:val="00F34F15"/>
    <w:rsid w:val="00F351E4"/>
    <w:rsid w:val="00F351F3"/>
    <w:rsid w:val="00F353FF"/>
    <w:rsid w:val="00F354E3"/>
    <w:rsid w:val="00F35577"/>
    <w:rsid w:val="00F35635"/>
    <w:rsid w:val="00F357A8"/>
    <w:rsid w:val="00F357B6"/>
    <w:rsid w:val="00F358AF"/>
    <w:rsid w:val="00F3599E"/>
    <w:rsid w:val="00F359BC"/>
    <w:rsid w:val="00F35BCB"/>
    <w:rsid w:val="00F35C9F"/>
    <w:rsid w:val="00F35E10"/>
    <w:rsid w:val="00F35E20"/>
    <w:rsid w:val="00F35E6A"/>
    <w:rsid w:val="00F35E9A"/>
    <w:rsid w:val="00F35F66"/>
    <w:rsid w:val="00F35FAB"/>
    <w:rsid w:val="00F35FBE"/>
    <w:rsid w:val="00F3624B"/>
    <w:rsid w:val="00F36305"/>
    <w:rsid w:val="00F363C1"/>
    <w:rsid w:val="00F36585"/>
    <w:rsid w:val="00F3689D"/>
    <w:rsid w:val="00F3695A"/>
    <w:rsid w:val="00F36CC9"/>
    <w:rsid w:val="00F36CD9"/>
    <w:rsid w:val="00F36D30"/>
    <w:rsid w:val="00F36E43"/>
    <w:rsid w:val="00F36EE2"/>
    <w:rsid w:val="00F36F43"/>
    <w:rsid w:val="00F37047"/>
    <w:rsid w:val="00F3706F"/>
    <w:rsid w:val="00F37171"/>
    <w:rsid w:val="00F3748C"/>
    <w:rsid w:val="00F37549"/>
    <w:rsid w:val="00F37692"/>
    <w:rsid w:val="00F37790"/>
    <w:rsid w:val="00F378C5"/>
    <w:rsid w:val="00F37A2C"/>
    <w:rsid w:val="00F37B68"/>
    <w:rsid w:val="00F40041"/>
    <w:rsid w:val="00F40533"/>
    <w:rsid w:val="00F405BA"/>
    <w:rsid w:val="00F40B75"/>
    <w:rsid w:val="00F40C11"/>
    <w:rsid w:val="00F40F81"/>
    <w:rsid w:val="00F4165F"/>
    <w:rsid w:val="00F41718"/>
    <w:rsid w:val="00F4175E"/>
    <w:rsid w:val="00F41787"/>
    <w:rsid w:val="00F41872"/>
    <w:rsid w:val="00F41A5D"/>
    <w:rsid w:val="00F41A94"/>
    <w:rsid w:val="00F41AC5"/>
    <w:rsid w:val="00F41B50"/>
    <w:rsid w:val="00F41CD0"/>
    <w:rsid w:val="00F41D37"/>
    <w:rsid w:val="00F41F25"/>
    <w:rsid w:val="00F424BE"/>
    <w:rsid w:val="00F4264E"/>
    <w:rsid w:val="00F42738"/>
    <w:rsid w:val="00F4286F"/>
    <w:rsid w:val="00F428F7"/>
    <w:rsid w:val="00F428FD"/>
    <w:rsid w:val="00F42BA8"/>
    <w:rsid w:val="00F43027"/>
    <w:rsid w:val="00F43112"/>
    <w:rsid w:val="00F4311E"/>
    <w:rsid w:val="00F431DB"/>
    <w:rsid w:val="00F4351D"/>
    <w:rsid w:val="00F43865"/>
    <w:rsid w:val="00F43893"/>
    <w:rsid w:val="00F43AE7"/>
    <w:rsid w:val="00F43CBA"/>
    <w:rsid w:val="00F44055"/>
    <w:rsid w:val="00F4415A"/>
    <w:rsid w:val="00F4463C"/>
    <w:rsid w:val="00F4473C"/>
    <w:rsid w:val="00F449F7"/>
    <w:rsid w:val="00F44BCF"/>
    <w:rsid w:val="00F44C16"/>
    <w:rsid w:val="00F44CCF"/>
    <w:rsid w:val="00F44DC9"/>
    <w:rsid w:val="00F44E6C"/>
    <w:rsid w:val="00F4515B"/>
    <w:rsid w:val="00F45194"/>
    <w:rsid w:val="00F453C1"/>
    <w:rsid w:val="00F4565B"/>
    <w:rsid w:val="00F456F3"/>
    <w:rsid w:val="00F457F5"/>
    <w:rsid w:val="00F458EF"/>
    <w:rsid w:val="00F45902"/>
    <w:rsid w:val="00F4590F"/>
    <w:rsid w:val="00F459F4"/>
    <w:rsid w:val="00F45A45"/>
    <w:rsid w:val="00F45A7D"/>
    <w:rsid w:val="00F45C6B"/>
    <w:rsid w:val="00F45C8E"/>
    <w:rsid w:val="00F45D19"/>
    <w:rsid w:val="00F45E0F"/>
    <w:rsid w:val="00F45EF5"/>
    <w:rsid w:val="00F45F4A"/>
    <w:rsid w:val="00F45F55"/>
    <w:rsid w:val="00F46149"/>
    <w:rsid w:val="00F46172"/>
    <w:rsid w:val="00F461EF"/>
    <w:rsid w:val="00F4631B"/>
    <w:rsid w:val="00F46535"/>
    <w:rsid w:val="00F465E2"/>
    <w:rsid w:val="00F4687E"/>
    <w:rsid w:val="00F468C2"/>
    <w:rsid w:val="00F469BB"/>
    <w:rsid w:val="00F46C4B"/>
    <w:rsid w:val="00F46DBC"/>
    <w:rsid w:val="00F46EA7"/>
    <w:rsid w:val="00F46F64"/>
    <w:rsid w:val="00F47186"/>
    <w:rsid w:val="00F4720B"/>
    <w:rsid w:val="00F47234"/>
    <w:rsid w:val="00F4724C"/>
    <w:rsid w:val="00F47250"/>
    <w:rsid w:val="00F47256"/>
    <w:rsid w:val="00F4751C"/>
    <w:rsid w:val="00F476A6"/>
    <w:rsid w:val="00F476CD"/>
    <w:rsid w:val="00F4772E"/>
    <w:rsid w:val="00F4775D"/>
    <w:rsid w:val="00F477A0"/>
    <w:rsid w:val="00F47D74"/>
    <w:rsid w:val="00F47FF0"/>
    <w:rsid w:val="00F50144"/>
    <w:rsid w:val="00F50269"/>
    <w:rsid w:val="00F502A6"/>
    <w:rsid w:val="00F50421"/>
    <w:rsid w:val="00F50725"/>
    <w:rsid w:val="00F508C1"/>
    <w:rsid w:val="00F50AC4"/>
    <w:rsid w:val="00F50B3F"/>
    <w:rsid w:val="00F50B4E"/>
    <w:rsid w:val="00F50B7B"/>
    <w:rsid w:val="00F50C9E"/>
    <w:rsid w:val="00F50E11"/>
    <w:rsid w:val="00F50E7D"/>
    <w:rsid w:val="00F50F5B"/>
    <w:rsid w:val="00F50FDA"/>
    <w:rsid w:val="00F51034"/>
    <w:rsid w:val="00F510A4"/>
    <w:rsid w:val="00F51191"/>
    <w:rsid w:val="00F51296"/>
    <w:rsid w:val="00F513D5"/>
    <w:rsid w:val="00F515C7"/>
    <w:rsid w:val="00F5187B"/>
    <w:rsid w:val="00F519B8"/>
    <w:rsid w:val="00F51D5B"/>
    <w:rsid w:val="00F51E81"/>
    <w:rsid w:val="00F5220F"/>
    <w:rsid w:val="00F52245"/>
    <w:rsid w:val="00F523BB"/>
    <w:rsid w:val="00F523CC"/>
    <w:rsid w:val="00F523E5"/>
    <w:rsid w:val="00F524A7"/>
    <w:rsid w:val="00F525CE"/>
    <w:rsid w:val="00F5264A"/>
    <w:rsid w:val="00F526CF"/>
    <w:rsid w:val="00F527E8"/>
    <w:rsid w:val="00F52A98"/>
    <w:rsid w:val="00F52B92"/>
    <w:rsid w:val="00F52DC5"/>
    <w:rsid w:val="00F52E6E"/>
    <w:rsid w:val="00F52E82"/>
    <w:rsid w:val="00F53153"/>
    <w:rsid w:val="00F53294"/>
    <w:rsid w:val="00F533F3"/>
    <w:rsid w:val="00F536BE"/>
    <w:rsid w:val="00F53923"/>
    <w:rsid w:val="00F53AAB"/>
    <w:rsid w:val="00F53B6E"/>
    <w:rsid w:val="00F53D7D"/>
    <w:rsid w:val="00F53F69"/>
    <w:rsid w:val="00F54168"/>
    <w:rsid w:val="00F54480"/>
    <w:rsid w:val="00F54504"/>
    <w:rsid w:val="00F54548"/>
    <w:rsid w:val="00F5457C"/>
    <w:rsid w:val="00F546E4"/>
    <w:rsid w:val="00F546F5"/>
    <w:rsid w:val="00F5488E"/>
    <w:rsid w:val="00F548C7"/>
    <w:rsid w:val="00F54D54"/>
    <w:rsid w:val="00F54F17"/>
    <w:rsid w:val="00F54F5B"/>
    <w:rsid w:val="00F54FB5"/>
    <w:rsid w:val="00F54FC4"/>
    <w:rsid w:val="00F5512A"/>
    <w:rsid w:val="00F551F2"/>
    <w:rsid w:val="00F55450"/>
    <w:rsid w:val="00F55721"/>
    <w:rsid w:val="00F558E7"/>
    <w:rsid w:val="00F5598A"/>
    <w:rsid w:val="00F559BC"/>
    <w:rsid w:val="00F55A5B"/>
    <w:rsid w:val="00F55D88"/>
    <w:rsid w:val="00F561B4"/>
    <w:rsid w:val="00F56264"/>
    <w:rsid w:val="00F5627B"/>
    <w:rsid w:val="00F56298"/>
    <w:rsid w:val="00F56327"/>
    <w:rsid w:val="00F563FC"/>
    <w:rsid w:val="00F565AE"/>
    <w:rsid w:val="00F56649"/>
    <w:rsid w:val="00F569F9"/>
    <w:rsid w:val="00F56C7C"/>
    <w:rsid w:val="00F56CD0"/>
    <w:rsid w:val="00F56D94"/>
    <w:rsid w:val="00F56DF3"/>
    <w:rsid w:val="00F5716F"/>
    <w:rsid w:val="00F571A5"/>
    <w:rsid w:val="00F57257"/>
    <w:rsid w:val="00F5734E"/>
    <w:rsid w:val="00F574B2"/>
    <w:rsid w:val="00F57619"/>
    <w:rsid w:val="00F57677"/>
    <w:rsid w:val="00F576BC"/>
    <w:rsid w:val="00F57758"/>
    <w:rsid w:val="00F57AE3"/>
    <w:rsid w:val="00F57D30"/>
    <w:rsid w:val="00F57DBB"/>
    <w:rsid w:val="00F57EDA"/>
    <w:rsid w:val="00F6006A"/>
    <w:rsid w:val="00F60095"/>
    <w:rsid w:val="00F60101"/>
    <w:rsid w:val="00F6021E"/>
    <w:rsid w:val="00F60285"/>
    <w:rsid w:val="00F6029D"/>
    <w:rsid w:val="00F60530"/>
    <w:rsid w:val="00F60641"/>
    <w:rsid w:val="00F608DF"/>
    <w:rsid w:val="00F60918"/>
    <w:rsid w:val="00F60935"/>
    <w:rsid w:val="00F609A3"/>
    <w:rsid w:val="00F60A21"/>
    <w:rsid w:val="00F60B76"/>
    <w:rsid w:val="00F60C30"/>
    <w:rsid w:val="00F60CBF"/>
    <w:rsid w:val="00F60CD5"/>
    <w:rsid w:val="00F60D2F"/>
    <w:rsid w:val="00F6107B"/>
    <w:rsid w:val="00F6117E"/>
    <w:rsid w:val="00F61244"/>
    <w:rsid w:val="00F612CD"/>
    <w:rsid w:val="00F61493"/>
    <w:rsid w:val="00F615F5"/>
    <w:rsid w:val="00F61603"/>
    <w:rsid w:val="00F6186D"/>
    <w:rsid w:val="00F61B62"/>
    <w:rsid w:val="00F61BB3"/>
    <w:rsid w:val="00F61C36"/>
    <w:rsid w:val="00F61D07"/>
    <w:rsid w:val="00F61D42"/>
    <w:rsid w:val="00F61D5C"/>
    <w:rsid w:val="00F62164"/>
    <w:rsid w:val="00F62185"/>
    <w:rsid w:val="00F623F5"/>
    <w:rsid w:val="00F6255A"/>
    <w:rsid w:val="00F6296C"/>
    <w:rsid w:val="00F62A72"/>
    <w:rsid w:val="00F62B92"/>
    <w:rsid w:val="00F62C89"/>
    <w:rsid w:val="00F62CFC"/>
    <w:rsid w:val="00F62D52"/>
    <w:rsid w:val="00F62DCE"/>
    <w:rsid w:val="00F62FB0"/>
    <w:rsid w:val="00F63037"/>
    <w:rsid w:val="00F63069"/>
    <w:rsid w:val="00F63294"/>
    <w:rsid w:val="00F632B7"/>
    <w:rsid w:val="00F6364A"/>
    <w:rsid w:val="00F63790"/>
    <w:rsid w:val="00F6395C"/>
    <w:rsid w:val="00F63A2E"/>
    <w:rsid w:val="00F63F72"/>
    <w:rsid w:val="00F63FC2"/>
    <w:rsid w:val="00F64370"/>
    <w:rsid w:val="00F643F0"/>
    <w:rsid w:val="00F64771"/>
    <w:rsid w:val="00F64940"/>
    <w:rsid w:val="00F64A1B"/>
    <w:rsid w:val="00F64B09"/>
    <w:rsid w:val="00F64CAF"/>
    <w:rsid w:val="00F64EB9"/>
    <w:rsid w:val="00F64EC9"/>
    <w:rsid w:val="00F65160"/>
    <w:rsid w:val="00F651C0"/>
    <w:rsid w:val="00F652DD"/>
    <w:rsid w:val="00F6544B"/>
    <w:rsid w:val="00F654F7"/>
    <w:rsid w:val="00F6555C"/>
    <w:rsid w:val="00F65595"/>
    <w:rsid w:val="00F656D7"/>
    <w:rsid w:val="00F6582B"/>
    <w:rsid w:val="00F65839"/>
    <w:rsid w:val="00F658D1"/>
    <w:rsid w:val="00F65A6E"/>
    <w:rsid w:val="00F65E3A"/>
    <w:rsid w:val="00F66011"/>
    <w:rsid w:val="00F66036"/>
    <w:rsid w:val="00F66041"/>
    <w:rsid w:val="00F660AF"/>
    <w:rsid w:val="00F66102"/>
    <w:rsid w:val="00F661A7"/>
    <w:rsid w:val="00F6623F"/>
    <w:rsid w:val="00F66335"/>
    <w:rsid w:val="00F66338"/>
    <w:rsid w:val="00F66391"/>
    <w:rsid w:val="00F66494"/>
    <w:rsid w:val="00F66549"/>
    <w:rsid w:val="00F665DE"/>
    <w:rsid w:val="00F669A3"/>
    <w:rsid w:val="00F66AE9"/>
    <w:rsid w:val="00F66AED"/>
    <w:rsid w:val="00F66D0B"/>
    <w:rsid w:val="00F66D75"/>
    <w:rsid w:val="00F66DE6"/>
    <w:rsid w:val="00F66E52"/>
    <w:rsid w:val="00F66E75"/>
    <w:rsid w:val="00F66EE1"/>
    <w:rsid w:val="00F66F03"/>
    <w:rsid w:val="00F66F17"/>
    <w:rsid w:val="00F66F52"/>
    <w:rsid w:val="00F66FB2"/>
    <w:rsid w:val="00F6700C"/>
    <w:rsid w:val="00F6713E"/>
    <w:rsid w:val="00F67300"/>
    <w:rsid w:val="00F67354"/>
    <w:rsid w:val="00F67405"/>
    <w:rsid w:val="00F67540"/>
    <w:rsid w:val="00F6758D"/>
    <w:rsid w:val="00F675A5"/>
    <w:rsid w:val="00F675DF"/>
    <w:rsid w:val="00F67632"/>
    <w:rsid w:val="00F6769A"/>
    <w:rsid w:val="00F67D39"/>
    <w:rsid w:val="00F67F5A"/>
    <w:rsid w:val="00F7004B"/>
    <w:rsid w:val="00F7013F"/>
    <w:rsid w:val="00F70288"/>
    <w:rsid w:val="00F70371"/>
    <w:rsid w:val="00F70561"/>
    <w:rsid w:val="00F706F8"/>
    <w:rsid w:val="00F70745"/>
    <w:rsid w:val="00F70750"/>
    <w:rsid w:val="00F70AB7"/>
    <w:rsid w:val="00F70D03"/>
    <w:rsid w:val="00F70FDC"/>
    <w:rsid w:val="00F711A5"/>
    <w:rsid w:val="00F71223"/>
    <w:rsid w:val="00F7128B"/>
    <w:rsid w:val="00F7145C"/>
    <w:rsid w:val="00F71695"/>
    <w:rsid w:val="00F716DB"/>
    <w:rsid w:val="00F71778"/>
    <w:rsid w:val="00F717DC"/>
    <w:rsid w:val="00F719C8"/>
    <w:rsid w:val="00F71B11"/>
    <w:rsid w:val="00F71D31"/>
    <w:rsid w:val="00F71D35"/>
    <w:rsid w:val="00F71DE1"/>
    <w:rsid w:val="00F7200D"/>
    <w:rsid w:val="00F72114"/>
    <w:rsid w:val="00F722AF"/>
    <w:rsid w:val="00F724DD"/>
    <w:rsid w:val="00F72506"/>
    <w:rsid w:val="00F72643"/>
    <w:rsid w:val="00F72667"/>
    <w:rsid w:val="00F726DA"/>
    <w:rsid w:val="00F72797"/>
    <w:rsid w:val="00F7289E"/>
    <w:rsid w:val="00F72969"/>
    <w:rsid w:val="00F72AE5"/>
    <w:rsid w:val="00F72B7E"/>
    <w:rsid w:val="00F72BC7"/>
    <w:rsid w:val="00F72C55"/>
    <w:rsid w:val="00F72CAB"/>
    <w:rsid w:val="00F73034"/>
    <w:rsid w:val="00F7307C"/>
    <w:rsid w:val="00F733AD"/>
    <w:rsid w:val="00F73430"/>
    <w:rsid w:val="00F7373B"/>
    <w:rsid w:val="00F73AB5"/>
    <w:rsid w:val="00F73D5A"/>
    <w:rsid w:val="00F73D79"/>
    <w:rsid w:val="00F73E73"/>
    <w:rsid w:val="00F73F9D"/>
    <w:rsid w:val="00F73FB4"/>
    <w:rsid w:val="00F7418B"/>
    <w:rsid w:val="00F74407"/>
    <w:rsid w:val="00F7440D"/>
    <w:rsid w:val="00F7470E"/>
    <w:rsid w:val="00F7496D"/>
    <w:rsid w:val="00F749C7"/>
    <w:rsid w:val="00F74C8E"/>
    <w:rsid w:val="00F74D9B"/>
    <w:rsid w:val="00F750DB"/>
    <w:rsid w:val="00F75127"/>
    <w:rsid w:val="00F751EA"/>
    <w:rsid w:val="00F75571"/>
    <w:rsid w:val="00F75626"/>
    <w:rsid w:val="00F75C83"/>
    <w:rsid w:val="00F75D8B"/>
    <w:rsid w:val="00F75DCF"/>
    <w:rsid w:val="00F75E64"/>
    <w:rsid w:val="00F761C6"/>
    <w:rsid w:val="00F762D6"/>
    <w:rsid w:val="00F763CF"/>
    <w:rsid w:val="00F764B9"/>
    <w:rsid w:val="00F765A3"/>
    <w:rsid w:val="00F765D7"/>
    <w:rsid w:val="00F767C1"/>
    <w:rsid w:val="00F767F1"/>
    <w:rsid w:val="00F767FC"/>
    <w:rsid w:val="00F768FA"/>
    <w:rsid w:val="00F76A05"/>
    <w:rsid w:val="00F76A34"/>
    <w:rsid w:val="00F76AD5"/>
    <w:rsid w:val="00F76EA3"/>
    <w:rsid w:val="00F76EC3"/>
    <w:rsid w:val="00F76F44"/>
    <w:rsid w:val="00F77005"/>
    <w:rsid w:val="00F770C1"/>
    <w:rsid w:val="00F7720D"/>
    <w:rsid w:val="00F77304"/>
    <w:rsid w:val="00F7741C"/>
    <w:rsid w:val="00F7749E"/>
    <w:rsid w:val="00F7752C"/>
    <w:rsid w:val="00F775E4"/>
    <w:rsid w:val="00F7787B"/>
    <w:rsid w:val="00F778BA"/>
    <w:rsid w:val="00F778DA"/>
    <w:rsid w:val="00F77952"/>
    <w:rsid w:val="00F77AAE"/>
    <w:rsid w:val="00F77AB5"/>
    <w:rsid w:val="00F77B7D"/>
    <w:rsid w:val="00F77B81"/>
    <w:rsid w:val="00F77C01"/>
    <w:rsid w:val="00F77C22"/>
    <w:rsid w:val="00F77DD0"/>
    <w:rsid w:val="00F77EEE"/>
    <w:rsid w:val="00F8016F"/>
    <w:rsid w:val="00F80316"/>
    <w:rsid w:val="00F8048D"/>
    <w:rsid w:val="00F804AB"/>
    <w:rsid w:val="00F80611"/>
    <w:rsid w:val="00F80720"/>
    <w:rsid w:val="00F80839"/>
    <w:rsid w:val="00F80AD3"/>
    <w:rsid w:val="00F80AD4"/>
    <w:rsid w:val="00F80B71"/>
    <w:rsid w:val="00F80FCF"/>
    <w:rsid w:val="00F8100C"/>
    <w:rsid w:val="00F81074"/>
    <w:rsid w:val="00F810C1"/>
    <w:rsid w:val="00F8125E"/>
    <w:rsid w:val="00F812D9"/>
    <w:rsid w:val="00F81575"/>
    <w:rsid w:val="00F81612"/>
    <w:rsid w:val="00F8161A"/>
    <w:rsid w:val="00F8167D"/>
    <w:rsid w:val="00F81871"/>
    <w:rsid w:val="00F81A5A"/>
    <w:rsid w:val="00F81E86"/>
    <w:rsid w:val="00F8209A"/>
    <w:rsid w:val="00F820B6"/>
    <w:rsid w:val="00F8230D"/>
    <w:rsid w:val="00F8231F"/>
    <w:rsid w:val="00F82459"/>
    <w:rsid w:val="00F825A6"/>
    <w:rsid w:val="00F825FA"/>
    <w:rsid w:val="00F826AF"/>
    <w:rsid w:val="00F827B9"/>
    <w:rsid w:val="00F8287A"/>
    <w:rsid w:val="00F82972"/>
    <w:rsid w:val="00F82AC1"/>
    <w:rsid w:val="00F82B44"/>
    <w:rsid w:val="00F82D44"/>
    <w:rsid w:val="00F82E14"/>
    <w:rsid w:val="00F82EEE"/>
    <w:rsid w:val="00F82EF2"/>
    <w:rsid w:val="00F82F8D"/>
    <w:rsid w:val="00F8315E"/>
    <w:rsid w:val="00F832D8"/>
    <w:rsid w:val="00F83571"/>
    <w:rsid w:val="00F835AD"/>
    <w:rsid w:val="00F835E3"/>
    <w:rsid w:val="00F83698"/>
    <w:rsid w:val="00F836C9"/>
    <w:rsid w:val="00F836D6"/>
    <w:rsid w:val="00F83755"/>
    <w:rsid w:val="00F838BA"/>
    <w:rsid w:val="00F83B25"/>
    <w:rsid w:val="00F83B52"/>
    <w:rsid w:val="00F83BCD"/>
    <w:rsid w:val="00F83D83"/>
    <w:rsid w:val="00F8404B"/>
    <w:rsid w:val="00F8405D"/>
    <w:rsid w:val="00F84075"/>
    <w:rsid w:val="00F8411B"/>
    <w:rsid w:val="00F841C1"/>
    <w:rsid w:val="00F841F4"/>
    <w:rsid w:val="00F843CA"/>
    <w:rsid w:val="00F848FB"/>
    <w:rsid w:val="00F84D69"/>
    <w:rsid w:val="00F84DA6"/>
    <w:rsid w:val="00F8513E"/>
    <w:rsid w:val="00F851DD"/>
    <w:rsid w:val="00F8530C"/>
    <w:rsid w:val="00F854EB"/>
    <w:rsid w:val="00F855A5"/>
    <w:rsid w:val="00F855C9"/>
    <w:rsid w:val="00F8562E"/>
    <w:rsid w:val="00F85697"/>
    <w:rsid w:val="00F857A1"/>
    <w:rsid w:val="00F85A9E"/>
    <w:rsid w:val="00F85BFA"/>
    <w:rsid w:val="00F85D22"/>
    <w:rsid w:val="00F85DD4"/>
    <w:rsid w:val="00F85FE1"/>
    <w:rsid w:val="00F8602A"/>
    <w:rsid w:val="00F86135"/>
    <w:rsid w:val="00F86192"/>
    <w:rsid w:val="00F863C3"/>
    <w:rsid w:val="00F86506"/>
    <w:rsid w:val="00F86558"/>
    <w:rsid w:val="00F86599"/>
    <w:rsid w:val="00F865CB"/>
    <w:rsid w:val="00F86658"/>
    <w:rsid w:val="00F866BE"/>
    <w:rsid w:val="00F86828"/>
    <w:rsid w:val="00F86BD0"/>
    <w:rsid w:val="00F86D36"/>
    <w:rsid w:val="00F86DFC"/>
    <w:rsid w:val="00F86F74"/>
    <w:rsid w:val="00F86FEA"/>
    <w:rsid w:val="00F870B5"/>
    <w:rsid w:val="00F8727F"/>
    <w:rsid w:val="00F872BA"/>
    <w:rsid w:val="00F87323"/>
    <w:rsid w:val="00F87387"/>
    <w:rsid w:val="00F873BF"/>
    <w:rsid w:val="00F8744A"/>
    <w:rsid w:val="00F8756C"/>
    <w:rsid w:val="00F87611"/>
    <w:rsid w:val="00F8775A"/>
    <w:rsid w:val="00F87839"/>
    <w:rsid w:val="00F87871"/>
    <w:rsid w:val="00F87920"/>
    <w:rsid w:val="00F87951"/>
    <w:rsid w:val="00F87975"/>
    <w:rsid w:val="00F87AA4"/>
    <w:rsid w:val="00F87AEC"/>
    <w:rsid w:val="00F87C80"/>
    <w:rsid w:val="00F900B1"/>
    <w:rsid w:val="00F90100"/>
    <w:rsid w:val="00F90142"/>
    <w:rsid w:val="00F90211"/>
    <w:rsid w:val="00F9078B"/>
    <w:rsid w:val="00F907CC"/>
    <w:rsid w:val="00F90906"/>
    <w:rsid w:val="00F90951"/>
    <w:rsid w:val="00F90B55"/>
    <w:rsid w:val="00F90C02"/>
    <w:rsid w:val="00F90CAF"/>
    <w:rsid w:val="00F90CC3"/>
    <w:rsid w:val="00F90E29"/>
    <w:rsid w:val="00F90FA2"/>
    <w:rsid w:val="00F9105C"/>
    <w:rsid w:val="00F91349"/>
    <w:rsid w:val="00F91391"/>
    <w:rsid w:val="00F915B2"/>
    <w:rsid w:val="00F916A6"/>
    <w:rsid w:val="00F91784"/>
    <w:rsid w:val="00F91948"/>
    <w:rsid w:val="00F91A1A"/>
    <w:rsid w:val="00F91A67"/>
    <w:rsid w:val="00F91ABE"/>
    <w:rsid w:val="00F91C1B"/>
    <w:rsid w:val="00F91C2A"/>
    <w:rsid w:val="00F91CB1"/>
    <w:rsid w:val="00F91F00"/>
    <w:rsid w:val="00F91F5C"/>
    <w:rsid w:val="00F91FB8"/>
    <w:rsid w:val="00F91FE5"/>
    <w:rsid w:val="00F92438"/>
    <w:rsid w:val="00F927BD"/>
    <w:rsid w:val="00F92872"/>
    <w:rsid w:val="00F928E7"/>
    <w:rsid w:val="00F92CFE"/>
    <w:rsid w:val="00F92DAD"/>
    <w:rsid w:val="00F93099"/>
    <w:rsid w:val="00F93125"/>
    <w:rsid w:val="00F93254"/>
    <w:rsid w:val="00F93372"/>
    <w:rsid w:val="00F93622"/>
    <w:rsid w:val="00F9368C"/>
    <w:rsid w:val="00F93934"/>
    <w:rsid w:val="00F93B52"/>
    <w:rsid w:val="00F93CB3"/>
    <w:rsid w:val="00F93E5C"/>
    <w:rsid w:val="00F93F23"/>
    <w:rsid w:val="00F93F3F"/>
    <w:rsid w:val="00F940EA"/>
    <w:rsid w:val="00F94165"/>
    <w:rsid w:val="00F941B9"/>
    <w:rsid w:val="00F944FF"/>
    <w:rsid w:val="00F94682"/>
    <w:rsid w:val="00F948DF"/>
    <w:rsid w:val="00F948E7"/>
    <w:rsid w:val="00F94A3E"/>
    <w:rsid w:val="00F94CDF"/>
    <w:rsid w:val="00F94D1F"/>
    <w:rsid w:val="00F94D29"/>
    <w:rsid w:val="00F94E20"/>
    <w:rsid w:val="00F94F66"/>
    <w:rsid w:val="00F94FB9"/>
    <w:rsid w:val="00F95100"/>
    <w:rsid w:val="00F95114"/>
    <w:rsid w:val="00F951FC"/>
    <w:rsid w:val="00F953DE"/>
    <w:rsid w:val="00F956C9"/>
    <w:rsid w:val="00F95948"/>
    <w:rsid w:val="00F959A7"/>
    <w:rsid w:val="00F95AF6"/>
    <w:rsid w:val="00F95B87"/>
    <w:rsid w:val="00F95BC6"/>
    <w:rsid w:val="00F95C28"/>
    <w:rsid w:val="00F95C2F"/>
    <w:rsid w:val="00F95C6D"/>
    <w:rsid w:val="00F95D77"/>
    <w:rsid w:val="00F9609D"/>
    <w:rsid w:val="00F96232"/>
    <w:rsid w:val="00F962A2"/>
    <w:rsid w:val="00F96387"/>
    <w:rsid w:val="00F96537"/>
    <w:rsid w:val="00F965DF"/>
    <w:rsid w:val="00F965FF"/>
    <w:rsid w:val="00F96A1C"/>
    <w:rsid w:val="00F96AF6"/>
    <w:rsid w:val="00F96B04"/>
    <w:rsid w:val="00F97044"/>
    <w:rsid w:val="00F9705D"/>
    <w:rsid w:val="00F97082"/>
    <w:rsid w:val="00F972D8"/>
    <w:rsid w:val="00F9741F"/>
    <w:rsid w:val="00F974B8"/>
    <w:rsid w:val="00F976C0"/>
    <w:rsid w:val="00F976F9"/>
    <w:rsid w:val="00F9788B"/>
    <w:rsid w:val="00F9798D"/>
    <w:rsid w:val="00F97DDA"/>
    <w:rsid w:val="00F97DEA"/>
    <w:rsid w:val="00F97E26"/>
    <w:rsid w:val="00F97FAE"/>
    <w:rsid w:val="00FA00CC"/>
    <w:rsid w:val="00FA0120"/>
    <w:rsid w:val="00FA01B3"/>
    <w:rsid w:val="00FA0325"/>
    <w:rsid w:val="00FA040B"/>
    <w:rsid w:val="00FA04B6"/>
    <w:rsid w:val="00FA0628"/>
    <w:rsid w:val="00FA073E"/>
    <w:rsid w:val="00FA0798"/>
    <w:rsid w:val="00FA086C"/>
    <w:rsid w:val="00FA0AAC"/>
    <w:rsid w:val="00FA0C32"/>
    <w:rsid w:val="00FA0E32"/>
    <w:rsid w:val="00FA0EFA"/>
    <w:rsid w:val="00FA114B"/>
    <w:rsid w:val="00FA1245"/>
    <w:rsid w:val="00FA12E4"/>
    <w:rsid w:val="00FA141C"/>
    <w:rsid w:val="00FA1490"/>
    <w:rsid w:val="00FA14F5"/>
    <w:rsid w:val="00FA18BB"/>
    <w:rsid w:val="00FA1961"/>
    <w:rsid w:val="00FA199A"/>
    <w:rsid w:val="00FA1C2E"/>
    <w:rsid w:val="00FA1D47"/>
    <w:rsid w:val="00FA2086"/>
    <w:rsid w:val="00FA23B3"/>
    <w:rsid w:val="00FA23BF"/>
    <w:rsid w:val="00FA2501"/>
    <w:rsid w:val="00FA26E8"/>
    <w:rsid w:val="00FA26F7"/>
    <w:rsid w:val="00FA273C"/>
    <w:rsid w:val="00FA27E1"/>
    <w:rsid w:val="00FA29DE"/>
    <w:rsid w:val="00FA2B20"/>
    <w:rsid w:val="00FA2B53"/>
    <w:rsid w:val="00FA2BCF"/>
    <w:rsid w:val="00FA2CC8"/>
    <w:rsid w:val="00FA2D13"/>
    <w:rsid w:val="00FA312A"/>
    <w:rsid w:val="00FA3379"/>
    <w:rsid w:val="00FA346D"/>
    <w:rsid w:val="00FA38B0"/>
    <w:rsid w:val="00FA3913"/>
    <w:rsid w:val="00FA3A95"/>
    <w:rsid w:val="00FA3BB6"/>
    <w:rsid w:val="00FA3C18"/>
    <w:rsid w:val="00FA3DFE"/>
    <w:rsid w:val="00FA4136"/>
    <w:rsid w:val="00FA419E"/>
    <w:rsid w:val="00FA41CE"/>
    <w:rsid w:val="00FA420A"/>
    <w:rsid w:val="00FA428E"/>
    <w:rsid w:val="00FA4302"/>
    <w:rsid w:val="00FA433A"/>
    <w:rsid w:val="00FA43C0"/>
    <w:rsid w:val="00FA445A"/>
    <w:rsid w:val="00FA44F7"/>
    <w:rsid w:val="00FA4669"/>
    <w:rsid w:val="00FA4687"/>
    <w:rsid w:val="00FA470D"/>
    <w:rsid w:val="00FA47E9"/>
    <w:rsid w:val="00FA480B"/>
    <w:rsid w:val="00FA48EA"/>
    <w:rsid w:val="00FA4944"/>
    <w:rsid w:val="00FA4B56"/>
    <w:rsid w:val="00FA4CB6"/>
    <w:rsid w:val="00FA4DDA"/>
    <w:rsid w:val="00FA4E08"/>
    <w:rsid w:val="00FA4FB2"/>
    <w:rsid w:val="00FA50A5"/>
    <w:rsid w:val="00FA51D6"/>
    <w:rsid w:val="00FA542A"/>
    <w:rsid w:val="00FA54A2"/>
    <w:rsid w:val="00FA54B4"/>
    <w:rsid w:val="00FA57B3"/>
    <w:rsid w:val="00FA5828"/>
    <w:rsid w:val="00FA584A"/>
    <w:rsid w:val="00FA58B2"/>
    <w:rsid w:val="00FA5A07"/>
    <w:rsid w:val="00FA5B20"/>
    <w:rsid w:val="00FA5DCB"/>
    <w:rsid w:val="00FA5F27"/>
    <w:rsid w:val="00FA5FB7"/>
    <w:rsid w:val="00FA608B"/>
    <w:rsid w:val="00FA615F"/>
    <w:rsid w:val="00FA6164"/>
    <w:rsid w:val="00FA6220"/>
    <w:rsid w:val="00FA6386"/>
    <w:rsid w:val="00FA6484"/>
    <w:rsid w:val="00FA6543"/>
    <w:rsid w:val="00FA65B7"/>
    <w:rsid w:val="00FA6692"/>
    <w:rsid w:val="00FA6793"/>
    <w:rsid w:val="00FA6807"/>
    <w:rsid w:val="00FA6C33"/>
    <w:rsid w:val="00FA6EDF"/>
    <w:rsid w:val="00FA6F42"/>
    <w:rsid w:val="00FA6FC2"/>
    <w:rsid w:val="00FA6FD9"/>
    <w:rsid w:val="00FA730A"/>
    <w:rsid w:val="00FA751B"/>
    <w:rsid w:val="00FA7776"/>
    <w:rsid w:val="00FA77F7"/>
    <w:rsid w:val="00FA784B"/>
    <w:rsid w:val="00FA78AB"/>
    <w:rsid w:val="00FA78B1"/>
    <w:rsid w:val="00FA79F3"/>
    <w:rsid w:val="00FA7B17"/>
    <w:rsid w:val="00FA7BE1"/>
    <w:rsid w:val="00FA7C44"/>
    <w:rsid w:val="00FA7CC6"/>
    <w:rsid w:val="00FA7DF3"/>
    <w:rsid w:val="00FB0357"/>
    <w:rsid w:val="00FB03A8"/>
    <w:rsid w:val="00FB0498"/>
    <w:rsid w:val="00FB0665"/>
    <w:rsid w:val="00FB0689"/>
    <w:rsid w:val="00FB0821"/>
    <w:rsid w:val="00FB0AED"/>
    <w:rsid w:val="00FB0C21"/>
    <w:rsid w:val="00FB0E7E"/>
    <w:rsid w:val="00FB0E7F"/>
    <w:rsid w:val="00FB0EC4"/>
    <w:rsid w:val="00FB1111"/>
    <w:rsid w:val="00FB11F7"/>
    <w:rsid w:val="00FB1373"/>
    <w:rsid w:val="00FB13DF"/>
    <w:rsid w:val="00FB143C"/>
    <w:rsid w:val="00FB14FD"/>
    <w:rsid w:val="00FB1527"/>
    <w:rsid w:val="00FB19C5"/>
    <w:rsid w:val="00FB1A02"/>
    <w:rsid w:val="00FB1A53"/>
    <w:rsid w:val="00FB1B44"/>
    <w:rsid w:val="00FB1ED6"/>
    <w:rsid w:val="00FB20CA"/>
    <w:rsid w:val="00FB228D"/>
    <w:rsid w:val="00FB22C8"/>
    <w:rsid w:val="00FB26D3"/>
    <w:rsid w:val="00FB2F4F"/>
    <w:rsid w:val="00FB2F85"/>
    <w:rsid w:val="00FB3242"/>
    <w:rsid w:val="00FB335A"/>
    <w:rsid w:val="00FB3476"/>
    <w:rsid w:val="00FB34DA"/>
    <w:rsid w:val="00FB35C2"/>
    <w:rsid w:val="00FB368A"/>
    <w:rsid w:val="00FB368E"/>
    <w:rsid w:val="00FB383A"/>
    <w:rsid w:val="00FB389B"/>
    <w:rsid w:val="00FB3A20"/>
    <w:rsid w:val="00FB3E15"/>
    <w:rsid w:val="00FB3E1B"/>
    <w:rsid w:val="00FB3E9E"/>
    <w:rsid w:val="00FB4001"/>
    <w:rsid w:val="00FB4024"/>
    <w:rsid w:val="00FB4220"/>
    <w:rsid w:val="00FB4236"/>
    <w:rsid w:val="00FB4271"/>
    <w:rsid w:val="00FB4300"/>
    <w:rsid w:val="00FB43AD"/>
    <w:rsid w:val="00FB4413"/>
    <w:rsid w:val="00FB451F"/>
    <w:rsid w:val="00FB480A"/>
    <w:rsid w:val="00FB48C6"/>
    <w:rsid w:val="00FB4AC8"/>
    <w:rsid w:val="00FB4BE6"/>
    <w:rsid w:val="00FB4C3E"/>
    <w:rsid w:val="00FB4C65"/>
    <w:rsid w:val="00FB4EFC"/>
    <w:rsid w:val="00FB4F01"/>
    <w:rsid w:val="00FB5100"/>
    <w:rsid w:val="00FB5221"/>
    <w:rsid w:val="00FB52B5"/>
    <w:rsid w:val="00FB56B6"/>
    <w:rsid w:val="00FB5725"/>
    <w:rsid w:val="00FB57EA"/>
    <w:rsid w:val="00FB5A92"/>
    <w:rsid w:val="00FB5AAF"/>
    <w:rsid w:val="00FB5F15"/>
    <w:rsid w:val="00FB5FCA"/>
    <w:rsid w:val="00FB6213"/>
    <w:rsid w:val="00FB62C9"/>
    <w:rsid w:val="00FB63CB"/>
    <w:rsid w:val="00FB6528"/>
    <w:rsid w:val="00FB6653"/>
    <w:rsid w:val="00FB66BC"/>
    <w:rsid w:val="00FB6975"/>
    <w:rsid w:val="00FB6988"/>
    <w:rsid w:val="00FB7515"/>
    <w:rsid w:val="00FB752F"/>
    <w:rsid w:val="00FB76B0"/>
    <w:rsid w:val="00FB79AB"/>
    <w:rsid w:val="00FB7A74"/>
    <w:rsid w:val="00FB7B12"/>
    <w:rsid w:val="00FB7BDF"/>
    <w:rsid w:val="00FB7C25"/>
    <w:rsid w:val="00FB7D9F"/>
    <w:rsid w:val="00FB7EEC"/>
    <w:rsid w:val="00FB7F0B"/>
    <w:rsid w:val="00FB7F1C"/>
    <w:rsid w:val="00FB7F50"/>
    <w:rsid w:val="00FB7FB3"/>
    <w:rsid w:val="00FC006E"/>
    <w:rsid w:val="00FC0122"/>
    <w:rsid w:val="00FC02BB"/>
    <w:rsid w:val="00FC0300"/>
    <w:rsid w:val="00FC05C1"/>
    <w:rsid w:val="00FC05FF"/>
    <w:rsid w:val="00FC0601"/>
    <w:rsid w:val="00FC07F9"/>
    <w:rsid w:val="00FC0858"/>
    <w:rsid w:val="00FC0BB8"/>
    <w:rsid w:val="00FC0ECD"/>
    <w:rsid w:val="00FC0F25"/>
    <w:rsid w:val="00FC100A"/>
    <w:rsid w:val="00FC127F"/>
    <w:rsid w:val="00FC12E9"/>
    <w:rsid w:val="00FC13C4"/>
    <w:rsid w:val="00FC13CC"/>
    <w:rsid w:val="00FC16C1"/>
    <w:rsid w:val="00FC1745"/>
    <w:rsid w:val="00FC18FA"/>
    <w:rsid w:val="00FC191F"/>
    <w:rsid w:val="00FC19AD"/>
    <w:rsid w:val="00FC1CC8"/>
    <w:rsid w:val="00FC1E10"/>
    <w:rsid w:val="00FC1E28"/>
    <w:rsid w:val="00FC2039"/>
    <w:rsid w:val="00FC204D"/>
    <w:rsid w:val="00FC2355"/>
    <w:rsid w:val="00FC2687"/>
    <w:rsid w:val="00FC26A8"/>
    <w:rsid w:val="00FC2724"/>
    <w:rsid w:val="00FC27A6"/>
    <w:rsid w:val="00FC28B2"/>
    <w:rsid w:val="00FC296B"/>
    <w:rsid w:val="00FC296F"/>
    <w:rsid w:val="00FC2B74"/>
    <w:rsid w:val="00FC2C0F"/>
    <w:rsid w:val="00FC2C23"/>
    <w:rsid w:val="00FC2F04"/>
    <w:rsid w:val="00FC3190"/>
    <w:rsid w:val="00FC3221"/>
    <w:rsid w:val="00FC32B4"/>
    <w:rsid w:val="00FC32C9"/>
    <w:rsid w:val="00FC33FC"/>
    <w:rsid w:val="00FC346A"/>
    <w:rsid w:val="00FC3549"/>
    <w:rsid w:val="00FC370F"/>
    <w:rsid w:val="00FC387D"/>
    <w:rsid w:val="00FC38C7"/>
    <w:rsid w:val="00FC396B"/>
    <w:rsid w:val="00FC39F9"/>
    <w:rsid w:val="00FC3A39"/>
    <w:rsid w:val="00FC3A8E"/>
    <w:rsid w:val="00FC3D8F"/>
    <w:rsid w:val="00FC3DB7"/>
    <w:rsid w:val="00FC3EEF"/>
    <w:rsid w:val="00FC4219"/>
    <w:rsid w:val="00FC46C4"/>
    <w:rsid w:val="00FC48A5"/>
    <w:rsid w:val="00FC4A3E"/>
    <w:rsid w:val="00FC4C86"/>
    <w:rsid w:val="00FC4CC8"/>
    <w:rsid w:val="00FC4EAB"/>
    <w:rsid w:val="00FC4EF4"/>
    <w:rsid w:val="00FC500D"/>
    <w:rsid w:val="00FC5023"/>
    <w:rsid w:val="00FC53ED"/>
    <w:rsid w:val="00FC5456"/>
    <w:rsid w:val="00FC5758"/>
    <w:rsid w:val="00FC59B2"/>
    <w:rsid w:val="00FC59E4"/>
    <w:rsid w:val="00FC5CF9"/>
    <w:rsid w:val="00FC5EE2"/>
    <w:rsid w:val="00FC5F14"/>
    <w:rsid w:val="00FC5F76"/>
    <w:rsid w:val="00FC5FAD"/>
    <w:rsid w:val="00FC601B"/>
    <w:rsid w:val="00FC60C5"/>
    <w:rsid w:val="00FC6179"/>
    <w:rsid w:val="00FC6310"/>
    <w:rsid w:val="00FC632D"/>
    <w:rsid w:val="00FC6386"/>
    <w:rsid w:val="00FC63C0"/>
    <w:rsid w:val="00FC651A"/>
    <w:rsid w:val="00FC65A3"/>
    <w:rsid w:val="00FC6A55"/>
    <w:rsid w:val="00FC7185"/>
    <w:rsid w:val="00FC743C"/>
    <w:rsid w:val="00FC7447"/>
    <w:rsid w:val="00FC74E1"/>
    <w:rsid w:val="00FC7587"/>
    <w:rsid w:val="00FC77DB"/>
    <w:rsid w:val="00FC7BBF"/>
    <w:rsid w:val="00FD02A7"/>
    <w:rsid w:val="00FD0582"/>
    <w:rsid w:val="00FD0633"/>
    <w:rsid w:val="00FD0739"/>
    <w:rsid w:val="00FD0753"/>
    <w:rsid w:val="00FD09D7"/>
    <w:rsid w:val="00FD0B6B"/>
    <w:rsid w:val="00FD0C65"/>
    <w:rsid w:val="00FD0ECA"/>
    <w:rsid w:val="00FD147F"/>
    <w:rsid w:val="00FD15C3"/>
    <w:rsid w:val="00FD161C"/>
    <w:rsid w:val="00FD1641"/>
    <w:rsid w:val="00FD165D"/>
    <w:rsid w:val="00FD1752"/>
    <w:rsid w:val="00FD17C8"/>
    <w:rsid w:val="00FD1943"/>
    <w:rsid w:val="00FD198F"/>
    <w:rsid w:val="00FD1A4F"/>
    <w:rsid w:val="00FD1C09"/>
    <w:rsid w:val="00FD1F99"/>
    <w:rsid w:val="00FD2214"/>
    <w:rsid w:val="00FD2271"/>
    <w:rsid w:val="00FD2370"/>
    <w:rsid w:val="00FD285D"/>
    <w:rsid w:val="00FD28BF"/>
    <w:rsid w:val="00FD2A23"/>
    <w:rsid w:val="00FD2A3D"/>
    <w:rsid w:val="00FD2A5E"/>
    <w:rsid w:val="00FD2EEE"/>
    <w:rsid w:val="00FD2FDB"/>
    <w:rsid w:val="00FD302A"/>
    <w:rsid w:val="00FD3046"/>
    <w:rsid w:val="00FD3098"/>
    <w:rsid w:val="00FD3155"/>
    <w:rsid w:val="00FD32FA"/>
    <w:rsid w:val="00FD333E"/>
    <w:rsid w:val="00FD341C"/>
    <w:rsid w:val="00FD35D0"/>
    <w:rsid w:val="00FD373A"/>
    <w:rsid w:val="00FD3790"/>
    <w:rsid w:val="00FD38A7"/>
    <w:rsid w:val="00FD393D"/>
    <w:rsid w:val="00FD3CAD"/>
    <w:rsid w:val="00FD3D5E"/>
    <w:rsid w:val="00FD3D7C"/>
    <w:rsid w:val="00FD3EB0"/>
    <w:rsid w:val="00FD402B"/>
    <w:rsid w:val="00FD4153"/>
    <w:rsid w:val="00FD423C"/>
    <w:rsid w:val="00FD44D5"/>
    <w:rsid w:val="00FD459D"/>
    <w:rsid w:val="00FD4696"/>
    <w:rsid w:val="00FD46E5"/>
    <w:rsid w:val="00FD47CC"/>
    <w:rsid w:val="00FD482A"/>
    <w:rsid w:val="00FD48D1"/>
    <w:rsid w:val="00FD494E"/>
    <w:rsid w:val="00FD4B27"/>
    <w:rsid w:val="00FD4BA8"/>
    <w:rsid w:val="00FD4BAE"/>
    <w:rsid w:val="00FD4C25"/>
    <w:rsid w:val="00FD4DA3"/>
    <w:rsid w:val="00FD4E1C"/>
    <w:rsid w:val="00FD5041"/>
    <w:rsid w:val="00FD50D8"/>
    <w:rsid w:val="00FD5385"/>
    <w:rsid w:val="00FD53F3"/>
    <w:rsid w:val="00FD5438"/>
    <w:rsid w:val="00FD547F"/>
    <w:rsid w:val="00FD5735"/>
    <w:rsid w:val="00FD5B4C"/>
    <w:rsid w:val="00FD5CAF"/>
    <w:rsid w:val="00FD5CB1"/>
    <w:rsid w:val="00FD5D01"/>
    <w:rsid w:val="00FD5D46"/>
    <w:rsid w:val="00FD5E25"/>
    <w:rsid w:val="00FD607F"/>
    <w:rsid w:val="00FD60E6"/>
    <w:rsid w:val="00FD61BA"/>
    <w:rsid w:val="00FD63CB"/>
    <w:rsid w:val="00FD641A"/>
    <w:rsid w:val="00FD6B5D"/>
    <w:rsid w:val="00FD6C9C"/>
    <w:rsid w:val="00FD6E26"/>
    <w:rsid w:val="00FD6F8B"/>
    <w:rsid w:val="00FD6F8E"/>
    <w:rsid w:val="00FD71C3"/>
    <w:rsid w:val="00FD72A7"/>
    <w:rsid w:val="00FD72B8"/>
    <w:rsid w:val="00FD7485"/>
    <w:rsid w:val="00FD756F"/>
    <w:rsid w:val="00FD75C4"/>
    <w:rsid w:val="00FD76B6"/>
    <w:rsid w:val="00FD774A"/>
    <w:rsid w:val="00FD7761"/>
    <w:rsid w:val="00FD784D"/>
    <w:rsid w:val="00FD7A93"/>
    <w:rsid w:val="00FD7A96"/>
    <w:rsid w:val="00FD7B90"/>
    <w:rsid w:val="00FD7C0B"/>
    <w:rsid w:val="00FD7E88"/>
    <w:rsid w:val="00FE002A"/>
    <w:rsid w:val="00FE0058"/>
    <w:rsid w:val="00FE00C0"/>
    <w:rsid w:val="00FE0287"/>
    <w:rsid w:val="00FE032B"/>
    <w:rsid w:val="00FE0368"/>
    <w:rsid w:val="00FE0437"/>
    <w:rsid w:val="00FE0532"/>
    <w:rsid w:val="00FE056A"/>
    <w:rsid w:val="00FE0651"/>
    <w:rsid w:val="00FE0716"/>
    <w:rsid w:val="00FE0C55"/>
    <w:rsid w:val="00FE0D99"/>
    <w:rsid w:val="00FE1206"/>
    <w:rsid w:val="00FE144A"/>
    <w:rsid w:val="00FE14A9"/>
    <w:rsid w:val="00FE157D"/>
    <w:rsid w:val="00FE15F6"/>
    <w:rsid w:val="00FE193A"/>
    <w:rsid w:val="00FE19A0"/>
    <w:rsid w:val="00FE1B6C"/>
    <w:rsid w:val="00FE1BDE"/>
    <w:rsid w:val="00FE1D82"/>
    <w:rsid w:val="00FE1ED5"/>
    <w:rsid w:val="00FE1EF5"/>
    <w:rsid w:val="00FE20C6"/>
    <w:rsid w:val="00FE2182"/>
    <w:rsid w:val="00FE21AC"/>
    <w:rsid w:val="00FE21D8"/>
    <w:rsid w:val="00FE21F0"/>
    <w:rsid w:val="00FE26EB"/>
    <w:rsid w:val="00FE280C"/>
    <w:rsid w:val="00FE28BE"/>
    <w:rsid w:val="00FE28FE"/>
    <w:rsid w:val="00FE2A34"/>
    <w:rsid w:val="00FE2C7E"/>
    <w:rsid w:val="00FE2EF9"/>
    <w:rsid w:val="00FE2F6D"/>
    <w:rsid w:val="00FE3189"/>
    <w:rsid w:val="00FE3240"/>
    <w:rsid w:val="00FE33AF"/>
    <w:rsid w:val="00FE34CC"/>
    <w:rsid w:val="00FE36AE"/>
    <w:rsid w:val="00FE383C"/>
    <w:rsid w:val="00FE39C9"/>
    <w:rsid w:val="00FE3CB2"/>
    <w:rsid w:val="00FE3E0B"/>
    <w:rsid w:val="00FE42C5"/>
    <w:rsid w:val="00FE4466"/>
    <w:rsid w:val="00FE44F0"/>
    <w:rsid w:val="00FE454F"/>
    <w:rsid w:val="00FE45F8"/>
    <w:rsid w:val="00FE46C3"/>
    <w:rsid w:val="00FE47A4"/>
    <w:rsid w:val="00FE48D9"/>
    <w:rsid w:val="00FE4925"/>
    <w:rsid w:val="00FE4A8D"/>
    <w:rsid w:val="00FE4D20"/>
    <w:rsid w:val="00FE4E0A"/>
    <w:rsid w:val="00FE4E25"/>
    <w:rsid w:val="00FE4F69"/>
    <w:rsid w:val="00FE4F9C"/>
    <w:rsid w:val="00FE4FCF"/>
    <w:rsid w:val="00FE5211"/>
    <w:rsid w:val="00FE52EA"/>
    <w:rsid w:val="00FE535E"/>
    <w:rsid w:val="00FE547A"/>
    <w:rsid w:val="00FE58C1"/>
    <w:rsid w:val="00FE595C"/>
    <w:rsid w:val="00FE5B84"/>
    <w:rsid w:val="00FE5E75"/>
    <w:rsid w:val="00FE5EB8"/>
    <w:rsid w:val="00FE6268"/>
    <w:rsid w:val="00FE6361"/>
    <w:rsid w:val="00FE638C"/>
    <w:rsid w:val="00FE6824"/>
    <w:rsid w:val="00FE69A9"/>
    <w:rsid w:val="00FE6AC7"/>
    <w:rsid w:val="00FE6AF9"/>
    <w:rsid w:val="00FE6E09"/>
    <w:rsid w:val="00FE6E0A"/>
    <w:rsid w:val="00FE6E32"/>
    <w:rsid w:val="00FE6F6C"/>
    <w:rsid w:val="00FE6FA0"/>
    <w:rsid w:val="00FE73F8"/>
    <w:rsid w:val="00FE7458"/>
    <w:rsid w:val="00FE77CC"/>
    <w:rsid w:val="00FE7878"/>
    <w:rsid w:val="00FE7AFE"/>
    <w:rsid w:val="00FE7C42"/>
    <w:rsid w:val="00FE7E40"/>
    <w:rsid w:val="00FF00E5"/>
    <w:rsid w:val="00FF0102"/>
    <w:rsid w:val="00FF0258"/>
    <w:rsid w:val="00FF0565"/>
    <w:rsid w:val="00FF06BA"/>
    <w:rsid w:val="00FF075B"/>
    <w:rsid w:val="00FF0790"/>
    <w:rsid w:val="00FF0986"/>
    <w:rsid w:val="00FF09F9"/>
    <w:rsid w:val="00FF0B7E"/>
    <w:rsid w:val="00FF0D13"/>
    <w:rsid w:val="00FF0D9D"/>
    <w:rsid w:val="00FF0DDA"/>
    <w:rsid w:val="00FF0E89"/>
    <w:rsid w:val="00FF11E8"/>
    <w:rsid w:val="00FF129C"/>
    <w:rsid w:val="00FF1328"/>
    <w:rsid w:val="00FF13B6"/>
    <w:rsid w:val="00FF150F"/>
    <w:rsid w:val="00FF15E4"/>
    <w:rsid w:val="00FF167C"/>
    <w:rsid w:val="00FF1737"/>
    <w:rsid w:val="00FF18B7"/>
    <w:rsid w:val="00FF2000"/>
    <w:rsid w:val="00FF2463"/>
    <w:rsid w:val="00FF278A"/>
    <w:rsid w:val="00FF2CA8"/>
    <w:rsid w:val="00FF2D32"/>
    <w:rsid w:val="00FF2E54"/>
    <w:rsid w:val="00FF3081"/>
    <w:rsid w:val="00FF322B"/>
    <w:rsid w:val="00FF325A"/>
    <w:rsid w:val="00FF3338"/>
    <w:rsid w:val="00FF351A"/>
    <w:rsid w:val="00FF367E"/>
    <w:rsid w:val="00FF38C7"/>
    <w:rsid w:val="00FF3928"/>
    <w:rsid w:val="00FF3964"/>
    <w:rsid w:val="00FF3A18"/>
    <w:rsid w:val="00FF3A5D"/>
    <w:rsid w:val="00FF3B95"/>
    <w:rsid w:val="00FF3D95"/>
    <w:rsid w:val="00FF3F28"/>
    <w:rsid w:val="00FF41CF"/>
    <w:rsid w:val="00FF4378"/>
    <w:rsid w:val="00FF43F2"/>
    <w:rsid w:val="00FF4788"/>
    <w:rsid w:val="00FF479B"/>
    <w:rsid w:val="00FF47A8"/>
    <w:rsid w:val="00FF4876"/>
    <w:rsid w:val="00FF48DB"/>
    <w:rsid w:val="00FF4B3F"/>
    <w:rsid w:val="00FF4C07"/>
    <w:rsid w:val="00FF4E72"/>
    <w:rsid w:val="00FF4ECB"/>
    <w:rsid w:val="00FF4EEC"/>
    <w:rsid w:val="00FF5058"/>
    <w:rsid w:val="00FF50B5"/>
    <w:rsid w:val="00FF5113"/>
    <w:rsid w:val="00FF52F4"/>
    <w:rsid w:val="00FF546B"/>
    <w:rsid w:val="00FF57AE"/>
    <w:rsid w:val="00FF5802"/>
    <w:rsid w:val="00FF5809"/>
    <w:rsid w:val="00FF5978"/>
    <w:rsid w:val="00FF5B48"/>
    <w:rsid w:val="00FF5C52"/>
    <w:rsid w:val="00FF5C57"/>
    <w:rsid w:val="00FF5D99"/>
    <w:rsid w:val="00FF616C"/>
    <w:rsid w:val="00FF6355"/>
    <w:rsid w:val="00FF63D8"/>
    <w:rsid w:val="00FF64B2"/>
    <w:rsid w:val="00FF65BC"/>
    <w:rsid w:val="00FF6CC6"/>
    <w:rsid w:val="00FF7002"/>
    <w:rsid w:val="00FF7062"/>
    <w:rsid w:val="00FF7382"/>
    <w:rsid w:val="00FF738B"/>
    <w:rsid w:val="00FF7597"/>
    <w:rsid w:val="00FF75B0"/>
    <w:rsid w:val="00FF75DE"/>
    <w:rsid w:val="00FF762E"/>
    <w:rsid w:val="00FF7671"/>
    <w:rsid w:val="00FF7949"/>
    <w:rsid w:val="00FF7C83"/>
    <w:rsid w:val="00FF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2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E2A20"/>
    <w:pPr>
      <w:keepNext/>
      <w:jc w:val="center"/>
      <w:outlineLvl w:val="0"/>
    </w:pPr>
    <w:rPr>
      <w:b/>
      <w:sz w:val="32"/>
    </w:rPr>
  </w:style>
  <w:style w:type="paragraph" w:styleId="20">
    <w:name w:val="heading 2"/>
    <w:basedOn w:val="a"/>
    <w:next w:val="a"/>
    <w:link w:val="21"/>
    <w:qFormat/>
    <w:rsid w:val="008E2A20"/>
    <w:pPr>
      <w:keepNext/>
      <w:jc w:val="center"/>
      <w:outlineLvl w:val="1"/>
    </w:pPr>
    <w:rPr>
      <w:b/>
      <w:sz w:val="44"/>
    </w:rPr>
  </w:style>
  <w:style w:type="paragraph" w:styleId="31">
    <w:name w:val="heading 3"/>
    <w:basedOn w:val="a"/>
    <w:next w:val="a"/>
    <w:qFormat/>
    <w:rsid w:val="008E2A2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2A2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E2A20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8E2A20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8E2A20"/>
    <w:pPr>
      <w:keepNext/>
      <w:outlineLvl w:val="6"/>
    </w:pPr>
  </w:style>
  <w:style w:type="paragraph" w:styleId="8">
    <w:name w:val="heading 8"/>
    <w:basedOn w:val="a"/>
    <w:next w:val="a"/>
    <w:qFormat/>
    <w:rsid w:val="008E2A20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8E2A20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 Знак1,body text,Основной текст Знак Знак,Основной текст Знак"/>
    <w:basedOn w:val="a"/>
    <w:link w:val="12"/>
    <w:rsid w:val="008E2A20"/>
    <w:pPr>
      <w:jc w:val="center"/>
    </w:pPr>
  </w:style>
  <w:style w:type="paragraph" w:styleId="a4">
    <w:name w:val="Title"/>
    <w:basedOn w:val="a"/>
    <w:qFormat/>
    <w:rsid w:val="008E2A20"/>
    <w:pPr>
      <w:jc w:val="center"/>
    </w:pPr>
  </w:style>
  <w:style w:type="paragraph" w:styleId="22">
    <w:name w:val="Body Text 2"/>
    <w:basedOn w:val="a"/>
    <w:link w:val="23"/>
    <w:rsid w:val="008E2A20"/>
    <w:rPr>
      <w:b/>
    </w:rPr>
  </w:style>
  <w:style w:type="paragraph" w:styleId="a5">
    <w:name w:val="Body Text Indent"/>
    <w:basedOn w:val="a"/>
    <w:rsid w:val="008E2A20"/>
    <w:pPr>
      <w:ind w:left="360"/>
    </w:pPr>
  </w:style>
  <w:style w:type="paragraph" w:styleId="32">
    <w:name w:val="Body Text 3"/>
    <w:basedOn w:val="a"/>
    <w:rsid w:val="008E2A20"/>
    <w:pPr>
      <w:jc w:val="both"/>
    </w:pPr>
  </w:style>
  <w:style w:type="table" w:styleId="a6">
    <w:name w:val="Table Grid"/>
    <w:basedOn w:val="a1"/>
    <w:uiPriority w:val="59"/>
    <w:rsid w:val="00B35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943E81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styleId="a8">
    <w:name w:val="Hyperlink"/>
    <w:rsid w:val="00943E81"/>
    <w:rPr>
      <w:color w:val="0000FF"/>
      <w:u w:val="single"/>
    </w:rPr>
  </w:style>
  <w:style w:type="paragraph" w:customStyle="1" w:styleId="ConsPlusNormal">
    <w:name w:val="ConsPlusNormal"/>
    <w:link w:val="ConsPlusNormal0"/>
    <w:rsid w:val="00943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A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0">
    <w:name w:val="Style10"/>
    <w:basedOn w:val="a"/>
    <w:rsid w:val="00E676AF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Style11">
    <w:name w:val="Style11"/>
    <w:basedOn w:val="a"/>
    <w:rsid w:val="00E676AF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Style12">
    <w:name w:val="Style12"/>
    <w:basedOn w:val="a"/>
    <w:rsid w:val="00E676AF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Style13">
    <w:name w:val="Style13"/>
    <w:basedOn w:val="a"/>
    <w:rsid w:val="00E676AF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Style14">
    <w:name w:val="Style14"/>
    <w:basedOn w:val="a"/>
    <w:rsid w:val="00E676AF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  <w:szCs w:val="24"/>
    </w:rPr>
  </w:style>
  <w:style w:type="character" w:customStyle="1" w:styleId="FontStyle16">
    <w:name w:val="Font Style16"/>
    <w:rsid w:val="00E676A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E676AF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rsid w:val="00E676AF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E676AF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List Paragraph"/>
    <w:basedOn w:val="a"/>
    <w:uiPriority w:val="99"/>
    <w:qFormat/>
    <w:rsid w:val="00284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CA2F1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rsid w:val="00D9734C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b">
    <w:name w:val="Normal (Web)"/>
    <w:basedOn w:val="a"/>
    <w:rsid w:val="009C7146"/>
    <w:pPr>
      <w:spacing w:before="100" w:beforeAutospacing="1" w:after="100" w:afterAutospacing="1"/>
    </w:pPr>
    <w:rPr>
      <w:szCs w:val="24"/>
    </w:rPr>
  </w:style>
  <w:style w:type="character" w:customStyle="1" w:styleId="FontStyle17">
    <w:name w:val="Font Style17"/>
    <w:rsid w:val="003F07D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F07D0"/>
    <w:pPr>
      <w:widowControl w:val="0"/>
      <w:autoSpaceDE w:val="0"/>
      <w:autoSpaceDN w:val="0"/>
      <w:adjustRightInd w:val="0"/>
      <w:spacing w:line="281" w:lineRule="exact"/>
      <w:ind w:firstLine="403"/>
      <w:jc w:val="both"/>
    </w:pPr>
    <w:rPr>
      <w:szCs w:val="24"/>
    </w:rPr>
  </w:style>
  <w:style w:type="paragraph" w:customStyle="1" w:styleId="Style9">
    <w:name w:val="Style9"/>
    <w:basedOn w:val="a"/>
    <w:rsid w:val="003F07D0"/>
    <w:pPr>
      <w:widowControl w:val="0"/>
      <w:autoSpaceDE w:val="0"/>
      <w:autoSpaceDN w:val="0"/>
      <w:adjustRightInd w:val="0"/>
    </w:pPr>
    <w:rPr>
      <w:rFonts w:eastAsia="SimSun"/>
      <w:szCs w:val="24"/>
      <w:lang w:eastAsia="zh-CN"/>
    </w:rPr>
  </w:style>
  <w:style w:type="paragraph" w:customStyle="1" w:styleId="ConsPlusCell">
    <w:name w:val="ConsPlusCell"/>
    <w:uiPriority w:val="99"/>
    <w:rsid w:val="00486FD0"/>
    <w:pPr>
      <w:widowControl w:val="0"/>
    </w:pPr>
    <w:rPr>
      <w:rFonts w:ascii="Arial" w:hAnsi="Arial"/>
    </w:rPr>
  </w:style>
  <w:style w:type="paragraph" w:customStyle="1" w:styleId="ConsPlusNonformat">
    <w:name w:val="ConsPlusNonformat"/>
    <w:rsid w:val="00486FD0"/>
    <w:pPr>
      <w:widowControl w:val="0"/>
    </w:pPr>
    <w:rPr>
      <w:rFonts w:ascii="Courier New" w:hAnsi="Courier New"/>
    </w:rPr>
  </w:style>
  <w:style w:type="paragraph" w:customStyle="1" w:styleId="ConsNormal">
    <w:name w:val="ConsNormal"/>
    <w:rsid w:val="004E44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B06D8F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d">
    <w:name w:val="header"/>
    <w:basedOn w:val="a"/>
    <w:link w:val="ae"/>
    <w:rsid w:val="0003254A"/>
    <w:pPr>
      <w:tabs>
        <w:tab w:val="center" w:pos="4677"/>
        <w:tab w:val="right" w:pos="9355"/>
      </w:tabs>
      <w:spacing w:after="60"/>
      <w:jc w:val="both"/>
    </w:pPr>
    <w:rPr>
      <w:rFonts w:ascii="Arial" w:hAnsi="Arial"/>
      <w:color w:val="333333"/>
      <w:sz w:val="20"/>
    </w:rPr>
  </w:style>
  <w:style w:type="paragraph" w:customStyle="1" w:styleId="1">
    <w:name w:val="Стиль1"/>
    <w:basedOn w:val="a"/>
    <w:rsid w:val="0003254A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rFonts w:ascii="Arial" w:hAnsi="Arial" w:cs="Arial"/>
      <w:b/>
      <w:color w:val="333333"/>
      <w:sz w:val="28"/>
    </w:rPr>
  </w:style>
  <w:style w:type="paragraph" w:customStyle="1" w:styleId="2">
    <w:name w:val="Стиль2"/>
    <w:basedOn w:val="24"/>
    <w:rsid w:val="0003254A"/>
    <w:pPr>
      <w:keepNext/>
      <w:keepLines/>
      <w:widowControl w:val="0"/>
      <w:numPr>
        <w:ilvl w:val="1"/>
        <w:numId w:val="1"/>
      </w:numPr>
      <w:suppressLineNumbers/>
      <w:suppressAutoHyphens/>
    </w:pPr>
    <w:rPr>
      <w:b/>
    </w:rPr>
  </w:style>
  <w:style w:type="paragraph" w:customStyle="1" w:styleId="30">
    <w:name w:val="Стиль3"/>
    <w:basedOn w:val="25"/>
    <w:rsid w:val="0003254A"/>
    <w:pPr>
      <w:widowControl w:val="0"/>
      <w:numPr>
        <w:ilvl w:val="2"/>
        <w:numId w:val="1"/>
      </w:numPr>
      <w:adjustRightInd w:val="0"/>
      <w:spacing w:after="0" w:line="240" w:lineRule="auto"/>
    </w:pPr>
  </w:style>
  <w:style w:type="paragraph" w:styleId="24">
    <w:name w:val="List Number 2"/>
    <w:basedOn w:val="a"/>
    <w:rsid w:val="0003254A"/>
    <w:pPr>
      <w:spacing w:after="60"/>
      <w:jc w:val="both"/>
    </w:pPr>
    <w:rPr>
      <w:rFonts w:ascii="Arial" w:hAnsi="Arial" w:cs="Arial"/>
      <w:color w:val="333333"/>
      <w:sz w:val="20"/>
    </w:rPr>
  </w:style>
  <w:style w:type="paragraph" w:styleId="25">
    <w:name w:val="Body Text Indent 2"/>
    <w:basedOn w:val="a"/>
    <w:rsid w:val="0003254A"/>
    <w:pPr>
      <w:spacing w:after="120" w:line="480" w:lineRule="auto"/>
      <w:ind w:left="283"/>
      <w:jc w:val="both"/>
    </w:pPr>
    <w:rPr>
      <w:rFonts w:ascii="Arial" w:hAnsi="Arial" w:cs="Arial"/>
      <w:color w:val="333333"/>
      <w:sz w:val="20"/>
    </w:rPr>
  </w:style>
  <w:style w:type="paragraph" w:customStyle="1" w:styleId="af">
    <w:name w:val="Таблица шапка"/>
    <w:basedOn w:val="a"/>
    <w:rsid w:val="0003254A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Default">
    <w:name w:val="Default"/>
    <w:uiPriority w:val="99"/>
    <w:rsid w:val="000325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0">
    <w:name w:val="........"/>
    <w:basedOn w:val="Default"/>
    <w:next w:val="Default"/>
    <w:rsid w:val="0003254A"/>
    <w:rPr>
      <w:color w:val="auto"/>
    </w:rPr>
  </w:style>
  <w:style w:type="paragraph" w:styleId="3">
    <w:name w:val="List Bullet 3"/>
    <w:basedOn w:val="a"/>
    <w:autoRedefine/>
    <w:rsid w:val="0003254A"/>
    <w:pPr>
      <w:numPr>
        <w:numId w:val="2"/>
      </w:numPr>
      <w:spacing w:after="60"/>
      <w:jc w:val="both"/>
    </w:pPr>
    <w:rPr>
      <w:rFonts w:ascii="Arial" w:hAnsi="Arial" w:cs="Arial"/>
      <w:color w:val="333333"/>
      <w:sz w:val="20"/>
    </w:rPr>
  </w:style>
  <w:style w:type="paragraph" w:styleId="af1">
    <w:name w:val="footer"/>
    <w:basedOn w:val="a"/>
    <w:rsid w:val="0003254A"/>
    <w:pPr>
      <w:tabs>
        <w:tab w:val="center" w:pos="4677"/>
        <w:tab w:val="right" w:pos="9355"/>
      </w:tabs>
      <w:spacing w:after="60"/>
      <w:jc w:val="both"/>
    </w:pPr>
    <w:rPr>
      <w:rFonts w:ascii="Arial" w:hAnsi="Arial" w:cs="Arial"/>
      <w:color w:val="333333"/>
      <w:sz w:val="20"/>
    </w:rPr>
  </w:style>
  <w:style w:type="character" w:styleId="af2">
    <w:name w:val="page number"/>
    <w:basedOn w:val="a0"/>
    <w:rsid w:val="0003254A"/>
  </w:style>
  <w:style w:type="paragraph" w:customStyle="1" w:styleId="Style15">
    <w:name w:val="Style15"/>
    <w:basedOn w:val="a"/>
    <w:rsid w:val="0003254A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Style17">
    <w:name w:val="Style17"/>
    <w:basedOn w:val="a"/>
    <w:rsid w:val="0003254A"/>
    <w:pPr>
      <w:widowControl w:val="0"/>
      <w:autoSpaceDE w:val="0"/>
      <w:autoSpaceDN w:val="0"/>
      <w:adjustRightInd w:val="0"/>
      <w:spacing w:line="254" w:lineRule="exact"/>
    </w:pPr>
    <w:rPr>
      <w:rFonts w:ascii="Arial" w:hAnsi="Arial"/>
      <w:szCs w:val="24"/>
    </w:rPr>
  </w:style>
  <w:style w:type="character" w:customStyle="1" w:styleId="FontStyle25">
    <w:name w:val="Font Style25"/>
    <w:rsid w:val="0003254A"/>
    <w:rPr>
      <w:rFonts w:ascii="Arial" w:hAnsi="Arial" w:cs="Arial"/>
      <w:b/>
      <w:bCs/>
      <w:sz w:val="18"/>
      <w:szCs w:val="18"/>
    </w:rPr>
  </w:style>
  <w:style w:type="character" w:customStyle="1" w:styleId="FontStyle26">
    <w:name w:val="Font Style26"/>
    <w:rsid w:val="0003254A"/>
    <w:rPr>
      <w:rFonts w:ascii="Arial" w:hAnsi="Arial" w:cs="Arial"/>
      <w:sz w:val="16"/>
      <w:szCs w:val="16"/>
    </w:rPr>
  </w:style>
  <w:style w:type="paragraph" w:customStyle="1" w:styleId="13">
    <w:name w:val="Знак Знак1"/>
    <w:basedOn w:val="a"/>
    <w:rsid w:val="0003254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af3">
    <w:name w:val="Знак Знак Знак"/>
    <w:basedOn w:val="a"/>
    <w:rsid w:val="0003254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af4">
    <w:name w:val="Знак Знак Знак Знак"/>
    <w:basedOn w:val="a"/>
    <w:rsid w:val="0003254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af5">
    <w:name w:val="Знак Знак Знак Знак Знак Знак"/>
    <w:basedOn w:val="a"/>
    <w:rsid w:val="0003254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4">
    <w:name w:val="Обычный1"/>
    <w:rsid w:val="004D44FE"/>
    <w:pPr>
      <w:widowControl w:val="0"/>
    </w:pPr>
    <w:rPr>
      <w:snapToGrid w:val="0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4D44FE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f7">
    <w:name w:val="Subtitle"/>
    <w:basedOn w:val="a"/>
    <w:link w:val="af8"/>
    <w:qFormat/>
    <w:rsid w:val="001E4791"/>
    <w:pPr>
      <w:jc w:val="center"/>
    </w:pPr>
    <w:rPr>
      <w:sz w:val="28"/>
    </w:rPr>
  </w:style>
  <w:style w:type="character" w:customStyle="1" w:styleId="50">
    <w:name w:val="Заголовок 5 Знак"/>
    <w:link w:val="5"/>
    <w:rsid w:val="00C3749A"/>
    <w:rPr>
      <w:sz w:val="28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F82D44"/>
    <w:pPr>
      <w:tabs>
        <w:tab w:val="left" w:pos="992"/>
      </w:tabs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F82D44"/>
    <w:pPr>
      <w:tabs>
        <w:tab w:val="left" w:pos="992"/>
      </w:tabs>
      <w:suppressAutoHyphens/>
      <w:autoSpaceDE w:val="0"/>
      <w:ind w:right="-1"/>
      <w:jc w:val="both"/>
    </w:pPr>
    <w:rPr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F82D44"/>
    <w:pPr>
      <w:tabs>
        <w:tab w:val="left" w:pos="180"/>
        <w:tab w:val="left" w:pos="992"/>
      </w:tabs>
      <w:suppressAutoHyphens/>
      <w:autoSpaceDE w:val="0"/>
    </w:pPr>
    <w:rPr>
      <w:sz w:val="28"/>
      <w:szCs w:val="28"/>
      <w:lang w:eastAsia="ar-SA"/>
    </w:rPr>
  </w:style>
  <w:style w:type="paragraph" w:customStyle="1" w:styleId="15">
    <w:name w:val="Абзац списка1"/>
    <w:basedOn w:val="a"/>
    <w:uiPriority w:val="34"/>
    <w:qFormat/>
    <w:rsid w:val="005349E0"/>
    <w:pPr>
      <w:ind w:left="720"/>
      <w:contextualSpacing/>
    </w:pPr>
    <w:rPr>
      <w:rFonts w:eastAsia="Calibri"/>
      <w:szCs w:val="24"/>
    </w:rPr>
  </w:style>
  <w:style w:type="character" w:customStyle="1" w:styleId="af8">
    <w:name w:val="Подзаголовок Знак"/>
    <w:link w:val="af7"/>
    <w:locked/>
    <w:rsid w:val="00E261D7"/>
    <w:rPr>
      <w:sz w:val="28"/>
      <w:lang w:val="ru-RU" w:eastAsia="ru-RU" w:bidi="ar-SA"/>
    </w:rPr>
  </w:style>
  <w:style w:type="paragraph" w:styleId="HTML">
    <w:name w:val="HTML Preformatted"/>
    <w:basedOn w:val="a"/>
    <w:link w:val="HTML0"/>
    <w:rsid w:val="00623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character" w:customStyle="1" w:styleId="HTML0">
    <w:name w:val="Стандартный HTML Знак"/>
    <w:link w:val="HTML"/>
    <w:locked/>
    <w:rsid w:val="00623257"/>
    <w:rPr>
      <w:rFonts w:ascii="Courier New" w:eastAsia="Calibri" w:hAnsi="Courier New" w:cs="Courier New"/>
      <w:lang w:val="ru-RU" w:eastAsia="ru-RU" w:bidi="ar-SA"/>
    </w:rPr>
  </w:style>
  <w:style w:type="paragraph" w:customStyle="1" w:styleId="16">
    <w:name w:val="Без интервала1"/>
    <w:rsid w:val="00FD2EEE"/>
    <w:rPr>
      <w:rFonts w:ascii="Calibri" w:hAnsi="Calibri"/>
      <w:sz w:val="22"/>
      <w:szCs w:val="22"/>
      <w:lang w:eastAsia="en-US"/>
    </w:rPr>
  </w:style>
  <w:style w:type="paragraph" w:styleId="af9">
    <w:name w:val="Balloon Text"/>
    <w:basedOn w:val="a"/>
    <w:semiHidden/>
    <w:rsid w:val="0058233D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9979FF"/>
    <w:rPr>
      <w:rFonts w:ascii="Calibri" w:eastAsia="Calibri" w:hAnsi="Calibri"/>
      <w:sz w:val="22"/>
      <w:szCs w:val="22"/>
      <w:lang w:eastAsia="en-US"/>
    </w:rPr>
  </w:style>
  <w:style w:type="character" w:styleId="afb">
    <w:name w:val="Strong"/>
    <w:qFormat/>
    <w:rsid w:val="009979FF"/>
    <w:rPr>
      <w:b/>
      <w:bCs/>
    </w:rPr>
  </w:style>
  <w:style w:type="paragraph" w:styleId="afc">
    <w:name w:val="Block Text"/>
    <w:basedOn w:val="a"/>
    <w:rsid w:val="009C6AFE"/>
    <w:pPr>
      <w:ind w:left="-180" w:right="-850"/>
    </w:pPr>
    <w:rPr>
      <w:sz w:val="28"/>
      <w:szCs w:val="24"/>
    </w:rPr>
  </w:style>
  <w:style w:type="character" w:customStyle="1" w:styleId="TextNPA">
    <w:name w:val="Text NPA"/>
    <w:rsid w:val="00CC111F"/>
    <w:rPr>
      <w:rFonts w:ascii="Courier New" w:hAnsi="Courier New" w:cs="Courier New"/>
    </w:rPr>
  </w:style>
  <w:style w:type="paragraph" w:customStyle="1" w:styleId="Pro-List2">
    <w:name w:val="Pro-List #2"/>
    <w:basedOn w:val="a"/>
    <w:link w:val="Pro-List20"/>
    <w:rsid w:val="00CC111F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  <w:szCs w:val="24"/>
    </w:rPr>
  </w:style>
  <w:style w:type="character" w:customStyle="1" w:styleId="Pro-List20">
    <w:name w:val="Pro-List #2 Знак"/>
    <w:link w:val="Pro-List2"/>
    <w:locked/>
    <w:rsid w:val="00CC111F"/>
    <w:rPr>
      <w:rFonts w:ascii="Georgia" w:hAnsi="Georgia" w:cs="Georgia"/>
      <w:sz w:val="24"/>
      <w:szCs w:val="24"/>
      <w:lang w:val="ru-RU" w:eastAsia="ru-RU" w:bidi="ar-SA"/>
    </w:rPr>
  </w:style>
  <w:style w:type="paragraph" w:customStyle="1" w:styleId="Pro-List1">
    <w:name w:val="Pro-List #1"/>
    <w:basedOn w:val="a"/>
    <w:link w:val="Pro-List10"/>
    <w:rsid w:val="00CC111F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  <w:szCs w:val="24"/>
    </w:rPr>
  </w:style>
  <w:style w:type="character" w:customStyle="1" w:styleId="Pro-List10">
    <w:name w:val="Pro-List #1 Знак Знак"/>
    <w:link w:val="Pro-List1"/>
    <w:locked/>
    <w:rsid w:val="00CC111F"/>
    <w:rPr>
      <w:rFonts w:ascii="Georgia" w:hAnsi="Georgia" w:cs="Georgia"/>
      <w:sz w:val="24"/>
      <w:szCs w:val="24"/>
      <w:lang w:val="ru-RU" w:eastAsia="ru-RU" w:bidi="ar-SA"/>
    </w:rPr>
  </w:style>
  <w:style w:type="paragraph" w:customStyle="1" w:styleId="afd">
    <w:name w:val="Список_без_б"/>
    <w:basedOn w:val="a"/>
    <w:link w:val="afe"/>
    <w:rsid w:val="00CC111F"/>
    <w:pPr>
      <w:spacing w:before="40" w:after="40"/>
      <w:ind w:left="357"/>
      <w:jc w:val="both"/>
    </w:pPr>
    <w:rPr>
      <w:sz w:val="22"/>
      <w:szCs w:val="22"/>
      <w:lang w:eastAsia="ar-SA"/>
    </w:rPr>
  </w:style>
  <w:style w:type="character" w:customStyle="1" w:styleId="afe">
    <w:name w:val="Список_без_б Знак"/>
    <w:link w:val="afd"/>
    <w:locked/>
    <w:rsid w:val="00CC111F"/>
    <w:rPr>
      <w:sz w:val="22"/>
      <w:szCs w:val="22"/>
      <w:lang w:val="ru-RU" w:eastAsia="ar-SA" w:bidi="ar-SA"/>
    </w:rPr>
  </w:style>
  <w:style w:type="paragraph" w:customStyle="1" w:styleId="aff">
    <w:name w:val="Содержимое таблицы"/>
    <w:basedOn w:val="a"/>
    <w:rsid w:val="00CC111F"/>
    <w:pPr>
      <w:suppressLineNumbers/>
      <w:suppressAutoHyphens/>
    </w:pPr>
    <w:rPr>
      <w:szCs w:val="24"/>
      <w:lang w:eastAsia="ar-SA"/>
    </w:rPr>
  </w:style>
  <w:style w:type="paragraph" w:customStyle="1" w:styleId="ConsPlusDocList">
    <w:name w:val="ConsPlusDocList"/>
    <w:uiPriority w:val="99"/>
    <w:rsid w:val="00D07D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FollowedHyperlink"/>
    <w:rsid w:val="00D07DD0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hidden/>
    <w:rsid w:val="00D07D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D07D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listparagraph">
    <w:name w:val="listparagraph"/>
    <w:basedOn w:val="a"/>
    <w:rsid w:val="00D07DD0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D07DD0"/>
    <w:pPr>
      <w:spacing w:before="100" w:beforeAutospacing="1" w:after="100" w:afterAutospacing="1"/>
    </w:pPr>
    <w:rPr>
      <w:szCs w:val="24"/>
    </w:rPr>
  </w:style>
  <w:style w:type="character" w:styleId="aff1">
    <w:name w:val="endnote reference"/>
    <w:rsid w:val="00D07DD0"/>
    <w:rPr>
      <w:rFonts w:cs="Times New Roman"/>
    </w:rPr>
  </w:style>
  <w:style w:type="paragraph" w:styleId="aff2">
    <w:name w:val="footnote text"/>
    <w:basedOn w:val="a"/>
    <w:link w:val="aff3"/>
    <w:rsid w:val="00D07DD0"/>
    <w:pPr>
      <w:spacing w:before="100" w:beforeAutospacing="1" w:after="100" w:afterAutospacing="1"/>
    </w:pPr>
    <w:rPr>
      <w:szCs w:val="24"/>
    </w:rPr>
  </w:style>
  <w:style w:type="paragraph" w:styleId="aff4">
    <w:name w:val="endnote text"/>
    <w:basedOn w:val="a"/>
    <w:rsid w:val="00D07DD0"/>
    <w:pPr>
      <w:spacing w:before="100" w:beforeAutospacing="1" w:after="100" w:afterAutospacing="1"/>
    </w:pPr>
    <w:rPr>
      <w:szCs w:val="24"/>
    </w:rPr>
  </w:style>
  <w:style w:type="paragraph" w:customStyle="1" w:styleId="17">
    <w:name w:val="марк список 1"/>
    <w:basedOn w:val="a"/>
    <w:rsid w:val="00E227BE"/>
    <w:pPr>
      <w:widowControl w:val="0"/>
      <w:tabs>
        <w:tab w:val="left" w:pos="360"/>
      </w:tabs>
      <w:spacing w:before="120" w:after="120"/>
      <w:jc w:val="both"/>
    </w:pPr>
    <w:rPr>
      <w:rFonts w:eastAsia="Andale Sans UI"/>
      <w:kern w:val="1"/>
    </w:rPr>
  </w:style>
  <w:style w:type="paragraph" w:customStyle="1" w:styleId="18">
    <w:name w:val="нум список 1"/>
    <w:basedOn w:val="17"/>
    <w:rsid w:val="00E227BE"/>
  </w:style>
  <w:style w:type="paragraph" w:customStyle="1" w:styleId="320">
    <w:name w:val="Основной текст с отступом 32"/>
    <w:basedOn w:val="a"/>
    <w:rsid w:val="00E227BE"/>
    <w:pPr>
      <w:widowControl w:val="0"/>
      <w:suppressAutoHyphens/>
      <w:spacing w:after="120"/>
      <w:ind w:left="283"/>
    </w:pPr>
    <w:rPr>
      <w:rFonts w:eastAsia="Andale Sans UI"/>
      <w:kern w:val="1"/>
      <w:sz w:val="16"/>
      <w:szCs w:val="16"/>
    </w:rPr>
  </w:style>
  <w:style w:type="paragraph" w:customStyle="1" w:styleId="230">
    <w:name w:val="Основной текст 23"/>
    <w:basedOn w:val="a"/>
    <w:rsid w:val="00E227BE"/>
    <w:pPr>
      <w:widowControl w:val="0"/>
      <w:suppressAutoHyphens/>
      <w:spacing w:after="120" w:line="480" w:lineRule="auto"/>
    </w:pPr>
    <w:rPr>
      <w:rFonts w:eastAsia="Andale Sans UI"/>
      <w:kern w:val="1"/>
      <w:szCs w:val="24"/>
    </w:rPr>
  </w:style>
  <w:style w:type="paragraph" w:styleId="aff5">
    <w:name w:val="caption"/>
    <w:basedOn w:val="a"/>
    <w:qFormat/>
    <w:rsid w:val="007B3610"/>
    <w:pPr>
      <w:jc w:val="center"/>
    </w:pPr>
    <w:rPr>
      <w:b/>
      <w:sz w:val="36"/>
    </w:rPr>
  </w:style>
  <w:style w:type="character" w:customStyle="1" w:styleId="FontStyle12">
    <w:name w:val="Font Style12"/>
    <w:rsid w:val="00096D15"/>
    <w:rPr>
      <w:rFonts w:ascii="Times New Roman" w:hAnsi="Times New Roman" w:cs="Times New Roman"/>
      <w:sz w:val="22"/>
      <w:szCs w:val="22"/>
    </w:rPr>
  </w:style>
  <w:style w:type="paragraph" w:styleId="33">
    <w:name w:val="Body Text Indent 3"/>
    <w:basedOn w:val="a"/>
    <w:rsid w:val="0027733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customStyle="1" w:styleId="aff6">
    <w:name w:val="Базовый"/>
    <w:rsid w:val="00A407EF"/>
    <w:pPr>
      <w:tabs>
        <w:tab w:val="left" w:pos="709"/>
      </w:tabs>
      <w:suppressAutoHyphens/>
      <w:spacing w:after="200" w:line="276" w:lineRule="auto"/>
    </w:pPr>
    <w:rPr>
      <w:rFonts w:eastAsia="Calibri"/>
      <w:color w:val="00000A"/>
      <w:sz w:val="24"/>
      <w:szCs w:val="24"/>
    </w:rPr>
  </w:style>
  <w:style w:type="paragraph" w:customStyle="1" w:styleId="26">
    <w:name w:val="Обычный2"/>
    <w:rsid w:val="00C37C5A"/>
    <w:rPr>
      <w:rFonts w:eastAsia="Calibri"/>
      <w:sz w:val="28"/>
    </w:rPr>
  </w:style>
  <w:style w:type="character" w:customStyle="1" w:styleId="27">
    <w:name w:val="Гиперссылка2"/>
    <w:rsid w:val="00C37C5A"/>
    <w:rPr>
      <w:rFonts w:cs="Times New Roman"/>
      <w:color w:val="0000FF"/>
      <w:u w:val="single"/>
    </w:rPr>
  </w:style>
  <w:style w:type="paragraph" w:customStyle="1" w:styleId="consplusnonformat0">
    <w:name w:val="consplusnonformat"/>
    <w:basedOn w:val="a"/>
    <w:rsid w:val="00E8117D"/>
    <w:pPr>
      <w:spacing w:before="100" w:beforeAutospacing="1" w:after="100" w:afterAutospacing="1"/>
      <w:ind w:left="150" w:right="150"/>
    </w:pPr>
    <w:rPr>
      <w:rFonts w:ascii="Arial" w:hAnsi="Arial" w:cs="Arial"/>
      <w:color w:val="000000"/>
      <w:szCs w:val="24"/>
    </w:rPr>
  </w:style>
  <w:style w:type="paragraph" w:styleId="aff7">
    <w:name w:val="Document Map"/>
    <w:basedOn w:val="a"/>
    <w:link w:val="aff8"/>
    <w:rsid w:val="00D535D4"/>
    <w:rPr>
      <w:rFonts w:ascii="Tahoma" w:hAnsi="Tahoma"/>
      <w:sz w:val="16"/>
      <w:szCs w:val="16"/>
    </w:rPr>
  </w:style>
  <w:style w:type="character" w:customStyle="1" w:styleId="aff8">
    <w:name w:val="Схема документа Знак"/>
    <w:link w:val="aff7"/>
    <w:rsid w:val="00D535D4"/>
    <w:rPr>
      <w:rFonts w:ascii="Tahoma" w:hAnsi="Tahoma" w:cs="Tahoma"/>
      <w:sz w:val="16"/>
      <w:szCs w:val="16"/>
    </w:rPr>
  </w:style>
  <w:style w:type="character" w:customStyle="1" w:styleId="aff9">
    <w:name w:val="Основной текст_"/>
    <w:link w:val="19"/>
    <w:uiPriority w:val="99"/>
    <w:locked/>
    <w:rsid w:val="00687D03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f9"/>
    <w:uiPriority w:val="99"/>
    <w:rsid w:val="00687D03"/>
    <w:pPr>
      <w:shd w:val="clear" w:color="auto" w:fill="FFFFFF"/>
      <w:spacing w:after="240" w:line="278" w:lineRule="exact"/>
      <w:jc w:val="center"/>
    </w:pPr>
    <w:rPr>
      <w:sz w:val="23"/>
      <w:szCs w:val="23"/>
    </w:rPr>
  </w:style>
  <w:style w:type="character" w:customStyle="1" w:styleId="11">
    <w:name w:val="Заголовок 1 Знак"/>
    <w:link w:val="10"/>
    <w:uiPriority w:val="9"/>
    <w:rsid w:val="00036808"/>
    <w:rPr>
      <w:b/>
      <w:sz w:val="32"/>
    </w:rPr>
  </w:style>
  <w:style w:type="character" w:styleId="affa">
    <w:name w:val="Emphasis"/>
    <w:qFormat/>
    <w:rsid w:val="006C245F"/>
    <w:rPr>
      <w:i/>
      <w:iCs/>
    </w:rPr>
  </w:style>
  <w:style w:type="character" w:styleId="affb">
    <w:name w:val="Intense Reference"/>
    <w:uiPriority w:val="32"/>
    <w:qFormat/>
    <w:rsid w:val="00016430"/>
    <w:rPr>
      <w:b/>
      <w:bCs/>
      <w:smallCaps/>
      <w:color w:val="C0504D"/>
      <w:spacing w:val="5"/>
      <w:u w:val="single"/>
    </w:rPr>
  </w:style>
  <w:style w:type="paragraph" w:customStyle="1" w:styleId="1a">
    <w:name w:val="Заголовок 1 Галя"/>
    <w:basedOn w:val="a"/>
    <w:rsid w:val="00276138"/>
    <w:pPr>
      <w:jc w:val="center"/>
    </w:pPr>
    <w:rPr>
      <w:b/>
      <w:sz w:val="28"/>
      <w:szCs w:val="28"/>
      <w:lang w:val="en-US"/>
    </w:rPr>
  </w:style>
  <w:style w:type="paragraph" w:customStyle="1" w:styleId="ConsTitle">
    <w:name w:val="ConsTitle"/>
    <w:rsid w:val="002539FF"/>
    <w:pPr>
      <w:widowControl w:val="0"/>
      <w:snapToGrid w:val="0"/>
      <w:ind w:right="19772"/>
    </w:pPr>
    <w:rPr>
      <w:rFonts w:ascii="Arial" w:hAnsi="Arial"/>
      <w:b/>
      <w:sz w:val="16"/>
    </w:rPr>
  </w:style>
  <w:style w:type="character" w:customStyle="1" w:styleId="FontStyle34">
    <w:name w:val="Font Style34"/>
    <w:rsid w:val="00C871A7"/>
    <w:rPr>
      <w:rFonts w:ascii="Times New Roman" w:hAnsi="Times New Roman" w:cs="Times New Roman"/>
      <w:spacing w:val="10"/>
      <w:sz w:val="24"/>
      <w:szCs w:val="24"/>
    </w:rPr>
  </w:style>
  <w:style w:type="character" w:customStyle="1" w:styleId="23">
    <w:name w:val="Основной текст 2 Знак"/>
    <w:link w:val="22"/>
    <w:rsid w:val="00276DF6"/>
    <w:rPr>
      <w:b/>
      <w:sz w:val="24"/>
    </w:rPr>
  </w:style>
  <w:style w:type="paragraph" w:styleId="affc">
    <w:name w:val="Plain Text"/>
    <w:basedOn w:val="a"/>
    <w:link w:val="affd"/>
    <w:rsid w:val="00A15C3E"/>
    <w:rPr>
      <w:rFonts w:ascii="Courier New" w:hAnsi="Courier New"/>
      <w:sz w:val="20"/>
    </w:rPr>
  </w:style>
  <w:style w:type="character" w:customStyle="1" w:styleId="affd">
    <w:name w:val="Текст Знак"/>
    <w:link w:val="affc"/>
    <w:rsid w:val="00A15C3E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A15C3E"/>
  </w:style>
  <w:style w:type="character" w:customStyle="1" w:styleId="21">
    <w:name w:val="Заголовок 2 Знак"/>
    <w:link w:val="20"/>
    <w:rsid w:val="00775A90"/>
    <w:rPr>
      <w:b/>
      <w:sz w:val="44"/>
    </w:rPr>
  </w:style>
  <w:style w:type="paragraph" w:customStyle="1" w:styleId="affe">
    <w:name w:val="СтильЗаг"/>
    <w:basedOn w:val="a3"/>
    <w:rsid w:val="00E267CC"/>
    <w:pPr>
      <w:jc w:val="left"/>
    </w:pPr>
    <w:rPr>
      <w:rFonts w:ascii="Arial" w:hAnsi="Arial"/>
      <w:b/>
      <w:i/>
      <w:sz w:val="20"/>
    </w:rPr>
  </w:style>
  <w:style w:type="paragraph" w:customStyle="1" w:styleId="tekstob">
    <w:name w:val="tekstob"/>
    <w:basedOn w:val="a"/>
    <w:rsid w:val="00E267CC"/>
    <w:pPr>
      <w:spacing w:before="100" w:beforeAutospacing="1" w:after="100" w:afterAutospacing="1"/>
    </w:pPr>
    <w:rPr>
      <w:szCs w:val="24"/>
    </w:rPr>
  </w:style>
  <w:style w:type="paragraph" w:customStyle="1" w:styleId="1b">
    <w:name w:val="Заголовок №1"/>
    <w:basedOn w:val="a"/>
    <w:link w:val="1c"/>
    <w:uiPriority w:val="99"/>
    <w:rsid w:val="00DA1BAF"/>
    <w:pPr>
      <w:shd w:val="clear" w:color="auto" w:fill="FFFFFF"/>
      <w:spacing w:before="600" w:after="60" w:line="240" w:lineRule="atLeast"/>
      <w:outlineLvl w:val="0"/>
    </w:pPr>
    <w:rPr>
      <w:rFonts w:eastAsia="Arial Unicode MS"/>
      <w:b/>
      <w:bCs/>
      <w:sz w:val="26"/>
      <w:szCs w:val="26"/>
    </w:rPr>
  </w:style>
  <w:style w:type="character" w:customStyle="1" w:styleId="1c">
    <w:name w:val="Заголовок №1_"/>
    <w:link w:val="1b"/>
    <w:uiPriority w:val="99"/>
    <w:locked/>
    <w:rsid w:val="00DA1BAF"/>
    <w:rPr>
      <w:rFonts w:eastAsia="Arial Unicode MS"/>
      <w:b/>
      <w:bCs/>
      <w:sz w:val="26"/>
      <w:szCs w:val="26"/>
      <w:shd w:val="clear" w:color="auto" w:fill="FFFFFF"/>
    </w:rPr>
  </w:style>
  <w:style w:type="character" w:customStyle="1" w:styleId="28">
    <w:name w:val="Основной текст (2)_"/>
    <w:link w:val="29"/>
    <w:uiPriority w:val="99"/>
    <w:locked/>
    <w:rsid w:val="00DA1BAF"/>
    <w:rPr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 + Не полужирный"/>
    <w:aliases w:val="Интервал 0 pt"/>
    <w:uiPriority w:val="99"/>
    <w:rsid w:val="00DA1BAF"/>
    <w:rPr>
      <w:b/>
      <w:bCs/>
      <w:spacing w:val="1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A1BAF"/>
    <w:rPr>
      <w:rFonts w:ascii="Times New Roman" w:hAnsi="Times New Roman"/>
      <w:spacing w:val="20"/>
      <w:sz w:val="26"/>
    </w:rPr>
  </w:style>
  <w:style w:type="character" w:customStyle="1" w:styleId="CourierNew">
    <w:name w:val="Основной текст + Courier New"/>
    <w:aliases w:val="13,5 pt,Курсив,Интервал 0 pt3"/>
    <w:uiPriority w:val="99"/>
    <w:rsid w:val="00DA1BAF"/>
    <w:rPr>
      <w:rFonts w:ascii="Courier New" w:hAnsi="Courier New"/>
      <w:i/>
      <w:spacing w:val="0"/>
      <w:sz w:val="27"/>
    </w:rPr>
  </w:style>
  <w:style w:type="character" w:customStyle="1" w:styleId="34">
    <w:name w:val="Основной текст (3)_"/>
    <w:link w:val="35"/>
    <w:uiPriority w:val="99"/>
    <w:locked/>
    <w:rsid w:val="00DA1BAF"/>
    <w:rPr>
      <w:spacing w:val="20"/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uiPriority w:val="99"/>
    <w:rsid w:val="00DA1BAF"/>
    <w:rPr>
      <w:spacing w:val="10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DA1BAF"/>
    <w:pPr>
      <w:shd w:val="clear" w:color="auto" w:fill="FFFFFF"/>
      <w:spacing w:before="60" w:after="420" w:line="240" w:lineRule="atLeast"/>
    </w:pPr>
    <w:rPr>
      <w:b/>
      <w:bCs/>
      <w:sz w:val="26"/>
      <w:szCs w:val="26"/>
    </w:rPr>
  </w:style>
  <w:style w:type="paragraph" w:customStyle="1" w:styleId="35">
    <w:name w:val="Основной текст (3)"/>
    <w:basedOn w:val="a"/>
    <w:link w:val="34"/>
    <w:uiPriority w:val="99"/>
    <w:rsid w:val="00DA1BAF"/>
    <w:pPr>
      <w:shd w:val="clear" w:color="auto" w:fill="FFFFFF"/>
      <w:spacing w:before="420" w:line="317" w:lineRule="exact"/>
      <w:ind w:firstLine="500"/>
      <w:jc w:val="both"/>
    </w:pPr>
    <w:rPr>
      <w:spacing w:val="20"/>
      <w:sz w:val="26"/>
      <w:szCs w:val="26"/>
    </w:rPr>
  </w:style>
  <w:style w:type="paragraph" w:customStyle="1" w:styleId="1d">
    <w:name w:val="Без интервала1"/>
    <w:rsid w:val="00BD470E"/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2E1009"/>
    <w:pPr>
      <w:widowControl w:val="0"/>
      <w:autoSpaceDE w:val="0"/>
      <w:autoSpaceDN w:val="0"/>
      <w:adjustRightInd w:val="0"/>
      <w:spacing w:line="240" w:lineRule="exact"/>
      <w:jc w:val="center"/>
    </w:pPr>
    <w:rPr>
      <w:szCs w:val="24"/>
    </w:rPr>
  </w:style>
  <w:style w:type="character" w:customStyle="1" w:styleId="ae">
    <w:name w:val="Верхний колонтитул Знак"/>
    <w:link w:val="ad"/>
    <w:rsid w:val="002D74DD"/>
    <w:rPr>
      <w:rFonts w:ascii="Arial" w:hAnsi="Arial" w:cs="Arial"/>
      <w:color w:val="333333"/>
    </w:rPr>
  </w:style>
  <w:style w:type="character" w:customStyle="1" w:styleId="FontStyle13">
    <w:name w:val="Font Style13"/>
    <w:uiPriority w:val="99"/>
    <w:rsid w:val="007C6CAD"/>
    <w:rPr>
      <w:rFonts w:ascii="Times New Roman" w:hAnsi="Times New Roman" w:cs="Times New Roman"/>
      <w:sz w:val="26"/>
      <w:szCs w:val="26"/>
    </w:rPr>
  </w:style>
  <w:style w:type="character" w:customStyle="1" w:styleId="afff">
    <w:name w:val="Гипертекстовая ссылка"/>
    <w:rsid w:val="00B8732B"/>
    <w:rPr>
      <w:color w:val="008000"/>
    </w:rPr>
  </w:style>
  <w:style w:type="character" w:customStyle="1" w:styleId="12">
    <w:name w:val="Основной текст Знак1"/>
    <w:aliases w:val="Знак1 Знак, Знак1 Знак,body text Знак,Основной текст Знак Знак Знак,Основной текст Знак Знак1"/>
    <w:link w:val="a3"/>
    <w:locked/>
    <w:rsid w:val="00443677"/>
    <w:rPr>
      <w:sz w:val="24"/>
    </w:rPr>
  </w:style>
  <w:style w:type="character" w:customStyle="1" w:styleId="ConsPlusNormal0">
    <w:name w:val="ConsPlusNormal Знак"/>
    <w:link w:val="ConsPlusNormal"/>
    <w:rsid w:val="002C2946"/>
    <w:rPr>
      <w:rFonts w:ascii="Arial" w:hAnsi="Arial" w:cs="Arial"/>
      <w:lang w:val="ru-RU" w:eastAsia="ru-RU" w:bidi="ar-SA"/>
    </w:rPr>
  </w:style>
  <w:style w:type="character" w:customStyle="1" w:styleId="aff3">
    <w:name w:val="Текст сноски Знак"/>
    <w:link w:val="aff2"/>
    <w:rsid w:val="00AB2D05"/>
    <w:rPr>
      <w:sz w:val="24"/>
      <w:szCs w:val="24"/>
    </w:rPr>
  </w:style>
  <w:style w:type="character" w:styleId="afff0">
    <w:name w:val="footnote reference"/>
    <w:rsid w:val="00AB2D05"/>
    <w:rPr>
      <w:vertAlign w:val="superscript"/>
    </w:rPr>
  </w:style>
  <w:style w:type="character" w:customStyle="1" w:styleId="docsearchterm">
    <w:name w:val="docsearchterm"/>
    <w:basedOn w:val="a0"/>
    <w:rsid w:val="00A113FA"/>
  </w:style>
  <w:style w:type="paragraph" w:customStyle="1" w:styleId="hp">
    <w:name w:val="hp"/>
    <w:basedOn w:val="a"/>
    <w:rsid w:val="00A113FA"/>
    <w:pPr>
      <w:spacing w:before="100" w:beforeAutospacing="1" w:after="100" w:afterAutospacing="1"/>
    </w:pPr>
    <w:rPr>
      <w:szCs w:val="24"/>
    </w:rPr>
  </w:style>
  <w:style w:type="paragraph" w:customStyle="1" w:styleId="01zagolovok">
    <w:name w:val="01_zagolovok"/>
    <w:basedOn w:val="a"/>
    <w:rsid w:val="002706C1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character" w:customStyle="1" w:styleId="dropdown-user-namefirst-letter">
    <w:name w:val="dropdown-user-name__first-letter"/>
    <w:basedOn w:val="a0"/>
    <w:rsid w:val="00C26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747AA-F910-490A-8700-4421D3BA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**********</dc:creator>
  <cp:lastModifiedBy>admin</cp:lastModifiedBy>
  <cp:revision>25</cp:revision>
  <cp:lastPrinted>2019-10-07T07:21:00Z</cp:lastPrinted>
  <dcterms:created xsi:type="dcterms:W3CDTF">2019-10-06T11:30:00Z</dcterms:created>
  <dcterms:modified xsi:type="dcterms:W3CDTF">2021-02-10T09:18:00Z</dcterms:modified>
</cp:coreProperties>
</file>